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525685" w14:paraId="643781BE" w14:textId="77777777" w:rsidTr="00D7409A">
        <w:trPr>
          <w:trHeight w:val="57"/>
        </w:trPr>
        <w:tc>
          <w:tcPr>
            <w:tcW w:w="4784" w:type="dxa"/>
          </w:tcPr>
          <w:p w14:paraId="1ABA1EF5" w14:textId="77777777" w:rsidR="00525685" w:rsidRDefault="00525685" w:rsidP="00525685">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14:paraId="536852A6" w14:textId="36C0FC1B" w:rsidR="00525685" w:rsidRDefault="00525685" w:rsidP="00D7409A">
            <w:pPr>
              <w:widowControl w:val="0"/>
              <w:autoSpaceDE w:val="0"/>
              <w:autoSpaceDN w:val="0"/>
              <w:adjustRightInd w:val="0"/>
              <w:spacing w:after="0" w:line="240" w:lineRule="auto"/>
              <w:rPr>
                <w:rFonts w:ascii="Times New Roman" w:hAnsi="Times New Roman" w:cs="Times New Roman"/>
                <w:b/>
                <w:bCs/>
                <w:sz w:val="24"/>
                <w:szCs w:val="24"/>
              </w:rPr>
            </w:pPr>
          </w:p>
        </w:tc>
      </w:tr>
    </w:tbl>
    <w:p w14:paraId="6FA74947" w14:textId="77777777" w:rsidR="00D7409A" w:rsidRPr="00E6656E" w:rsidRDefault="00D7409A" w:rsidP="00FE42E6">
      <w:pPr>
        <w:autoSpaceDE w:val="0"/>
        <w:jc w:val="center"/>
        <w:rPr>
          <w:rFonts w:eastAsia="Arial"/>
          <w:kern w:val="2"/>
        </w:rPr>
      </w:pPr>
      <w:r w:rsidRPr="003A71DF">
        <w:rPr>
          <w:rFonts w:eastAsia="Arial"/>
          <w:noProof/>
          <w:kern w:val="2"/>
        </w:rPr>
        <w:drawing>
          <wp:inline distT="0" distB="0" distL="0" distR="0" wp14:anchorId="682675CA" wp14:editId="2681A518">
            <wp:extent cx="475615" cy="572770"/>
            <wp:effectExtent l="0" t="0" r="635" b="0"/>
            <wp:docPr id="26782329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15" cy="572770"/>
                    </a:xfrm>
                    <a:prstGeom prst="rect">
                      <a:avLst/>
                    </a:prstGeom>
                    <a:solidFill>
                      <a:srgbClr val="FFFFFF"/>
                    </a:solidFill>
                    <a:ln>
                      <a:noFill/>
                    </a:ln>
                  </pic:spPr>
                </pic:pic>
              </a:graphicData>
            </a:graphic>
          </wp:inline>
        </w:drawing>
      </w:r>
    </w:p>
    <w:p w14:paraId="7FB3203A" w14:textId="77777777" w:rsidR="00D7409A" w:rsidRPr="00D7409A" w:rsidRDefault="00D7409A" w:rsidP="00D7409A">
      <w:pPr>
        <w:jc w:val="center"/>
        <w:rPr>
          <w:rFonts w:ascii="Times New Roman" w:hAnsi="Times New Roman" w:cs="Times New Roman"/>
          <w:b/>
          <w:bCs/>
          <w:sz w:val="28"/>
          <w:szCs w:val="28"/>
          <w:lang w:eastAsia="hi-IN" w:bidi="hi-IN"/>
        </w:rPr>
      </w:pPr>
      <w:r w:rsidRPr="00D7409A">
        <w:rPr>
          <w:rFonts w:ascii="Times New Roman" w:hAnsi="Times New Roman" w:cs="Times New Roman"/>
          <w:b/>
          <w:bCs/>
          <w:sz w:val="28"/>
          <w:szCs w:val="28"/>
          <w:lang w:eastAsia="hi-IN" w:bidi="hi-IN"/>
        </w:rPr>
        <w:t>Администрация Вачского муниципального округа Нижегородской области</w:t>
      </w:r>
    </w:p>
    <w:p w14:paraId="15E83F98" w14:textId="77777777" w:rsidR="00D7409A" w:rsidRPr="005F2A75" w:rsidRDefault="00D7409A" w:rsidP="00D7409A">
      <w:pPr>
        <w:tabs>
          <w:tab w:val="num" w:pos="0"/>
        </w:tabs>
        <w:jc w:val="center"/>
        <w:rPr>
          <w:rFonts w:ascii="Impact" w:eastAsia="DejaVu Sans" w:hAnsi="Impact" w:cs="DejaVu Sans"/>
          <w:b/>
          <w:bCs/>
          <w:kern w:val="2"/>
          <w:sz w:val="72"/>
          <w:szCs w:val="72"/>
          <w:lang w:eastAsia="hi-IN" w:bidi="hi-IN"/>
        </w:rPr>
      </w:pPr>
      <w:bookmarkStart w:id="0" w:name="_Hlk207033091"/>
      <w:r w:rsidRPr="005F2A75">
        <w:rPr>
          <w:rFonts w:ascii="Impact" w:eastAsia="DejaVu Sans" w:hAnsi="Impact" w:cs="DejaVu Sans"/>
          <w:b/>
          <w:bCs/>
          <w:kern w:val="2"/>
          <w:sz w:val="72"/>
          <w:szCs w:val="72"/>
          <w:lang w:eastAsia="hi-IN" w:bidi="hi-IN"/>
        </w:rPr>
        <w:t>П О С Т А Н О В Л Е Н И Е</w:t>
      </w:r>
    </w:p>
    <w:p w14:paraId="09DC5AB3" w14:textId="77777777" w:rsidR="00D7409A" w:rsidRPr="00DC7DD7" w:rsidRDefault="00000000" w:rsidP="00D7409A">
      <w:pPr>
        <w:tabs>
          <w:tab w:val="left" w:pos="4335"/>
        </w:tabs>
        <w:autoSpaceDE w:val="0"/>
        <w:jc w:val="center"/>
        <w:rPr>
          <w:rFonts w:ascii="Courier New" w:eastAsia="Arial" w:hAnsi="Courier New" w:cs="Courier New"/>
          <w:kern w:val="2"/>
        </w:rPr>
      </w:pPr>
      <w:r>
        <w:rPr>
          <w:noProof/>
        </w:rPr>
        <w:pict w14:anchorId="7077FBC5">
          <v:line id="Прямая соединительная линия 4" o:spid="_x0000_s1036" style="position:absolute;left:0;text-align:left;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5.35pt" to="47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" strokeweight="4.5pt">
            <v:stroke linestyle="thickThin" joinstyle="miter"/>
            <w10:wrap anchorx="margin"/>
          </v:line>
        </w:pict>
      </w:r>
    </w:p>
    <w:p w14:paraId="65904C82" w14:textId="1DFB79D7" w:rsidR="00D7409A" w:rsidRPr="00E6656E" w:rsidRDefault="00D7409A" w:rsidP="00D7409A">
      <w:pPr>
        <w:keepNext/>
        <w:tabs>
          <w:tab w:val="left" w:pos="1624"/>
        </w:tabs>
        <w:jc w:val="both"/>
        <w:outlineLvl w:val="5"/>
        <w:rPr>
          <w:rFonts w:ascii="Times New Roman" w:hAnsi="Times New Roman" w:cs="Times New Roman"/>
          <w:sz w:val="28"/>
          <w:szCs w:val="28"/>
          <w:u w:val="single"/>
        </w:rPr>
      </w:pPr>
      <w:r w:rsidRPr="00E6656E">
        <w:rPr>
          <w:rFonts w:ascii="Times New Roman" w:hAnsi="Times New Roman" w:cs="Times New Roman"/>
          <w:sz w:val="28"/>
          <w:szCs w:val="28"/>
        </w:rPr>
        <w:t xml:space="preserve">От </w:t>
      </w:r>
      <w:r w:rsidR="002D11D5">
        <w:rPr>
          <w:rFonts w:ascii="Times New Roman" w:hAnsi="Times New Roman" w:cs="Times New Roman"/>
          <w:sz w:val="28"/>
          <w:szCs w:val="28"/>
        </w:rPr>
        <w:t>07.07.2026</w:t>
      </w:r>
      <w:r w:rsidRPr="00E6656E">
        <w:rPr>
          <w:rFonts w:ascii="Times New Roman" w:hAnsi="Times New Roman" w:cs="Times New Roman"/>
          <w:sz w:val="28"/>
          <w:szCs w:val="28"/>
        </w:rPr>
        <w:t xml:space="preserve">           </w:t>
      </w:r>
      <w:r w:rsidRPr="00E6656E">
        <w:rPr>
          <w:rFonts w:ascii="Times New Roman" w:hAnsi="Times New Roman" w:cs="Times New Roman"/>
          <w:sz w:val="28"/>
          <w:szCs w:val="28"/>
        </w:rPr>
        <w:tab/>
      </w:r>
      <w:r w:rsidRPr="00E6656E">
        <w:rPr>
          <w:rFonts w:ascii="Times New Roman" w:hAnsi="Times New Roman" w:cs="Times New Roman"/>
          <w:sz w:val="28"/>
          <w:szCs w:val="28"/>
        </w:rPr>
        <w:tab/>
        <w:t xml:space="preserve">                  </w:t>
      </w:r>
      <w:r w:rsidRPr="00E6656E">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2D11D5">
        <w:rPr>
          <w:rFonts w:ascii="Times New Roman" w:hAnsi="Times New Roman" w:cs="Times New Roman"/>
          <w:sz w:val="28"/>
          <w:szCs w:val="28"/>
        </w:rPr>
        <w:t xml:space="preserve">                    </w:t>
      </w:r>
      <w:r w:rsidRPr="00E6656E">
        <w:rPr>
          <w:rFonts w:ascii="Times New Roman" w:hAnsi="Times New Roman" w:cs="Times New Roman"/>
          <w:sz w:val="28"/>
          <w:szCs w:val="28"/>
        </w:rPr>
        <w:t xml:space="preserve"> № </w:t>
      </w:r>
      <w:bookmarkEnd w:id="0"/>
      <w:r w:rsidR="002D11D5">
        <w:rPr>
          <w:rFonts w:ascii="Times New Roman" w:hAnsi="Times New Roman" w:cs="Times New Roman"/>
          <w:sz w:val="28"/>
          <w:szCs w:val="28"/>
        </w:rPr>
        <w:t>753</w:t>
      </w:r>
    </w:p>
    <w:p w14:paraId="6BD3FC01" w14:textId="77777777" w:rsidR="00D7409A" w:rsidRPr="00E6656E" w:rsidRDefault="00D7409A" w:rsidP="00D7409A">
      <w:pPr>
        <w:rPr>
          <w:rFonts w:ascii="Times New Roman" w:hAnsi="Times New Roman" w:cs="Times New Roman"/>
          <w:b/>
          <w:sz w:val="28"/>
          <w:szCs w:val="28"/>
        </w:rPr>
      </w:pPr>
      <w:bookmarkStart w:id="1" w:name="_Hlk207359505"/>
      <w:r w:rsidRPr="00E6656E">
        <w:rPr>
          <w:rFonts w:ascii="Times New Roman" w:hAnsi="Times New Roman" w:cs="Times New Roman"/>
          <w:b/>
          <w:sz w:val="28"/>
          <w:szCs w:val="28"/>
        </w:rPr>
        <w:t xml:space="preserve"> </w:t>
      </w:r>
    </w:p>
    <w:p w14:paraId="3E7797F7" w14:textId="77777777" w:rsidR="00D7409A" w:rsidRPr="00E6656E" w:rsidRDefault="00D7409A" w:rsidP="00D7409A">
      <w:pPr>
        <w:spacing w:after="0" w:line="240" w:lineRule="auto"/>
        <w:jc w:val="center"/>
        <w:rPr>
          <w:rFonts w:ascii="Times New Roman" w:hAnsi="Times New Roman" w:cs="Times New Roman"/>
          <w:b/>
          <w:bCs/>
          <w:sz w:val="28"/>
          <w:szCs w:val="28"/>
        </w:rPr>
      </w:pPr>
      <w:bookmarkStart w:id="2" w:name="_Hlk201735568"/>
      <w:bookmarkEnd w:id="1"/>
      <w:r w:rsidRPr="00E6656E">
        <w:rPr>
          <w:rFonts w:ascii="Times New Roman" w:hAnsi="Times New Roman" w:cs="Times New Roman"/>
          <w:b/>
          <w:bCs/>
          <w:sz w:val="28"/>
          <w:szCs w:val="28"/>
        </w:rPr>
        <w:t xml:space="preserve">Об утверждении </w:t>
      </w:r>
      <w:bookmarkEnd w:id="2"/>
      <w:r w:rsidRPr="00E6656E">
        <w:rPr>
          <w:rFonts w:ascii="Times New Roman" w:hAnsi="Times New Roman" w:cs="Times New Roman"/>
          <w:b/>
          <w:bCs/>
          <w:sz w:val="28"/>
          <w:szCs w:val="28"/>
        </w:rPr>
        <w:t>а</w:t>
      </w:r>
      <w:r w:rsidRPr="00E6656E">
        <w:rPr>
          <w:rFonts w:ascii="Times New Roman" w:hAnsi="Times New Roman" w:cs="Times New Roman"/>
          <w:b/>
          <w:bCs/>
          <w:sz w:val="28"/>
          <w:szCs w:val="28"/>
          <w:lang w:eastAsia="ru-RU"/>
        </w:rPr>
        <w:t>дминистративн</w:t>
      </w:r>
      <w:r w:rsidRPr="00E6656E">
        <w:rPr>
          <w:rFonts w:ascii="Times New Roman" w:hAnsi="Times New Roman" w:cs="Times New Roman"/>
          <w:b/>
          <w:bCs/>
          <w:sz w:val="28"/>
          <w:szCs w:val="28"/>
        </w:rPr>
        <w:t>ого</w:t>
      </w:r>
      <w:r w:rsidRPr="00E6656E">
        <w:rPr>
          <w:rFonts w:ascii="Times New Roman" w:hAnsi="Times New Roman" w:cs="Times New Roman"/>
          <w:b/>
          <w:bCs/>
          <w:sz w:val="28"/>
          <w:szCs w:val="28"/>
          <w:lang w:eastAsia="ru-RU"/>
        </w:rPr>
        <w:t xml:space="preserve"> регламент</w:t>
      </w:r>
      <w:r w:rsidRPr="00E6656E">
        <w:rPr>
          <w:rFonts w:ascii="Times New Roman" w:hAnsi="Times New Roman" w:cs="Times New Roman"/>
          <w:b/>
          <w:bCs/>
          <w:sz w:val="28"/>
          <w:szCs w:val="28"/>
        </w:rPr>
        <w:t>а</w:t>
      </w:r>
      <w:r w:rsidRPr="00E6656E">
        <w:rPr>
          <w:rFonts w:ascii="Times New Roman" w:hAnsi="Times New Roman" w:cs="Times New Roman"/>
          <w:b/>
          <w:bCs/>
          <w:sz w:val="28"/>
          <w:szCs w:val="28"/>
          <w:lang w:eastAsia="ru-RU"/>
        </w:rPr>
        <w:t xml:space="preserve"> </w:t>
      </w:r>
      <w:r w:rsidRPr="00E6656E">
        <w:rPr>
          <w:rFonts w:ascii="Times New Roman" w:hAnsi="Times New Roman" w:cs="Times New Roman"/>
          <w:b/>
          <w:bCs/>
          <w:sz w:val="28"/>
          <w:szCs w:val="28"/>
        </w:rPr>
        <w:t xml:space="preserve">администрации </w:t>
      </w:r>
    </w:p>
    <w:p w14:paraId="0D0DC443" w14:textId="77777777" w:rsidR="00D7409A" w:rsidRPr="00E6656E" w:rsidRDefault="00D7409A" w:rsidP="00D7409A">
      <w:pPr>
        <w:spacing w:after="0" w:line="240" w:lineRule="auto"/>
        <w:jc w:val="center"/>
        <w:rPr>
          <w:rFonts w:ascii="Times New Roman" w:hAnsi="Times New Roman" w:cs="Times New Roman"/>
          <w:b/>
          <w:bCs/>
          <w:sz w:val="28"/>
          <w:szCs w:val="28"/>
        </w:rPr>
      </w:pPr>
      <w:r w:rsidRPr="00E6656E">
        <w:rPr>
          <w:rFonts w:ascii="Times New Roman" w:hAnsi="Times New Roman" w:cs="Times New Roman"/>
          <w:b/>
          <w:bCs/>
          <w:sz w:val="28"/>
          <w:szCs w:val="28"/>
        </w:rPr>
        <w:t>Вачского муниципального округа Нижегородской области</w:t>
      </w:r>
      <w:r w:rsidRPr="00E6656E">
        <w:rPr>
          <w:rFonts w:ascii="Times New Roman" w:hAnsi="Times New Roman" w:cs="Times New Roman"/>
          <w:b/>
          <w:bCs/>
        </w:rPr>
        <w:t xml:space="preserve"> </w:t>
      </w:r>
      <w:r w:rsidRPr="00E6656E">
        <w:rPr>
          <w:rFonts w:ascii="Times New Roman" w:hAnsi="Times New Roman" w:cs="Times New Roman"/>
          <w:b/>
          <w:bCs/>
          <w:sz w:val="28"/>
          <w:szCs w:val="28"/>
          <w:lang w:eastAsia="ru-RU"/>
        </w:rPr>
        <w:t xml:space="preserve">по </w:t>
      </w:r>
    </w:p>
    <w:p w14:paraId="78B4C872" w14:textId="0AD0FFF7" w:rsidR="00D7409A" w:rsidRPr="00E6656E" w:rsidRDefault="00D7409A" w:rsidP="00D7409A">
      <w:pPr>
        <w:spacing w:after="0" w:line="240" w:lineRule="auto"/>
        <w:jc w:val="center"/>
        <w:rPr>
          <w:rFonts w:ascii="Times New Roman" w:hAnsi="Times New Roman" w:cs="Times New Roman"/>
          <w:b/>
          <w:bCs/>
          <w:sz w:val="28"/>
          <w:szCs w:val="28"/>
        </w:rPr>
      </w:pPr>
      <w:r w:rsidRPr="00E6656E">
        <w:rPr>
          <w:rFonts w:ascii="Times New Roman" w:hAnsi="Times New Roman" w:cs="Times New Roman"/>
          <w:b/>
          <w:bCs/>
          <w:sz w:val="28"/>
          <w:szCs w:val="28"/>
          <w:lang w:eastAsia="ru-RU"/>
        </w:rPr>
        <w:t>предоставлению муниципальной услуги «</w:t>
      </w:r>
      <w:r w:rsidRPr="00D7409A">
        <w:rPr>
          <w:rFonts w:ascii="Times New Roman" w:hAnsi="Times New Roman" w:cs="Times New Roman"/>
          <w:b/>
          <w:bCs/>
          <w:sz w:val="28"/>
          <w:szCs w:val="28"/>
        </w:rPr>
        <w:t>Установка информационной вывески, согласование дизайн-проекта размещения вывески</w:t>
      </w:r>
      <w:r w:rsidRPr="00E6656E">
        <w:rPr>
          <w:rFonts w:ascii="Times New Roman" w:hAnsi="Times New Roman" w:cs="Times New Roman"/>
          <w:b/>
          <w:bCs/>
          <w:sz w:val="28"/>
          <w:szCs w:val="28"/>
        </w:rPr>
        <w:t>»</w:t>
      </w:r>
    </w:p>
    <w:p w14:paraId="4A7AC615" w14:textId="77777777" w:rsidR="00D7409A" w:rsidRPr="00E6656E" w:rsidRDefault="00D7409A" w:rsidP="00D7409A">
      <w:pPr>
        <w:pStyle w:val="1"/>
        <w:ind w:firstLine="0"/>
        <w:jc w:val="center"/>
        <w:rPr>
          <w:b/>
          <w:sz w:val="16"/>
          <w:szCs w:val="16"/>
        </w:rPr>
      </w:pPr>
    </w:p>
    <w:p w14:paraId="630DF974" w14:textId="77777777" w:rsidR="00D7409A" w:rsidRPr="00E6656E" w:rsidRDefault="00D7409A" w:rsidP="00D7409A">
      <w:pPr>
        <w:pStyle w:val="1"/>
        <w:ind w:firstLine="0"/>
        <w:jc w:val="center"/>
        <w:rPr>
          <w:b/>
          <w:sz w:val="16"/>
          <w:szCs w:val="16"/>
        </w:rPr>
      </w:pPr>
    </w:p>
    <w:p w14:paraId="2A27D193" w14:textId="529365C5" w:rsidR="00D7409A" w:rsidRPr="00E6656E" w:rsidRDefault="00D7409A" w:rsidP="00D7409A">
      <w:pPr>
        <w:pStyle w:val="ConsPlusNormal"/>
        <w:ind w:firstLine="540"/>
        <w:jc w:val="both"/>
        <w:outlineLvl w:val="0"/>
        <w:rPr>
          <w:color w:val="000000"/>
        </w:rPr>
      </w:pPr>
      <w:r w:rsidRPr="00E6656E">
        <w:rPr>
          <w:bCs/>
        </w:rPr>
        <w:t xml:space="preserve">  </w:t>
      </w:r>
      <w:r w:rsidRPr="00E6656E">
        <w:t xml:space="preserve">В соответствии с </w:t>
      </w:r>
      <w:r w:rsidRPr="009812A3">
        <w:rPr>
          <w:lang w:val="x-none" w:eastAsia="x-none"/>
        </w:rPr>
        <w:t>Федеральн</w:t>
      </w:r>
      <w:r>
        <w:rPr>
          <w:lang w:val="x-none" w:eastAsia="x-none"/>
        </w:rPr>
        <w:t>ым</w:t>
      </w:r>
      <w:r w:rsidRPr="009812A3">
        <w:rPr>
          <w:lang w:val="x-none" w:eastAsia="x-none"/>
        </w:rPr>
        <w:t xml:space="preserve"> закон</w:t>
      </w:r>
      <w:r>
        <w:rPr>
          <w:lang w:val="x-none" w:eastAsia="x-none"/>
        </w:rPr>
        <w:t>ом</w:t>
      </w:r>
      <w:r w:rsidRPr="009812A3">
        <w:rPr>
          <w:lang w:val="x-none" w:eastAsia="x-none"/>
        </w:rPr>
        <w:t xml:space="preserve"> от </w:t>
      </w:r>
      <w:r>
        <w:rPr>
          <w:lang w:val="x-none" w:eastAsia="x-none"/>
        </w:rPr>
        <w:t>20</w:t>
      </w:r>
      <w:r w:rsidRPr="009812A3">
        <w:rPr>
          <w:lang w:val="x-none" w:eastAsia="x-none"/>
        </w:rPr>
        <w:t>.</w:t>
      </w:r>
      <w:r>
        <w:rPr>
          <w:lang w:val="x-none" w:eastAsia="x-none"/>
        </w:rPr>
        <w:t>03</w:t>
      </w:r>
      <w:r w:rsidRPr="009812A3">
        <w:rPr>
          <w:lang w:val="x-none" w:eastAsia="x-none"/>
        </w:rPr>
        <w:t>.20</w:t>
      </w:r>
      <w:r>
        <w:rPr>
          <w:lang w:val="x-none" w:eastAsia="x-none"/>
        </w:rPr>
        <w:t>25</w:t>
      </w:r>
      <w:r w:rsidRPr="009812A3">
        <w:rPr>
          <w:lang w:val="x-none" w:eastAsia="x-none"/>
        </w:rPr>
        <w:t xml:space="preserve"> № </w:t>
      </w:r>
      <w:r>
        <w:rPr>
          <w:lang w:val="x-none" w:eastAsia="x-none"/>
        </w:rPr>
        <w:t>33</w:t>
      </w:r>
      <w:r w:rsidRPr="009812A3">
        <w:rPr>
          <w:lang w:val="x-none" w:eastAsia="x-none"/>
        </w:rPr>
        <w:t>-ФЗ «Об общих принципах организации местного самоуправления в</w:t>
      </w:r>
      <w:r>
        <w:rPr>
          <w:lang w:val="x-none" w:eastAsia="x-none"/>
        </w:rPr>
        <w:t xml:space="preserve"> единой системе публичной власти</w:t>
      </w:r>
      <w:r w:rsidRPr="009812A3">
        <w:rPr>
          <w:lang w:val="x-none" w:eastAsia="x-none"/>
        </w:rPr>
        <w:t>»</w:t>
      </w:r>
      <w:r w:rsidRPr="00E6656E">
        <w:t>, Федеральным законом от 27.07.2010 № 210-ФЗ «Об организации предоставления государственных и муниципальных услуг»</w:t>
      </w:r>
      <w:r w:rsidRPr="00E6656E">
        <w:rPr>
          <w:bCs/>
        </w:rPr>
        <w:t xml:space="preserve"> </w:t>
      </w:r>
      <w:r w:rsidR="00A81E98">
        <w:t>постановлением Правительства Нижегородской области от 11.07.2023 № 623 «</w:t>
      </w:r>
      <w:r w:rsidR="00A81E98" w:rsidRPr="001760EC">
        <w:t>О</w:t>
      </w:r>
      <w:r w:rsidR="00A81E98">
        <w:t>б</w:t>
      </w:r>
      <w:r w:rsidR="00A81E98" w:rsidRPr="001760EC">
        <w:t xml:space="preserve"> </w:t>
      </w:r>
      <w:r w:rsidR="00A81E98">
        <w:t xml:space="preserve">организации предоставления государственных и муниципальных услуг в Нижегородской области» </w:t>
      </w:r>
      <w:r w:rsidRPr="00E6656E">
        <w:t xml:space="preserve">администрация </w:t>
      </w:r>
      <w:r w:rsidRPr="00E6656E">
        <w:rPr>
          <w:color w:val="000000"/>
        </w:rPr>
        <w:t>Вачского муниципального округа Нижегородской области постановляет:</w:t>
      </w:r>
    </w:p>
    <w:p w14:paraId="549FC699" w14:textId="43E84CE4" w:rsidR="00D7409A" w:rsidRPr="00E6656E" w:rsidRDefault="00D7409A" w:rsidP="00D7409A">
      <w:pPr>
        <w:spacing w:after="0" w:line="240" w:lineRule="auto"/>
        <w:jc w:val="both"/>
        <w:rPr>
          <w:rFonts w:ascii="Times New Roman" w:hAnsi="Times New Roman" w:cs="Times New Roman"/>
          <w:sz w:val="28"/>
          <w:szCs w:val="28"/>
        </w:rPr>
      </w:pPr>
      <w:r w:rsidRPr="00E6656E">
        <w:rPr>
          <w:rFonts w:ascii="Times New Roman" w:hAnsi="Times New Roman" w:cs="Times New Roman"/>
          <w:color w:val="000000"/>
          <w:sz w:val="28"/>
          <w:szCs w:val="28"/>
        </w:rPr>
        <w:t xml:space="preserve"> </w:t>
      </w:r>
      <w:r w:rsidRPr="00E6656E">
        <w:rPr>
          <w:rFonts w:ascii="Times New Roman" w:hAnsi="Times New Roman" w:cs="Times New Roman"/>
          <w:sz w:val="28"/>
          <w:szCs w:val="28"/>
        </w:rPr>
        <w:t xml:space="preserve">        </w:t>
      </w:r>
      <w:r w:rsidRPr="00E6656E">
        <w:rPr>
          <w:rFonts w:ascii="Times New Roman" w:hAnsi="Times New Roman" w:cs="Times New Roman"/>
          <w:color w:val="000000"/>
          <w:sz w:val="28"/>
          <w:szCs w:val="28"/>
        </w:rPr>
        <w:t xml:space="preserve">1. </w:t>
      </w:r>
      <w:r w:rsidRPr="00E6656E">
        <w:rPr>
          <w:rFonts w:ascii="Times New Roman" w:hAnsi="Times New Roman" w:cs="Times New Roman"/>
          <w:sz w:val="28"/>
          <w:szCs w:val="28"/>
        </w:rPr>
        <w:t>Утвердить прилагаемый административный регламент администрации Вачского муниципального округа Нижегородской области</w:t>
      </w:r>
      <w:r w:rsidRPr="00E6656E">
        <w:rPr>
          <w:rFonts w:ascii="Times New Roman" w:hAnsi="Times New Roman" w:cs="Times New Roman"/>
        </w:rPr>
        <w:t xml:space="preserve"> </w:t>
      </w:r>
      <w:r w:rsidRPr="00E6656E">
        <w:rPr>
          <w:rFonts w:ascii="Times New Roman" w:hAnsi="Times New Roman" w:cs="Times New Roman"/>
          <w:sz w:val="28"/>
          <w:szCs w:val="28"/>
          <w:lang w:eastAsia="ru-RU"/>
        </w:rPr>
        <w:t>по предоставлению</w:t>
      </w:r>
      <w:r w:rsidRPr="00E6656E">
        <w:rPr>
          <w:rFonts w:ascii="Times New Roman" w:hAnsi="Times New Roman" w:cs="Times New Roman"/>
          <w:sz w:val="28"/>
          <w:szCs w:val="28"/>
        </w:rPr>
        <w:t xml:space="preserve"> </w:t>
      </w:r>
      <w:r w:rsidRPr="00E6656E">
        <w:rPr>
          <w:rFonts w:ascii="Times New Roman" w:hAnsi="Times New Roman" w:cs="Times New Roman"/>
          <w:sz w:val="28"/>
          <w:szCs w:val="28"/>
          <w:lang w:eastAsia="ru-RU"/>
        </w:rPr>
        <w:t>муниципальной услуги «</w:t>
      </w:r>
      <w:r w:rsidRPr="00D7409A">
        <w:rPr>
          <w:rFonts w:ascii="Times New Roman" w:hAnsi="Times New Roman" w:cs="Times New Roman"/>
          <w:sz w:val="28"/>
          <w:szCs w:val="28"/>
        </w:rPr>
        <w:t>Установка информационной вывески, согласование дизайн-проекта размещения вывески</w:t>
      </w:r>
      <w:r w:rsidRPr="00E6656E">
        <w:rPr>
          <w:rFonts w:ascii="Times New Roman" w:hAnsi="Times New Roman" w:cs="Times New Roman"/>
          <w:sz w:val="28"/>
          <w:szCs w:val="28"/>
        </w:rPr>
        <w:t>».</w:t>
      </w:r>
    </w:p>
    <w:p w14:paraId="55CFD931" w14:textId="77777777" w:rsidR="00D7409A" w:rsidRDefault="00D7409A" w:rsidP="00D7409A">
      <w:pPr>
        <w:pStyle w:val="ConsPlusNormal"/>
        <w:ind w:firstLine="540"/>
        <w:jc w:val="both"/>
        <w:outlineLvl w:val="0"/>
        <w:rPr>
          <w:lang w:eastAsia="en-US"/>
        </w:rPr>
      </w:pPr>
      <w:r>
        <w:rPr>
          <w:lang w:eastAsia="en-US"/>
        </w:rPr>
        <w:t>2</w:t>
      </w:r>
      <w:r w:rsidRPr="00E6656E">
        <w:rPr>
          <w:lang w:eastAsia="en-US"/>
        </w:rPr>
        <w:t xml:space="preserve">. Обнародовать настоящее постановление в газете «Вачская газета», а также 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 </w:t>
      </w:r>
    </w:p>
    <w:p w14:paraId="71171ACB" w14:textId="77777777" w:rsidR="00D7409A" w:rsidRDefault="00D7409A" w:rsidP="00D7409A">
      <w:pPr>
        <w:pStyle w:val="ConsPlusNormal"/>
        <w:ind w:firstLine="540"/>
        <w:jc w:val="both"/>
        <w:outlineLvl w:val="0"/>
      </w:pPr>
      <w:r>
        <w:t>3</w:t>
      </w:r>
      <w:r w:rsidRPr="00E6656E">
        <w:t>. Настоящее постановление вступает в силу со дня его официального обнародования.</w:t>
      </w:r>
    </w:p>
    <w:p w14:paraId="6B1EBE20" w14:textId="347395AB" w:rsidR="00D7409A" w:rsidRPr="00E6656E" w:rsidRDefault="00D7409A" w:rsidP="00D7409A">
      <w:pPr>
        <w:pStyle w:val="ConsPlusNormal"/>
        <w:jc w:val="both"/>
        <w:outlineLvl w:val="0"/>
        <w:rPr>
          <w:lang w:eastAsia="en-US"/>
        </w:rPr>
      </w:pPr>
      <w:r>
        <w:t xml:space="preserve">       </w:t>
      </w:r>
      <w:r w:rsidRPr="00E6656E">
        <w:t xml:space="preserve"> </w:t>
      </w:r>
      <w:r>
        <w:t>4</w:t>
      </w:r>
      <w:r w:rsidRPr="00E6656E">
        <w:t>.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И.М. Чиркову.</w:t>
      </w:r>
    </w:p>
    <w:p w14:paraId="4DA0F110" w14:textId="77777777" w:rsidR="00D7409A" w:rsidRDefault="00D7409A" w:rsidP="00D7409A">
      <w:pPr>
        <w:ind w:right="-144"/>
        <w:rPr>
          <w:rFonts w:ascii="Times New Roman" w:hAnsi="Times New Roman" w:cs="Times New Roman"/>
          <w:sz w:val="28"/>
        </w:rPr>
      </w:pPr>
    </w:p>
    <w:p w14:paraId="47A75097" w14:textId="77777777" w:rsidR="00D7409A" w:rsidRDefault="00D7409A" w:rsidP="00D7409A">
      <w:pPr>
        <w:ind w:right="-144"/>
        <w:rPr>
          <w:rFonts w:ascii="Times New Roman" w:hAnsi="Times New Roman" w:cs="Times New Roman"/>
          <w:sz w:val="28"/>
        </w:rPr>
      </w:pPr>
    </w:p>
    <w:p w14:paraId="32D9C8BE" w14:textId="77777777" w:rsidR="00D7409A" w:rsidRDefault="00D7409A" w:rsidP="00D7409A">
      <w:pPr>
        <w:ind w:right="-144"/>
        <w:rPr>
          <w:rFonts w:ascii="Times New Roman" w:hAnsi="Times New Roman" w:cs="Times New Roman"/>
          <w:sz w:val="28"/>
        </w:rPr>
      </w:pPr>
    </w:p>
    <w:p w14:paraId="33B4888C" w14:textId="3A791865" w:rsidR="00D7409A" w:rsidRPr="00D7409A" w:rsidRDefault="00D7409A" w:rsidP="00D7409A">
      <w:pPr>
        <w:ind w:right="-144"/>
        <w:rPr>
          <w:rFonts w:ascii="Times New Roman" w:hAnsi="Times New Roman" w:cs="Times New Roman"/>
          <w:sz w:val="28"/>
        </w:rPr>
      </w:pPr>
      <w:r w:rsidRPr="00E6656E">
        <w:rPr>
          <w:rFonts w:ascii="Times New Roman" w:hAnsi="Times New Roman" w:cs="Times New Roman"/>
          <w:sz w:val="28"/>
        </w:rPr>
        <w:t xml:space="preserve">Глава местного самоуправления                         </w:t>
      </w:r>
      <w:r w:rsidRPr="00E6656E">
        <w:rPr>
          <w:rFonts w:ascii="Times New Roman" w:hAnsi="Times New Roman" w:cs="Times New Roman"/>
          <w:sz w:val="28"/>
        </w:rPr>
        <w:tab/>
        <w:t xml:space="preserve">                        </w:t>
      </w:r>
      <w:r>
        <w:rPr>
          <w:rFonts w:ascii="Times New Roman" w:hAnsi="Times New Roman" w:cs="Times New Roman"/>
          <w:sz w:val="28"/>
        </w:rPr>
        <w:t xml:space="preserve">   </w:t>
      </w:r>
      <w:r w:rsidRPr="00E6656E">
        <w:rPr>
          <w:rFonts w:ascii="Times New Roman" w:hAnsi="Times New Roman" w:cs="Times New Roman"/>
          <w:sz w:val="28"/>
        </w:rPr>
        <w:t xml:space="preserve">          С.В. Лисин </w:t>
      </w:r>
    </w:p>
    <w:p w14:paraId="1A74246A" w14:textId="77777777" w:rsidR="000A6EEE" w:rsidRDefault="00D7409A" w:rsidP="00D740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41D8736" w14:textId="77777777" w:rsidR="000A6EEE" w:rsidRDefault="000A6EEE" w:rsidP="00D7409A">
      <w:pPr>
        <w:widowControl w:val="0"/>
        <w:autoSpaceDE w:val="0"/>
        <w:autoSpaceDN w:val="0"/>
        <w:adjustRightInd w:val="0"/>
        <w:spacing w:after="0" w:line="240" w:lineRule="auto"/>
        <w:jc w:val="center"/>
        <w:rPr>
          <w:rFonts w:ascii="Times New Roman" w:hAnsi="Times New Roman" w:cs="Times New Roman"/>
          <w:sz w:val="24"/>
          <w:szCs w:val="24"/>
        </w:rPr>
      </w:pPr>
    </w:p>
    <w:p w14:paraId="59BF5B33" w14:textId="77777777" w:rsidR="000A6EEE" w:rsidRDefault="000A6EEE" w:rsidP="00D7409A">
      <w:pPr>
        <w:widowControl w:val="0"/>
        <w:autoSpaceDE w:val="0"/>
        <w:autoSpaceDN w:val="0"/>
        <w:adjustRightInd w:val="0"/>
        <w:spacing w:after="0" w:line="240" w:lineRule="auto"/>
        <w:jc w:val="center"/>
        <w:rPr>
          <w:rFonts w:ascii="Times New Roman" w:hAnsi="Times New Roman" w:cs="Times New Roman"/>
          <w:sz w:val="24"/>
          <w:szCs w:val="24"/>
        </w:rPr>
      </w:pPr>
    </w:p>
    <w:p w14:paraId="2FE7447E" w14:textId="1D229D68" w:rsidR="00D7409A" w:rsidRPr="00634A01" w:rsidRDefault="000A6EEE" w:rsidP="000A6E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7409A" w:rsidRPr="00634A01">
        <w:rPr>
          <w:rFonts w:ascii="Times New Roman" w:hAnsi="Times New Roman" w:cs="Times New Roman"/>
          <w:sz w:val="24"/>
          <w:szCs w:val="24"/>
        </w:rPr>
        <w:t>Утвержден</w:t>
      </w:r>
    </w:p>
    <w:p w14:paraId="563B6340" w14:textId="77777777" w:rsidR="00D7409A" w:rsidRDefault="00D7409A" w:rsidP="00D7409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Pr="00634A01">
        <w:rPr>
          <w:rFonts w:ascii="Times New Roman" w:hAnsi="Times New Roman" w:cs="Times New Roman"/>
          <w:sz w:val="24"/>
          <w:szCs w:val="24"/>
        </w:rPr>
        <w:t xml:space="preserve">остановлением администрации </w:t>
      </w:r>
    </w:p>
    <w:p w14:paraId="3F5B610C" w14:textId="77777777" w:rsidR="00D7409A" w:rsidRDefault="00D7409A" w:rsidP="00D7409A">
      <w:pPr>
        <w:widowControl w:val="0"/>
        <w:autoSpaceDE w:val="0"/>
        <w:autoSpaceDN w:val="0"/>
        <w:adjustRightInd w:val="0"/>
        <w:spacing w:after="0" w:line="240" w:lineRule="auto"/>
        <w:jc w:val="right"/>
        <w:rPr>
          <w:rFonts w:ascii="Times New Roman" w:hAnsi="Times New Roman" w:cs="Times New Roman"/>
          <w:sz w:val="24"/>
          <w:szCs w:val="24"/>
        </w:rPr>
      </w:pPr>
      <w:r w:rsidRPr="00634A01">
        <w:rPr>
          <w:rFonts w:ascii="Times New Roman" w:hAnsi="Times New Roman" w:cs="Times New Roman"/>
          <w:sz w:val="24"/>
          <w:szCs w:val="24"/>
        </w:rPr>
        <w:t xml:space="preserve">Вачского муниципального округа </w:t>
      </w:r>
    </w:p>
    <w:p w14:paraId="2FA6D82F" w14:textId="77777777" w:rsidR="00D7409A" w:rsidRPr="00634A01" w:rsidRDefault="00D7409A" w:rsidP="00D7409A">
      <w:pPr>
        <w:widowControl w:val="0"/>
        <w:autoSpaceDE w:val="0"/>
        <w:autoSpaceDN w:val="0"/>
        <w:adjustRightInd w:val="0"/>
        <w:spacing w:after="0" w:line="240" w:lineRule="auto"/>
        <w:jc w:val="right"/>
        <w:rPr>
          <w:rFonts w:ascii="Times New Roman" w:hAnsi="Times New Roman" w:cs="Times New Roman"/>
          <w:sz w:val="24"/>
          <w:szCs w:val="24"/>
        </w:rPr>
      </w:pPr>
      <w:r w:rsidRPr="00634A01">
        <w:rPr>
          <w:rFonts w:ascii="Times New Roman" w:hAnsi="Times New Roman" w:cs="Times New Roman"/>
          <w:sz w:val="24"/>
          <w:szCs w:val="24"/>
        </w:rPr>
        <w:t xml:space="preserve">Нижегородской области </w:t>
      </w:r>
    </w:p>
    <w:p w14:paraId="2EC06036" w14:textId="21CF1659" w:rsidR="00D7409A" w:rsidRPr="00634A01" w:rsidRDefault="00D7409A" w:rsidP="002D11D5">
      <w:pPr>
        <w:widowControl w:val="0"/>
        <w:autoSpaceDE w:val="0"/>
        <w:autoSpaceDN w:val="0"/>
        <w:adjustRightInd w:val="0"/>
        <w:spacing w:after="0" w:line="240" w:lineRule="auto"/>
        <w:jc w:val="right"/>
        <w:rPr>
          <w:rFonts w:ascii="Times New Roman" w:hAnsi="Times New Roman" w:cs="Times New Roman"/>
          <w:sz w:val="24"/>
          <w:szCs w:val="24"/>
        </w:rPr>
      </w:pPr>
      <w:r w:rsidRPr="00634A01">
        <w:rPr>
          <w:rFonts w:ascii="Times New Roman" w:hAnsi="Times New Roman" w:cs="Times New Roman"/>
          <w:sz w:val="24"/>
          <w:szCs w:val="24"/>
        </w:rPr>
        <w:t>от_</w:t>
      </w:r>
      <w:r w:rsidR="002D11D5">
        <w:rPr>
          <w:rFonts w:ascii="Times New Roman" w:hAnsi="Times New Roman" w:cs="Times New Roman"/>
          <w:sz w:val="24"/>
          <w:szCs w:val="24"/>
        </w:rPr>
        <w:t>07.07.2026</w:t>
      </w:r>
      <w:r w:rsidRPr="00634A01">
        <w:rPr>
          <w:rFonts w:ascii="Times New Roman" w:hAnsi="Times New Roman" w:cs="Times New Roman"/>
          <w:sz w:val="24"/>
          <w:szCs w:val="24"/>
        </w:rPr>
        <w:t>_№_</w:t>
      </w:r>
      <w:r w:rsidR="002D11D5">
        <w:rPr>
          <w:rFonts w:ascii="Times New Roman" w:hAnsi="Times New Roman" w:cs="Times New Roman"/>
          <w:sz w:val="24"/>
          <w:szCs w:val="24"/>
        </w:rPr>
        <w:t>753</w:t>
      </w:r>
    </w:p>
    <w:p w14:paraId="2537C8FE" w14:textId="77777777" w:rsidR="00D7409A" w:rsidRPr="009C59B6" w:rsidRDefault="00D7409A" w:rsidP="00D7409A">
      <w:pPr>
        <w:ind w:right="-144"/>
      </w:pPr>
    </w:p>
    <w:p w14:paraId="09C8626D" w14:textId="77777777" w:rsidR="00525685" w:rsidRDefault="00525685"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14:paraId="6774B1D5" w14:textId="77777777" w:rsidR="00525685" w:rsidRDefault="00525685"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14:paraId="02D7281A" w14:textId="2B3A1239" w:rsidR="00FA11EF" w:rsidRDefault="001070B3" w:rsidP="00FA11E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w:t>
      </w:r>
      <w:r w:rsidR="00FA11EF">
        <w:rPr>
          <w:rFonts w:ascii="Times New Roman" w:hAnsi="Times New Roman" w:cs="Times New Roman"/>
          <w:b/>
          <w:bCs/>
          <w:sz w:val="24"/>
          <w:szCs w:val="24"/>
        </w:rPr>
        <w:t xml:space="preserve">дминистративный регламент </w:t>
      </w:r>
    </w:p>
    <w:p w14:paraId="132A1A41" w14:textId="626198A2" w:rsidR="00FA11EF" w:rsidRDefault="00FA11EF" w:rsidP="00FA11EF">
      <w:pPr>
        <w:spacing w:after="0" w:line="240" w:lineRule="auto"/>
        <w:jc w:val="center"/>
        <w:rPr>
          <w:rFonts w:ascii="Times New Roman" w:hAnsi="Times New Roman" w:cs="Times New Roman"/>
          <w:b/>
          <w:bCs/>
          <w:color w:val="000000" w:themeColor="text1"/>
          <w:sz w:val="24"/>
          <w:szCs w:val="28"/>
        </w:rPr>
      </w:pPr>
      <w:r>
        <w:rPr>
          <w:rFonts w:ascii="Times New Roman" w:hAnsi="Times New Roman" w:cs="Times New Roman"/>
          <w:b/>
          <w:bCs/>
          <w:sz w:val="24"/>
          <w:szCs w:val="24"/>
        </w:rPr>
        <w:t xml:space="preserve">администрации </w:t>
      </w:r>
      <w:r w:rsidR="00F57216">
        <w:rPr>
          <w:rFonts w:ascii="Times New Roman" w:hAnsi="Times New Roman" w:cs="Times New Roman"/>
          <w:b/>
          <w:bCs/>
          <w:sz w:val="24"/>
          <w:szCs w:val="24"/>
        </w:rPr>
        <w:t>Вачского муниципального округа Нижегородской области</w:t>
      </w:r>
      <w:r w:rsidR="00F57216">
        <w:rPr>
          <w:rFonts w:ascii="Times New Roman" w:hAnsi="Times New Roman" w:cs="Times New Roman"/>
          <w:b/>
          <w:sz w:val="24"/>
          <w:szCs w:val="24"/>
        </w:rPr>
        <w:t xml:space="preserve"> </w:t>
      </w:r>
      <w:r>
        <w:rPr>
          <w:rFonts w:ascii="Times New Roman" w:hAnsi="Times New Roman" w:cs="Times New Roman"/>
          <w:b/>
          <w:sz w:val="24"/>
          <w:szCs w:val="24"/>
        </w:rPr>
        <w:t xml:space="preserve">по </w:t>
      </w:r>
      <w:r>
        <w:rPr>
          <w:rFonts w:ascii="Times New Roman" w:hAnsi="Times New Roman" w:cs="Times New Roman"/>
          <w:b/>
          <w:bCs/>
          <w:sz w:val="24"/>
          <w:szCs w:val="24"/>
        </w:rPr>
        <w:t>предоставлению муниципальной услуги</w:t>
      </w:r>
      <w:r w:rsidR="00311AB8">
        <w:rPr>
          <w:rFonts w:ascii="Times New Roman" w:hAnsi="Times New Roman" w:cs="Times New Roman"/>
          <w:b/>
          <w:bCs/>
          <w:sz w:val="24"/>
          <w:szCs w:val="24"/>
        </w:rPr>
        <w:t xml:space="preserve"> </w:t>
      </w:r>
      <w:r w:rsidR="007C06C7" w:rsidRPr="00F85273">
        <w:rPr>
          <w:rFonts w:ascii="Times New Roman" w:hAnsi="Times New Roman" w:cs="Times New Roman"/>
          <w:b/>
          <w:bCs/>
          <w:sz w:val="24"/>
          <w:szCs w:val="28"/>
        </w:rPr>
        <w:t>«</w:t>
      </w:r>
      <w:r w:rsidR="00B8648B">
        <w:rPr>
          <w:rFonts w:ascii="Times New Roman" w:hAnsi="Times New Roman" w:cs="Times New Roman"/>
          <w:b/>
          <w:bCs/>
          <w:sz w:val="24"/>
          <w:szCs w:val="28"/>
        </w:rPr>
        <w:t>Установка информационной вывески, согласование дизайн-проекта размещения вывески</w:t>
      </w:r>
      <w:r w:rsidR="006D6BB9" w:rsidRPr="00F85273">
        <w:rPr>
          <w:rFonts w:ascii="Times New Roman" w:hAnsi="Times New Roman" w:cs="Times New Roman"/>
          <w:b/>
          <w:bCs/>
          <w:color w:val="000000" w:themeColor="text1"/>
          <w:sz w:val="24"/>
          <w:szCs w:val="28"/>
        </w:rPr>
        <w:t>»</w:t>
      </w:r>
    </w:p>
    <w:p w14:paraId="513DFAEB" w14:textId="77777777" w:rsidR="00FA11EF" w:rsidRDefault="00FA11EF" w:rsidP="00FA11EF">
      <w:pPr>
        <w:spacing w:after="0" w:line="240" w:lineRule="auto"/>
        <w:jc w:val="center"/>
        <w:rPr>
          <w:rFonts w:ascii="Times New Roman" w:hAnsi="Times New Roman" w:cs="Times New Roman"/>
          <w:b/>
          <w:bCs/>
          <w:color w:val="000000" w:themeColor="text1"/>
          <w:sz w:val="24"/>
          <w:szCs w:val="28"/>
        </w:rPr>
      </w:pPr>
    </w:p>
    <w:p w14:paraId="5CFE3FF6" w14:textId="0EE8CEC8" w:rsidR="00F85273" w:rsidRDefault="00FA11EF" w:rsidP="00762345">
      <w:pPr>
        <w:spacing w:after="0" w:line="240" w:lineRule="auto"/>
        <w:jc w:val="center"/>
        <w:rPr>
          <w:rFonts w:ascii="Times New Roman" w:hAnsi="Times New Roman" w:cs="Times New Roman"/>
          <w:b/>
          <w:bCs/>
          <w:color w:val="000000" w:themeColor="text1"/>
          <w:sz w:val="24"/>
          <w:szCs w:val="24"/>
        </w:rPr>
      </w:pPr>
      <w:r w:rsidRPr="00762345">
        <w:rPr>
          <w:rFonts w:ascii="Times New Roman" w:hAnsi="Times New Roman" w:cs="Times New Roman"/>
          <w:b/>
          <w:bCs/>
          <w:color w:val="000000" w:themeColor="text1"/>
          <w:sz w:val="24"/>
          <w:szCs w:val="24"/>
          <w:lang w:val="en-US"/>
        </w:rPr>
        <w:t>I</w:t>
      </w:r>
      <w:r w:rsidRPr="00762345">
        <w:rPr>
          <w:rFonts w:ascii="Times New Roman" w:hAnsi="Times New Roman" w:cs="Times New Roman"/>
          <w:b/>
          <w:bCs/>
          <w:color w:val="000000" w:themeColor="text1"/>
          <w:sz w:val="24"/>
          <w:szCs w:val="24"/>
        </w:rPr>
        <w:t xml:space="preserve">. </w:t>
      </w:r>
      <w:r w:rsidR="00F86447" w:rsidRPr="00762345">
        <w:rPr>
          <w:rFonts w:ascii="Times New Roman" w:hAnsi="Times New Roman" w:cs="Times New Roman"/>
          <w:b/>
          <w:bCs/>
          <w:color w:val="000000" w:themeColor="text1"/>
          <w:sz w:val="24"/>
          <w:szCs w:val="24"/>
        </w:rPr>
        <w:t>ОБЩИЕ ПОЛОЖЕНИЯ</w:t>
      </w:r>
    </w:p>
    <w:p w14:paraId="4072777F" w14:textId="77777777" w:rsidR="001070B3" w:rsidRDefault="001070B3" w:rsidP="00762345">
      <w:pPr>
        <w:spacing w:after="0" w:line="240" w:lineRule="auto"/>
        <w:jc w:val="center"/>
        <w:rPr>
          <w:rFonts w:ascii="Times New Roman" w:hAnsi="Times New Roman" w:cs="Times New Roman"/>
          <w:b/>
          <w:bCs/>
          <w:color w:val="000000" w:themeColor="text1"/>
          <w:sz w:val="24"/>
          <w:szCs w:val="24"/>
        </w:rPr>
      </w:pPr>
    </w:p>
    <w:p w14:paraId="75C5F2E8" w14:textId="045BA89C" w:rsidR="001070B3" w:rsidRPr="00762345" w:rsidRDefault="001070B3" w:rsidP="001070B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w:t>
      </w:r>
      <w:r w:rsidRPr="000F1E69">
        <w:rPr>
          <w:rFonts w:ascii="Times New Roman" w:hAnsi="Times New Roman" w:cs="Times New Roman"/>
          <w:b/>
          <w:bCs/>
          <w:color w:val="000000" w:themeColor="text1"/>
          <w:sz w:val="24"/>
          <w:szCs w:val="24"/>
        </w:rPr>
        <w:t>редмет регулирования административного регламента</w:t>
      </w:r>
    </w:p>
    <w:p w14:paraId="20E8AB11" w14:textId="5CE037F3" w:rsidR="00F85273" w:rsidRDefault="00F85273" w:rsidP="00AB738A">
      <w:pPr>
        <w:autoSpaceDE w:val="0"/>
        <w:spacing w:after="0" w:line="240" w:lineRule="auto"/>
        <w:ind w:firstLine="567"/>
        <w:jc w:val="both"/>
        <w:rPr>
          <w:rFonts w:ascii="Times New Roman" w:hAnsi="Times New Roman" w:cs="Times New Roman"/>
          <w:iCs/>
          <w:color w:val="000000" w:themeColor="text1"/>
          <w:sz w:val="24"/>
          <w:szCs w:val="24"/>
        </w:rPr>
      </w:pPr>
      <w:r w:rsidRPr="004B6248">
        <w:rPr>
          <w:rFonts w:ascii="Times New Roman" w:hAnsi="Times New Roman" w:cs="Times New Roman"/>
          <w:color w:val="000000" w:themeColor="text1"/>
          <w:sz w:val="24"/>
          <w:szCs w:val="24"/>
        </w:rPr>
        <w:t>1.1</w:t>
      </w:r>
      <w:r w:rsidR="002E606F">
        <w:rPr>
          <w:rFonts w:ascii="Times New Roman" w:hAnsi="Times New Roman" w:cs="Times New Roman"/>
          <w:color w:val="000000" w:themeColor="text1"/>
          <w:sz w:val="24"/>
          <w:szCs w:val="24"/>
        </w:rPr>
        <w:t xml:space="preserve">. </w:t>
      </w:r>
      <w:r w:rsidRPr="004B6248">
        <w:rPr>
          <w:rFonts w:ascii="Times New Roman" w:hAnsi="Times New Roman" w:cs="Times New Roman"/>
          <w:color w:val="000000" w:themeColor="text1"/>
          <w:sz w:val="24"/>
          <w:szCs w:val="24"/>
        </w:rPr>
        <w:t>Административный регла</w:t>
      </w:r>
      <w:r w:rsidR="00D216BE">
        <w:rPr>
          <w:rFonts w:ascii="Times New Roman" w:hAnsi="Times New Roman" w:cs="Times New Roman"/>
          <w:color w:val="000000" w:themeColor="text1"/>
          <w:sz w:val="24"/>
          <w:szCs w:val="24"/>
        </w:rPr>
        <w:t xml:space="preserve">мент </w:t>
      </w:r>
      <w:r w:rsidR="00F57216">
        <w:rPr>
          <w:rFonts w:ascii="Times New Roman" w:hAnsi="Times New Roman" w:cs="Times New Roman"/>
          <w:color w:val="000000" w:themeColor="text1"/>
          <w:sz w:val="24"/>
          <w:szCs w:val="24"/>
        </w:rPr>
        <w:t xml:space="preserve">администрации Вачского </w:t>
      </w:r>
      <w:r w:rsidR="00F57216" w:rsidRPr="004B6248">
        <w:rPr>
          <w:rFonts w:ascii="Times New Roman" w:hAnsi="Times New Roman" w:cs="Times New Roman"/>
          <w:color w:val="000000" w:themeColor="text1"/>
          <w:sz w:val="24"/>
          <w:szCs w:val="24"/>
        </w:rPr>
        <w:t xml:space="preserve">муниципального </w:t>
      </w:r>
      <w:r w:rsidR="00F57216">
        <w:rPr>
          <w:rFonts w:ascii="Times New Roman" w:hAnsi="Times New Roman" w:cs="Times New Roman"/>
          <w:color w:val="000000" w:themeColor="text1"/>
          <w:sz w:val="24"/>
          <w:szCs w:val="24"/>
        </w:rPr>
        <w:t>округа Нижегородской области</w:t>
      </w:r>
      <w:r w:rsidR="00F57216" w:rsidRPr="00E56E22">
        <w:rPr>
          <w:rFonts w:ascii="Times New Roman" w:hAnsi="Times New Roman" w:cs="Times New Roman"/>
          <w:sz w:val="24"/>
          <w:szCs w:val="24"/>
        </w:rPr>
        <w:t xml:space="preserve"> </w:t>
      </w:r>
      <w:r w:rsidR="00687275" w:rsidRPr="00E56E22">
        <w:rPr>
          <w:rFonts w:ascii="Times New Roman" w:hAnsi="Times New Roman" w:cs="Times New Roman"/>
          <w:sz w:val="24"/>
          <w:szCs w:val="24"/>
        </w:rPr>
        <w:t>по</w:t>
      </w:r>
      <w:r>
        <w:rPr>
          <w:rFonts w:ascii="Times New Roman" w:hAnsi="Times New Roman" w:cs="Times New Roman"/>
          <w:color w:val="000000" w:themeColor="text1"/>
          <w:sz w:val="24"/>
          <w:szCs w:val="24"/>
        </w:rPr>
        <w:t xml:space="preserve"> предоставлени</w:t>
      </w:r>
      <w:r w:rsidR="00687275">
        <w:rPr>
          <w:rFonts w:ascii="Times New Roman" w:hAnsi="Times New Roman" w:cs="Times New Roman"/>
          <w:color w:val="000000" w:themeColor="text1"/>
          <w:sz w:val="24"/>
          <w:szCs w:val="24"/>
        </w:rPr>
        <w:t>ю</w:t>
      </w:r>
      <w:r w:rsidRPr="004B6248">
        <w:rPr>
          <w:rFonts w:ascii="Times New Roman" w:hAnsi="Times New Roman" w:cs="Times New Roman"/>
          <w:color w:val="000000" w:themeColor="text1"/>
          <w:sz w:val="24"/>
          <w:szCs w:val="24"/>
        </w:rPr>
        <w:t xml:space="preserve"> муниципальной услуги «</w:t>
      </w:r>
      <w:r w:rsidR="00536EB1">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4B6248">
        <w:rPr>
          <w:rFonts w:ascii="Times New Roman" w:hAnsi="Times New Roman" w:cs="Times New Roman"/>
          <w:color w:val="000000" w:themeColor="text1"/>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4B6248">
        <w:rPr>
          <w:rFonts w:ascii="Times New Roman" w:hAnsi="Times New Roman" w:cs="Times New Roman"/>
          <w:iCs/>
          <w:color w:val="000000" w:themeColor="text1"/>
          <w:sz w:val="24"/>
          <w:szCs w:val="24"/>
        </w:rPr>
        <w:t xml:space="preserve">порядок взаимодействия </w:t>
      </w:r>
      <w:r w:rsidRPr="0095052E">
        <w:rPr>
          <w:rFonts w:ascii="Times New Roman" w:hAnsi="Times New Roman" w:cs="Times New Roman"/>
          <w:iCs/>
          <w:color w:val="000000" w:themeColor="text1"/>
          <w:sz w:val="24"/>
          <w:szCs w:val="24"/>
        </w:rPr>
        <w:t xml:space="preserve">между </w:t>
      </w:r>
      <w:r w:rsidR="002D407E" w:rsidRPr="0095052E">
        <w:rPr>
          <w:rFonts w:ascii="Times New Roman" w:hAnsi="Times New Roman" w:cs="Times New Roman"/>
          <w:iCs/>
          <w:color w:val="000000" w:themeColor="text1"/>
          <w:sz w:val="24"/>
          <w:szCs w:val="24"/>
        </w:rPr>
        <w:t xml:space="preserve">администрацией </w:t>
      </w:r>
      <w:r w:rsidR="00F57216">
        <w:rPr>
          <w:rFonts w:ascii="Times New Roman" w:hAnsi="Times New Roman" w:cs="Times New Roman"/>
          <w:color w:val="000000" w:themeColor="text1"/>
          <w:sz w:val="24"/>
          <w:szCs w:val="24"/>
        </w:rPr>
        <w:t xml:space="preserve">Вачского </w:t>
      </w:r>
      <w:r w:rsidR="00F57216" w:rsidRPr="004B6248">
        <w:rPr>
          <w:rFonts w:ascii="Times New Roman" w:hAnsi="Times New Roman" w:cs="Times New Roman"/>
          <w:color w:val="000000" w:themeColor="text1"/>
          <w:sz w:val="24"/>
          <w:szCs w:val="24"/>
        </w:rPr>
        <w:t xml:space="preserve">муниципального </w:t>
      </w:r>
      <w:r w:rsidR="00F57216">
        <w:rPr>
          <w:rFonts w:ascii="Times New Roman" w:hAnsi="Times New Roman" w:cs="Times New Roman"/>
          <w:color w:val="000000" w:themeColor="text1"/>
          <w:sz w:val="24"/>
          <w:szCs w:val="24"/>
        </w:rPr>
        <w:t>округа Нижегородской области</w:t>
      </w:r>
      <w:r w:rsidR="008A5B22">
        <w:rPr>
          <w:rFonts w:ascii="Times New Roman" w:hAnsi="Times New Roman" w:cs="Times New Roman"/>
          <w:iCs/>
          <w:color w:val="000000" w:themeColor="text1"/>
          <w:sz w:val="24"/>
          <w:szCs w:val="24"/>
        </w:rPr>
        <w:t xml:space="preserve"> (далее – Администрация) </w:t>
      </w:r>
      <w:r w:rsidR="002D407E" w:rsidRPr="0095052E">
        <w:rPr>
          <w:rFonts w:ascii="Times New Roman" w:hAnsi="Times New Roman" w:cs="Times New Roman"/>
          <w:iCs/>
          <w:color w:val="000000" w:themeColor="text1"/>
          <w:sz w:val="24"/>
          <w:szCs w:val="24"/>
        </w:rPr>
        <w:t>и физическими лицами, юридическими лицами и их уполномоченными представителями</w:t>
      </w:r>
      <w:r w:rsidR="00455485">
        <w:rPr>
          <w:rFonts w:ascii="Times New Roman" w:hAnsi="Times New Roman" w:cs="Times New Roman"/>
          <w:iCs/>
          <w:color w:val="000000" w:themeColor="text1"/>
          <w:sz w:val="24"/>
          <w:szCs w:val="24"/>
        </w:rPr>
        <w:t xml:space="preserve"> </w:t>
      </w:r>
      <w:r w:rsidRPr="004B6248">
        <w:rPr>
          <w:rFonts w:ascii="Times New Roman" w:hAnsi="Times New Roman" w:cs="Times New Roman"/>
          <w:iCs/>
          <w:color w:val="000000" w:themeColor="text1"/>
          <w:sz w:val="24"/>
          <w:szCs w:val="24"/>
        </w:rPr>
        <w:t>при предоставлении муниципальной услуги</w:t>
      </w:r>
      <w:r w:rsidR="00F57216">
        <w:rPr>
          <w:rFonts w:ascii="Times New Roman" w:hAnsi="Times New Roman" w:cs="Times New Roman"/>
          <w:iCs/>
          <w:color w:val="000000" w:themeColor="text1"/>
          <w:sz w:val="24"/>
          <w:szCs w:val="24"/>
        </w:rPr>
        <w:t xml:space="preserve"> </w:t>
      </w:r>
      <w:r w:rsidR="00F57216" w:rsidRPr="004B6248">
        <w:rPr>
          <w:rFonts w:ascii="Times New Roman" w:hAnsi="Times New Roman" w:cs="Times New Roman"/>
          <w:color w:val="000000" w:themeColor="text1"/>
          <w:sz w:val="24"/>
          <w:szCs w:val="24"/>
        </w:rPr>
        <w:t>«</w:t>
      </w:r>
      <w:r w:rsidR="00F57216">
        <w:rPr>
          <w:rFonts w:ascii="Times New Roman" w:hAnsi="Times New Roman" w:cs="Times New Roman"/>
          <w:bCs/>
          <w:sz w:val="24"/>
          <w:szCs w:val="28"/>
        </w:rPr>
        <w:t>Установка информационной вывески, согласование дизайн-проекта размещения вывески</w:t>
      </w:r>
      <w:r w:rsidR="00F57216" w:rsidRPr="004B6248">
        <w:rPr>
          <w:rFonts w:ascii="Times New Roman" w:hAnsi="Times New Roman" w:cs="Times New Roman"/>
          <w:color w:val="000000" w:themeColor="text1"/>
          <w:sz w:val="24"/>
          <w:szCs w:val="24"/>
        </w:rPr>
        <w:t>»</w:t>
      </w:r>
      <w:r w:rsidR="00F57216">
        <w:rPr>
          <w:rFonts w:ascii="Times New Roman" w:hAnsi="Times New Roman" w:cs="Times New Roman"/>
          <w:color w:val="000000" w:themeColor="text1"/>
          <w:sz w:val="24"/>
          <w:szCs w:val="24"/>
        </w:rPr>
        <w:t xml:space="preserve"> (далее </w:t>
      </w:r>
      <w:r w:rsidR="00835183">
        <w:rPr>
          <w:rFonts w:ascii="Times New Roman" w:hAnsi="Times New Roman" w:cs="Times New Roman"/>
          <w:color w:val="000000" w:themeColor="text1"/>
          <w:sz w:val="24"/>
          <w:szCs w:val="24"/>
        </w:rPr>
        <w:t>–</w:t>
      </w:r>
      <w:r w:rsidR="00F57216">
        <w:rPr>
          <w:rFonts w:ascii="Times New Roman" w:hAnsi="Times New Roman" w:cs="Times New Roman"/>
          <w:color w:val="000000" w:themeColor="text1"/>
          <w:sz w:val="24"/>
          <w:szCs w:val="24"/>
        </w:rPr>
        <w:t xml:space="preserve"> </w:t>
      </w:r>
      <w:r w:rsidR="00835183">
        <w:rPr>
          <w:rFonts w:ascii="Times New Roman" w:hAnsi="Times New Roman" w:cs="Times New Roman"/>
          <w:color w:val="000000" w:themeColor="text1"/>
          <w:sz w:val="24"/>
          <w:szCs w:val="24"/>
        </w:rPr>
        <w:t>муниципальная у</w:t>
      </w:r>
      <w:r w:rsidR="00F57216">
        <w:rPr>
          <w:rFonts w:ascii="Times New Roman" w:hAnsi="Times New Roman" w:cs="Times New Roman"/>
          <w:color w:val="000000" w:themeColor="text1"/>
          <w:sz w:val="24"/>
          <w:szCs w:val="24"/>
        </w:rPr>
        <w:t>слуга)</w:t>
      </w:r>
      <w:r w:rsidR="00F57216" w:rsidRPr="004B6248">
        <w:rPr>
          <w:rFonts w:ascii="Times New Roman" w:hAnsi="Times New Roman" w:cs="Times New Roman"/>
          <w:iCs/>
          <w:color w:val="000000" w:themeColor="text1"/>
          <w:sz w:val="24"/>
          <w:szCs w:val="24"/>
        </w:rPr>
        <w:t>.</w:t>
      </w:r>
    </w:p>
    <w:p w14:paraId="56C77395" w14:textId="77777777" w:rsidR="00056BEF" w:rsidRPr="00AB738A" w:rsidRDefault="00056BEF" w:rsidP="00056BEF">
      <w:pPr>
        <w:pStyle w:val="ConsPlusNormal"/>
        <w:ind w:firstLine="540"/>
        <w:jc w:val="both"/>
        <w:rPr>
          <w:sz w:val="24"/>
          <w:szCs w:val="24"/>
        </w:rPr>
      </w:pPr>
      <w:r>
        <w:rPr>
          <w:sz w:val="24"/>
          <w:szCs w:val="24"/>
        </w:rPr>
        <w:t>1.2. Вывеской признается информационная конструкция, расположенная при входе в объект, в котором продавец (исполнитель) осуществляет деятельность, связанную с продажей товаров, выполнением работ (оказанием услуг), назначение которой состоит в доведении до сведения неопределенного круга потребителей обязательной информации, предусмотренной Законом Российской Федерации от 7 февраля 1992 г. № 2300-1 «О защите прав потребителе», не направленной на привлечение внимания к товару (работе, услуге), формирование или поддержание интереса потребителей к нему, его продвижение на рынке и не преследует целей, связанных с рекламой.</w:t>
      </w:r>
    </w:p>
    <w:p w14:paraId="37DA8FB2" w14:textId="60FC2415" w:rsidR="00056BEF" w:rsidRPr="00056BEF" w:rsidRDefault="00056BEF" w:rsidP="00056BEF">
      <w:pPr>
        <w:pStyle w:val="ConsPlusNormal"/>
        <w:ind w:firstLine="540"/>
        <w:jc w:val="both"/>
        <w:rPr>
          <w:sz w:val="24"/>
          <w:szCs w:val="24"/>
        </w:rPr>
      </w:pPr>
      <w:r>
        <w:rPr>
          <w:sz w:val="24"/>
          <w:szCs w:val="24"/>
        </w:rPr>
        <w:t>1.3</w:t>
      </w:r>
      <w:r w:rsidRPr="00AB738A">
        <w:rPr>
          <w:sz w:val="24"/>
          <w:szCs w:val="24"/>
        </w:rPr>
        <w:t xml:space="preserve">. </w:t>
      </w:r>
      <w:r>
        <w:rPr>
          <w:sz w:val="24"/>
          <w:szCs w:val="24"/>
        </w:rPr>
        <w:t xml:space="preserve">Дизайн-проект средства размещения информации – комплект документов в текстовом и графическом виде, содержащий сведения о месторасположении и художественно-композиционном решении средства размещения информации. </w:t>
      </w:r>
    </w:p>
    <w:p w14:paraId="2B596326" w14:textId="77777777" w:rsidR="001D39DA" w:rsidRDefault="001D39DA" w:rsidP="001D39DA">
      <w:pPr>
        <w:autoSpaceDE w:val="0"/>
        <w:spacing w:after="0" w:line="240" w:lineRule="auto"/>
        <w:ind w:firstLine="567"/>
        <w:jc w:val="center"/>
        <w:rPr>
          <w:rFonts w:ascii="Times New Roman" w:hAnsi="Times New Roman" w:cs="Times New Roman"/>
          <w:b/>
          <w:bCs/>
          <w:sz w:val="24"/>
          <w:szCs w:val="24"/>
        </w:rPr>
      </w:pPr>
    </w:p>
    <w:p w14:paraId="7BA2BA1F" w14:textId="1F3D6892" w:rsidR="001D39DA" w:rsidRPr="001D39DA" w:rsidRDefault="001D39DA" w:rsidP="001D39DA">
      <w:pPr>
        <w:autoSpaceDE w:val="0"/>
        <w:spacing w:after="0" w:line="240" w:lineRule="auto"/>
        <w:ind w:firstLine="567"/>
        <w:jc w:val="center"/>
        <w:rPr>
          <w:rFonts w:ascii="Times New Roman" w:hAnsi="Times New Roman" w:cs="Times New Roman"/>
          <w:b/>
          <w:bCs/>
          <w:iCs/>
          <w:color w:val="000000" w:themeColor="text1"/>
          <w:sz w:val="24"/>
          <w:szCs w:val="24"/>
        </w:rPr>
      </w:pPr>
      <w:r w:rsidRPr="00D77A24">
        <w:rPr>
          <w:rFonts w:ascii="Times New Roman" w:hAnsi="Times New Roman" w:cs="Times New Roman"/>
          <w:b/>
          <w:bCs/>
          <w:sz w:val="24"/>
          <w:szCs w:val="24"/>
        </w:rPr>
        <w:t>Круг заявителей</w:t>
      </w:r>
    </w:p>
    <w:p w14:paraId="2EF32442" w14:textId="15FEA87A" w:rsidR="004F5128" w:rsidRDefault="007B68BE" w:rsidP="00AB738A">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070B3">
        <w:rPr>
          <w:rFonts w:ascii="Times New Roman" w:hAnsi="Times New Roman" w:cs="Times New Roman"/>
          <w:sz w:val="24"/>
          <w:szCs w:val="24"/>
        </w:rPr>
        <w:t>2</w:t>
      </w:r>
      <w:r>
        <w:rPr>
          <w:rFonts w:ascii="Times New Roman" w:hAnsi="Times New Roman" w:cs="Times New Roman"/>
          <w:sz w:val="24"/>
          <w:szCs w:val="24"/>
        </w:rPr>
        <w:t>.</w:t>
      </w:r>
      <w:r w:rsidR="004F5128">
        <w:rPr>
          <w:rFonts w:ascii="Times New Roman" w:hAnsi="Times New Roman" w:cs="Times New Roman"/>
          <w:sz w:val="24"/>
          <w:szCs w:val="24"/>
        </w:rPr>
        <w:t xml:space="preserve">  Круг заявителей при предоставлении муниципальной услуги.</w:t>
      </w:r>
    </w:p>
    <w:p w14:paraId="40C2D0FE" w14:textId="74FC53E4" w:rsidR="00F85273" w:rsidRDefault="004F5128" w:rsidP="00AB73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5F66">
        <w:rPr>
          <w:rFonts w:ascii="Times New Roman" w:hAnsi="Times New Roman" w:cs="Times New Roman"/>
          <w:sz w:val="24"/>
          <w:szCs w:val="24"/>
        </w:rPr>
        <w:t>1.</w:t>
      </w:r>
      <w:r w:rsidR="001070B3">
        <w:rPr>
          <w:rFonts w:ascii="Times New Roman" w:hAnsi="Times New Roman" w:cs="Times New Roman"/>
          <w:sz w:val="24"/>
          <w:szCs w:val="24"/>
        </w:rPr>
        <w:t>2</w:t>
      </w:r>
      <w:r w:rsidRPr="00295F66">
        <w:rPr>
          <w:rFonts w:ascii="Times New Roman" w:hAnsi="Times New Roman" w:cs="Times New Roman"/>
          <w:sz w:val="24"/>
          <w:szCs w:val="24"/>
        </w:rPr>
        <w:t>.1.</w:t>
      </w:r>
      <w:r w:rsidR="00A41914" w:rsidRPr="00295F66">
        <w:rPr>
          <w:rFonts w:ascii="Times New Roman" w:hAnsi="Times New Roman" w:cs="Times New Roman"/>
          <w:sz w:val="24"/>
          <w:szCs w:val="24"/>
        </w:rPr>
        <w:t xml:space="preserve"> </w:t>
      </w:r>
      <w:r w:rsidR="00F85273" w:rsidRPr="00295F66">
        <w:rPr>
          <w:rFonts w:ascii="Times New Roman" w:hAnsi="Times New Roman" w:cs="Times New Roman"/>
          <w:sz w:val="24"/>
          <w:szCs w:val="24"/>
        </w:rPr>
        <w:t>За предоставлением муниципальной услуги вправе обратиться</w:t>
      </w:r>
      <w:r w:rsidR="00EE3173" w:rsidRPr="00295F66">
        <w:rPr>
          <w:rFonts w:ascii="Times New Roman" w:hAnsi="Times New Roman" w:cs="Times New Roman"/>
          <w:sz w:val="24"/>
          <w:szCs w:val="24"/>
        </w:rPr>
        <w:t xml:space="preserve"> физ</w:t>
      </w:r>
      <w:r w:rsidR="009048E0" w:rsidRPr="00295F66">
        <w:rPr>
          <w:rFonts w:ascii="Times New Roman" w:hAnsi="Times New Roman" w:cs="Times New Roman"/>
          <w:sz w:val="24"/>
          <w:szCs w:val="24"/>
        </w:rPr>
        <w:t>ическое лицо, юридическое лицо</w:t>
      </w:r>
      <w:r w:rsidR="00EE3173" w:rsidRPr="00295F66">
        <w:rPr>
          <w:rFonts w:ascii="Times New Roman" w:hAnsi="Times New Roman" w:cs="Times New Roman"/>
          <w:sz w:val="24"/>
          <w:szCs w:val="24"/>
        </w:rPr>
        <w:t>, являющиеся</w:t>
      </w:r>
      <w:r w:rsidR="008747A4" w:rsidRPr="00295F66">
        <w:rPr>
          <w:rFonts w:ascii="Times New Roman" w:hAnsi="Times New Roman" w:cs="Times New Roman"/>
          <w:sz w:val="24"/>
          <w:szCs w:val="24"/>
        </w:rPr>
        <w:t xml:space="preserve"> </w:t>
      </w:r>
      <w:r w:rsidR="0029343C" w:rsidRPr="00295F66">
        <w:rPr>
          <w:rFonts w:ascii="Times New Roman" w:eastAsia="Times New Roman" w:hAnsi="Times New Roman" w:cs="Times New Roman"/>
          <w:sz w:val="24"/>
          <w:szCs w:val="24"/>
          <w:lang w:eastAsia="ru-RU"/>
        </w:rPr>
        <w:t>собственник</w:t>
      </w:r>
      <w:r w:rsidR="009048E0" w:rsidRPr="00295F66">
        <w:rPr>
          <w:rFonts w:ascii="Times New Roman" w:eastAsia="Times New Roman" w:hAnsi="Times New Roman" w:cs="Times New Roman"/>
          <w:sz w:val="24"/>
          <w:szCs w:val="24"/>
          <w:lang w:eastAsia="ru-RU"/>
        </w:rPr>
        <w:t>ом</w:t>
      </w:r>
      <w:r w:rsidR="008747A4" w:rsidRPr="00295F66">
        <w:rPr>
          <w:rFonts w:ascii="Times New Roman" w:eastAsia="Times New Roman" w:hAnsi="Times New Roman" w:cs="Times New Roman"/>
          <w:sz w:val="24"/>
          <w:szCs w:val="24"/>
          <w:lang w:eastAsia="ru-RU"/>
        </w:rPr>
        <w:t xml:space="preserve"> </w:t>
      </w:r>
      <w:r w:rsidR="009048E0" w:rsidRPr="00295F66">
        <w:rPr>
          <w:rFonts w:ascii="Times New Roman" w:eastAsia="Times New Roman" w:hAnsi="Times New Roman" w:cs="Times New Roman"/>
          <w:sz w:val="24"/>
          <w:szCs w:val="24"/>
          <w:lang w:eastAsia="ru-RU"/>
        </w:rPr>
        <w:t xml:space="preserve">информационной </w:t>
      </w:r>
      <w:r w:rsidR="00837F08">
        <w:rPr>
          <w:rFonts w:ascii="Times New Roman" w:eastAsia="Times New Roman" w:hAnsi="Times New Roman" w:cs="Times New Roman"/>
          <w:sz w:val="24"/>
          <w:szCs w:val="24"/>
          <w:lang w:eastAsia="ru-RU"/>
        </w:rPr>
        <w:t>вывески</w:t>
      </w:r>
      <w:r w:rsidR="009048E0" w:rsidRPr="00295F66">
        <w:rPr>
          <w:rFonts w:ascii="Times New Roman" w:eastAsia="Times New Roman" w:hAnsi="Times New Roman" w:cs="Times New Roman"/>
          <w:sz w:val="24"/>
          <w:szCs w:val="24"/>
          <w:lang w:eastAsia="ru-RU"/>
        </w:rPr>
        <w:t xml:space="preserve"> либо иное лицо, обладающее правом владения и (или) пользования информационной </w:t>
      </w:r>
      <w:r w:rsidR="00837F08">
        <w:rPr>
          <w:rFonts w:ascii="Times New Roman" w:eastAsia="Times New Roman" w:hAnsi="Times New Roman" w:cs="Times New Roman"/>
          <w:sz w:val="24"/>
          <w:szCs w:val="24"/>
          <w:lang w:eastAsia="ru-RU"/>
        </w:rPr>
        <w:t>вывеской</w:t>
      </w:r>
      <w:r w:rsidR="009048E0" w:rsidRPr="00295F66">
        <w:rPr>
          <w:rFonts w:ascii="Times New Roman" w:eastAsia="Times New Roman" w:hAnsi="Times New Roman" w:cs="Times New Roman"/>
          <w:sz w:val="24"/>
          <w:szCs w:val="24"/>
          <w:lang w:eastAsia="ru-RU"/>
        </w:rPr>
        <w:t xml:space="preserve"> на основании договора с ее собственником</w:t>
      </w:r>
      <w:r w:rsidR="0029343C" w:rsidRPr="00295F66">
        <w:rPr>
          <w:rFonts w:ascii="Times New Roman" w:eastAsia="Times New Roman" w:hAnsi="Times New Roman" w:cs="Times New Roman"/>
          <w:sz w:val="24"/>
          <w:szCs w:val="24"/>
          <w:lang w:eastAsia="ru-RU"/>
        </w:rPr>
        <w:t xml:space="preserve"> </w:t>
      </w:r>
      <w:r w:rsidR="00026AEF" w:rsidRPr="00295F66">
        <w:rPr>
          <w:rFonts w:ascii="Times New Roman" w:eastAsia="Times New Roman" w:hAnsi="Times New Roman" w:cs="Times New Roman"/>
          <w:sz w:val="24"/>
          <w:szCs w:val="24"/>
          <w:lang w:eastAsia="ru-RU"/>
        </w:rPr>
        <w:t>(далее – заявитель</w:t>
      </w:r>
      <w:r w:rsidR="00F85273" w:rsidRPr="00295F66">
        <w:rPr>
          <w:rFonts w:ascii="Times New Roman" w:eastAsia="Times New Roman" w:hAnsi="Times New Roman" w:cs="Times New Roman"/>
          <w:sz w:val="24"/>
          <w:szCs w:val="24"/>
          <w:lang w:eastAsia="ru-RU"/>
        </w:rPr>
        <w:t>).</w:t>
      </w:r>
    </w:p>
    <w:p w14:paraId="0CD87206" w14:textId="0A7B5FBA" w:rsidR="007A7C5F" w:rsidRDefault="00A82E8C"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070B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.2. </w:t>
      </w:r>
      <w:r w:rsidR="004F5128">
        <w:rPr>
          <w:rFonts w:ascii="Times New Roman" w:eastAsia="Times New Roman" w:hAnsi="Times New Roman" w:cs="Times New Roman"/>
          <w:sz w:val="24"/>
          <w:szCs w:val="24"/>
          <w:lang w:eastAsia="ru-RU"/>
        </w:rPr>
        <w:t xml:space="preserve">Положения, предусмотренные </w:t>
      </w:r>
      <w:r w:rsidR="00687275">
        <w:rPr>
          <w:rFonts w:ascii="Times New Roman" w:eastAsia="Times New Roman" w:hAnsi="Times New Roman" w:cs="Times New Roman"/>
          <w:sz w:val="24"/>
          <w:szCs w:val="24"/>
          <w:lang w:eastAsia="ru-RU"/>
        </w:rPr>
        <w:t xml:space="preserve">настоящим </w:t>
      </w:r>
      <w:r w:rsidR="000504B6">
        <w:rPr>
          <w:rFonts w:ascii="Times New Roman" w:eastAsia="Times New Roman" w:hAnsi="Times New Roman" w:cs="Times New Roman"/>
          <w:sz w:val="24"/>
          <w:szCs w:val="24"/>
          <w:lang w:eastAsia="ru-RU"/>
        </w:rPr>
        <w:t>Р</w:t>
      </w:r>
      <w:r w:rsidR="004F5128">
        <w:rPr>
          <w:rFonts w:ascii="Times New Roman" w:eastAsia="Times New Roman" w:hAnsi="Times New Roman" w:cs="Times New Roman"/>
          <w:sz w:val="24"/>
          <w:szCs w:val="24"/>
          <w:lang w:eastAsia="ru-RU"/>
        </w:rPr>
        <w:t>егламентом в отношении заявителя, распро</w:t>
      </w:r>
      <w:r w:rsidR="004133B6">
        <w:rPr>
          <w:rFonts w:ascii="Times New Roman" w:eastAsia="Times New Roman" w:hAnsi="Times New Roman" w:cs="Times New Roman"/>
          <w:sz w:val="24"/>
          <w:szCs w:val="24"/>
          <w:lang w:eastAsia="ru-RU"/>
        </w:rPr>
        <w:t xml:space="preserve">страняются на его </w:t>
      </w:r>
      <w:r w:rsidR="004F5128">
        <w:rPr>
          <w:rFonts w:ascii="Times New Roman" w:eastAsia="Times New Roman" w:hAnsi="Times New Roman" w:cs="Times New Roman"/>
          <w:sz w:val="24"/>
          <w:szCs w:val="24"/>
          <w:lang w:eastAsia="ru-RU"/>
        </w:rPr>
        <w:t xml:space="preserve">уполномоченного представителя. </w:t>
      </w:r>
    </w:p>
    <w:p w14:paraId="10F6FF7A" w14:textId="77777777" w:rsidR="001D39DA" w:rsidRDefault="001D39DA"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24D1245" w14:textId="77777777" w:rsidR="001070B3" w:rsidRDefault="001070B3" w:rsidP="001070B3">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w:t>
      </w:r>
      <w:r w:rsidRPr="000F1E69">
        <w:rPr>
          <w:rFonts w:ascii="Times New Roman" w:eastAsia="Times New Roman" w:hAnsi="Times New Roman" w:cs="Times New Roman"/>
          <w:b/>
          <w:bCs/>
          <w:sz w:val="24"/>
          <w:szCs w:val="24"/>
          <w:lang w:eastAsia="ru-RU"/>
        </w:rPr>
        <w:t xml:space="preserve">ребование предоставления заявителю </w:t>
      </w:r>
      <w:r>
        <w:rPr>
          <w:rFonts w:ascii="Times New Roman" w:eastAsia="Times New Roman" w:hAnsi="Times New Roman" w:cs="Times New Roman"/>
          <w:b/>
          <w:bCs/>
          <w:sz w:val="24"/>
          <w:szCs w:val="24"/>
          <w:lang w:eastAsia="ru-RU"/>
        </w:rPr>
        <w:t>муниципаль</w:t>
      </w:r>
      <w:r w:rsidRPr="000F1E69">
        <w:rPr>
          <w:rFonts w:ascii="Times New Roman" w:eastAsia="Times New Roman" w:hAnsi="Times New Roman" w:cs="Times New Roman"/>
          <w:b/>
          <w:bCs/>
          <w:sz w:val="24"/>
          <w:szCs w:val="24"/>
          <w:lang w:eastAsia="ru-RU"/>
        </w:rPr>
        <w:t>ной услуги в соответствии с категориями (признаками) заявителей</w:t>
      </w:r>
    </w:p>
    <w:p w14:paraId="669B0A2C" w14:textId="31A124E2" w:rsidR="004F5128" w:rsidRDefault="004F5128"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876">
        <w:rPr>
          <w:rFonts w:ascii="Times New Roman" w:eastAsia="Times New Roman" w:hAnsi="Times New Roman" w:cs="Times New Roman"/>
          <w:sz w:val="24"/>
          <w:szCs w:val="24"/>
          <w:lang w:eastAsia="ru-RU"/>
        </w:rPr>
        <w:lastRenderedPageBreak/>
        <w:t>1.</w:t>
      </w:r>
      <w:r w:rsidR="001070B3">
        <w:rPr>
          <w:rFonts w:ascii="Times New Roman" w:eastAsia="Times New Roman" w:hAnsi="Times New Roman" w:cs="Times New Roman"/>
          <w:sz w:val="24"/>
          <w:szCs w:val="24"/>
          <w:lang w:eastAsia="ru-RU"/>
        </w:rPr>
        <w:t>3</w:t>
      </w:r>
      <w:r w:rsidRPr="00F37876">
        <w:rPr>
          <w:rFonts w:ascii="Times New Roman" w:eastAsia="Times New Roman" w:hAnsi="Times New Roman" w:cs="Times New Roman"/>
          <w:sz w:val="24"/>
          <w:szCs w:val="24"/>
          <w:lang w:eastAsia="ru-RU"/>
        </w:rPr>
        <w:t>. Требования к порядку информирования о пред</w:t>
      </w:r>
      <w:r>
        <w:rPr>
          <w:rFonts w:ascii="Times New Roman" w:eastAsia="Times New Roman" w:hAnsi="Times New Roman" w:cs="Times New Roman"/>
          <w:sz w:val="24"/>
          <w:szCs w:val="24"/>
          <w:lang w:eastAsia="ru-RU"/>
        </w:rPr>
        <w:t>оставлении муниципальной услуги.</w:t>
      </w:r>
    </w:p>
    <w:p w14:paraId="64E22A73" w14:textId="340B1E21" w:rsidR="00EC2B27" w:rsidRPr="00BE411B" w:rsidRDefault="004F5128" w:rsidP="00BE411B">
      <w:pPr>
        <w:widowControl w:val="0"/>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sz w:val="24"/>
          <w:szCs w:val="24"/>
          <w:lang w:eastAsia="ru-RU"/>
        </w:rPr>
        <w:t>1.</w:t>
      </w:r>
      <w:r w:rsidR="001070B3">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.1. </w:t>
      </w:r>
      <w:r w:rsidR="00EC2B27" w:rsidRPr="00A70032">
        <w:rPr>
          <w:rFonts w:ascii="Times New Roman" w:hAnsi="Times New Roman"/>
          <w:sz w:val="24"/>
          <w:szCs w:val="24"/>
          <w:lang w:eastAsia="ru-RU"/>
        </w:rPr>
        <w:t xml:space="preserve">Для получения информации по вопросам предоставления </w:t>
      </w:r>
      <w:r w:rsidR="00BE411B">
        <w:rPr>
          <w:rFonts w:ascii="Times New Roman" w:hAnsi="Times New Roman"/>
          <w:sz w:val="24"/>
          <w:szCs w:val="24"/>
          <w:lang w:eastAsia="ru-RU"/>
        </w:rPr>
        <w:t>У</w:t>
      </w:r>
      <w:r w:rsidR="00EC2B27" w:rsidRPr="00A70032">
        <w:rPr>
          <w:rFonts w:ascii="Times New Roman" w:hAnsi="Times New Roman"/>
          <w:sz w:val="24"/>
          <w:szCs w:val="24"/>
          <w:lang w:eastAsia="ru-RU"/>
        </w:rPr>
        <w:t>слуги заинтересованные лица вправе обратиться в Администрацию</w:t>
      </w:r>
      <w:r w:rsidR="00BE411B">
        <w:rPr>
          <w:rFonts w:ascii="Times New Roman" w:hAnsi="Times New Roman"/>
          <w:sz w:val="24"/>
          <w:szCs w:val="24"/>
          <w:lang w:eastAsia="ru-RU"/>
        </w:rPr>
        <w:t xml:space="preserve"> </w:t>
      </w:r>
      <w:r w:rsidR="00EC2B27" w:rsidRPr="00A70032">
        <w:rPr>
          <w:rFonts w:ascii="Times New Roman" w:hAnsi="Times New Roman"/>
          <w:sz w:val="24"/>
          <w:szCs w:val="24"/>
          <w:lang w:eastAsia="ru-RU"/>
        </w:rPr>
        <w:t>любым из указанных способов: в устной форме – по телефону к специалисту</w:t>
      </w:r>
      <w:r w:rsidR="009F4974" w:rsidRPr="009F4974">
        <w:rPr>
          <w:rFonts w:ascii="Times New Roman" w:hAnsi="Times New Roman"/>
          <w:sz w:val="24"/>
          <w:szCs w:val="24"/>
          <w:lang w:eastAsia="ru-RU"/>
        </w:rPr>
        <w:t xml:space="preserve"> </w:t>
      </w:r>
      <w:r w:rsidR="009F4974" w:rsidRPr="00A70032">
        <w:rPr>
          <w:rFonts w:ascii="Times New Roman" w:hAnsi="Times New Roman"/>
          <w:sz w:val="24"/>
          <w:szCs w:val="24"/>
          <w:lang w:eastAsia="ru-RU"/>
        </w:rPr>
        <w:t>Администрации</w:t>
      </w:r>
      <w:r w:rsidR="00EC2B27" w:rsidRPr="00A70032">
        <w:rPr>
          <w:rFonts w:ascii="Times New Roman" w:hAnsi="Times New Roman"/>
          <w:sz w:val="24"/>
          <w:szCs w:val="24"/>
          <w:lang w:eastAsia="ru-RU"/>
        </w:rPr>
        <w:t>; в письменной форме – лично (через уполномоченног</w:t>
      </w:r>
      <w:r w:rsidR="00D16812">
        <w:rPr>
          <w:rFonts w:ascii="Times New Roman" w:hAnsi="Times New Roman"/>
          <w:sz w:val="24"/>
          <w:szCs w:val="24"/>
          <w:lang w:eastAsia="ru-RU"/>
        </w:rPr>
        <w:t xml:space="preserve">о представителя) в часы приема </w:t>
      </w:r>
      <w:r w:rsidR="00EC2B27" w:rsidRPr="00A70032">
        <w:rPr>
          <w:rFonts w:ascii="Times New Roman" w:hAnsi="Times New Roman"/>
          <w:sz w:val="24"/>
          <w:szCs w:val="24"/>
          <w:lang w:eastAsia="ru-RU"/>
        </w:rPr>
        <w:t>либо направлением почтового отправления в адрес Администрации, в электронной форме – по адресу электронной почты Администрации.</w:t>
      </w:r>
    </w:p>
    <w:p w14:paraId="53837044" w14:textId="570A6AF7" w:rsidR="00EC2B27" w:rsidRPr="00A70032" w:rsidRDefault="00EC2B27" w:rsidP="00EC2B27">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При личном обращении</w:t>
      </w:r>
      <w:r w:rsidR="00CD60E6">
        <w:rPr>
          <w:rFonts w:ascii="Times New Roman" w:hAnsi="Times New Roman"/>
          <w:sz w:val="24"/>
          <w:szCs w:val="24"/>
          <w:lang w:eastAsia="ru-RU"/>
        </w:rPr>
        <w:t xml:space="preserve"> </w:t>
      </w:r>
      <w:r w:rsidRPr="00A70032">
        <w:rPr>
          <w:rFonts w:ascii="Times New Roman" w:hAnsi="Times New Roman"/>
          <w:sz w:val="24"/>
          <w:szCs w:val="24"/>
          <w:lang w:eastAsia="ru-RU"/>
        </w:rPr>
        <w:t xml:space="preserve">заинтересованного лица специалист </w:t>
      </w:r>
      <w:r w:rsidR="009F4974" w:rsidRPr="00A70032">
        <w:rPr>
          <w:rFonts w:ascii="Times New Roman" w:hAnsi="Times New Roman"/>
          <w:sz w:val="24"/>
          <w:szCs w:val="24"/>
          <w:lang w:eastAsia="ru-RU"/>
        </w:rPr>
        <w:t>Администрации</w:t>
      </w:r>
      <w:r w:rsidR="00CD60E6">
        <w:rPr>
          <w:rFonts w:ascii="Times New Roman" w:hAnsi="Times New Roman"/>
          <w:b/>
          <w:i/>
          <w:sz w:val="24"/>
          <w:szCs w:val="24"/>
          <w:lang w:eastAsia="ru-RU"/>
        </w:rPr>
        <w:t xml:space="preserve"> </w:t>
      </w:r>
      <w:r w:rsidRPr="00A70032">
        <w:rPr>
          <w:rFonts w:ascii="Times New Roman" w:hAnsi="Times New Roman"/>
          <w:sz w:val="24"/>
          <w:szCs w:val="24"/>
          <w:lang w:eastAsia="ru-RU"/>
        </w:rPr>
        <w:t>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w:t>
      </w:r>
      <w:r w:rsidR="00404361">
        <w:rPr>
          <w:rFonts w:ascii="Times New Roman" w:hAnsi="Times New Roman"/>
          <w:sz w:val="24"/>
          <w:szCs w:val="24"/>
          <w:lang w:eastAsia="ru-RU"/>
        </w:rPr>
        <w:t xml:space="preserve"> </w:t>
      </w:r>
      <w:r w:rsidRPr="00A70032">
        <w:rPr>
          <w:rFonts w:ascii="Times New Roman" w:hAnsi="Times New Roman"/>
          <w:sz w:val="24"/>
          <w:szCs w:val="24"/>
          <w:lang w:eastAsia="ru-RU"/>
        </w:rPr>
        <w:t>предоставления муниципальной услуги при личном обращении гражданина не должно превышать</w:t>
      </w:r>
      <w:r w:rsidR="00D06417">
        <w:rPr>
          <w:rFonts w:ascii="Times New Roman" w:hAnsi="Times New Roman"/>
          <w:sz w:val="24"/>
          <w:szCs w:val="24"/>
          <w:lang w:eastAsia="ru-RU"/>
        </w:rPr>
        <w:t xml:space="preserve"> </w:t>
      </w:r>
      <w:r w:rsidRPr="00A70032">
        <w:rPr>
          <w:rFonts w:ascii="Times New Roman" w:hAnsi="Times New Roman"/>
          <w:sz w:val="24"/>
          <w:szCs w:val="24"/>
          <w:lang w:eastAsia="ru-RU"/>
        </w:rPr>
        <w:t>15 минут. Время информирования одного гражданина составляет не более 15 минут.</w:t>
      </w:r>
    </w:p>
    <w:p w14:paraId="7476CF85" w14:textId="77777777" w:rsidR="00EC2B27" w:rsidRPr="00A70032" w:rsidRDefault="00EC2B27" w:rsidP="00EC2B27">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0D0413F6" w14:textId="63BCF468" w:rsidR="00EC2B27" w:rsidRPr="00A70032" w:rsidRDefault="00EC2B27" w:rsidP="00EC2B27">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Ответ на поступившее обращение направляется специалистом </w:t>
      </w:r>
      <w:r w:rsidR="009F4974" w:rsidRPr="00A70032">
        <w:rPr>
          <w:rFonts w:ascii="Times New Roman" w:hAnsi="Times New Roman"/>
          <w:sz w:val="24"/>
          <w:szCs w:val="24"/>
          <w:lang w:eastAsia="ru-RU"/>
        </w:rPr>
        <w:t>Администрации</w:t>
      </w:r>
      <w:r w:rsidR="00CD60E6">
        <w:rPr>
          <w:rFonts w:ascii="Times New Roman" w:hAnsi="Times New Roman"/>
          <w:sz w:val="24"/>
          <w:szCs w:val="24"/>
          <w:lang w:eastAsia="ru-RU"/>
        </w:rPr>
        <w:t xml:space="preserve"> </w:t>
      </w:r>
      <w:r w:rsidRPr="00A70032">
        <w:rPr>
          <w:rFonts w:ascii="Times New Roman" w:hAnsi="Times New Roman"/>
          <w:sz w:val="24"/>
          <w:szCs w:val="24"/>
          <w:lang w:eastAsia="ru-RU"/>
        </w:rPr>
        <w:t>по адресу, указанному на почтовом конверте, или электронному адресу.</w:t>
      </w:r>
    </w:p>
    <w:p w14:paraId="707E748B" w14:textId="52283533" w:rsidR="00EC2B27" w:rsidRPr="00A70032" w:rsidRDefault="00EC2B27" w:rsidP="00EC2B27">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sidR="009F4974" w:rsidRPr="00A70032">
        <w:rPr>
          <w:rFonts w:ascii="Times New Roman" w:hAnsi="Times New Roman"/>
          <w:sz w:val="24"/>
          <w:szCs w:val="24"/>
          <w:lang w:eastAsia="ru-RU"/>
        </w:rPr>
        <w:t>Администрации</w:t>
      </w:r>
      <w:r w:rsidR="00CD60E6">
        <w:rPr>
          <w:rFonts w:ascii="Times New Roman" w:hAnsi="Times New Roman"/>
          <w:sz w:val="24"/>
          <w:szCs w:val="24"/>
          <w:lang w:eastAsia="ru-RU"/>
        </w:rPr>
        <w:t xml:space="preserve"> </w:t>
      </w:r>
      <w:r w:rsidRPr="00A70032">
        <w:rPr>
          <w:rFonts w:ascii="Times New Roman" w:hAnsi="Times New Roman"/>
          <w:sz w:val="24"/>
          <w:szCs w:val="24"/>
          <w:lang w:eastAsia="ru-RU"/>
        </w:rPr>
        <w:t xml:space="preserve">с учетом времени подготовки ответа заинтересованному лицу в срок, не превышающий 15 календарных дней со дня регистрации обращения. </w:t>
      </w:r>
    </w:p>
    <w:p w14:paraId="3E49F0D5" w14:textId="7F0DFDF9" w:rsidR="00EC2B27" w:rsidRPr="00A70032" w:rsidRDefault="00EC2B27" w:rsidP="00EC2B27">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При ответах на телефонные звонки</w:t>
      </w:r>
      <w:r w:rsidR="00BC0412">
        <w:rPr>
          <w:rFonts w:ascii="Times New Roman" w:hAnsi="Times New Roman"/>
          <w:sz w:val="24"/>
          <w:szCs w:val="24"/>
          <w:lang w:eastAsia="ru-RU"/>
        </w:rPr>
        <w:t xml:space="preserve"> </w:t>
      </w:r>
      <w:r w:rsidRPr="00A70032">
        <w:rPr>
          <w:rFonts w:ascii="Times New Roman" w:hAnsi="Times New Roman"/>
          <w:sz w:val="24"/>
          <w:szCs w:val="24"/>
          <w:lang w:eastAsia="ru-RU"/>
        </w:rPr>
        <w:t xml:space="preserve">заинтересованных лиц специалисты </w:t>
      </w:r>
      <w:r w:rsidR="009F4974" w:rsidRPr="00A70032">
        <w:rPr>
          <w:rFonts w:ascii="Times New Roman" w:hAnsi="Times New Roman"/>
          <w:sz w:val="24"/>
          <w:szCs w:val="24"/>
          <w:lang w:eastAsia="ru-RU"/>
        </w:rPr>
        <w:t>Администрации</w:t>
      </w:r>
      <w:r w:rsidR="00BC0412">
        <w:rPr>
          <w:rFonts w:ascii="Times New Roman" w:hAnsi="Times New Roman"/>
          <w:sz w:val="24"/>
          <w:szCs w:val="24"/>
          <w:lang w:eastAsia="ru-RU"/>
        </w:rPr>
        <w:t xml:space="preserve"> </w:t>
      </w:r>
      <w:r w:rsidRPr="00A70032">
        <w:rPr>
          <w:rFonts w:ascii="Times New Roman" w:hAnsi="Times New Roman"/>
          <w:sz w:val="24"/>
          <w:szCs w:val="24"/>
          <w:lang w:eastAsia="ru-RU"/>
        </w:rPr>
        <w:t>подробно в вежливой (корректной) форме информируют обратившихся по вопросам, указанным в абзаце первом настоящего подпункта.</w:t>
      </w:r>
    </w:p>
    <w:p w14:paraId="35A8EA6E" w14:textId="17745339" w:rsidR="00EC2B27" w:rsidRPr="00A70032" w:rsidRDefault="00EC2B27" w:rsidP="00EC2B27">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w:t>
      </w:r>
      <w:r w:rsidR="00261D8C">
        <w:rPr>
          <w:rFonts w:ascii="Times New Roman" w:hAnsi="Times New Roman"/>
          <w:sz w:val="24"/>
          <w:szCs w:val="24"/>
          <w:lang w:eastAsia="ru-RU"/>
        </w:rPr>
        <w:t xml:space="preserve"> </w:t>
      </w:r>
      <w:r w:rsidR="009F4974" w:rsidRPr="00A70032">
        <w:rPr>
          <w:rFonts w:ascii="Times New Roman" w:hAnsi="Times New Roman"/>
          <w:sz w:val="24"/>
          <w:szCs w:val="24"/>
          <w:lang w:eastAsia="ru-RU"/>
        </w:rPr>
        <w:t>Администрации</w:t>
      </w:r>
      <w:r w:rsidR="00261D8C">
        <w:rPr>
          <w:rFonts w:ascii="Times New Roman" w:hAnsi="Times New Roman"/>
          <w:sz w:val="24"/>
          <w:szCs w:val="24"/>
          <w:lang w:eastAsia="ru-RU"/>
        </w:rPr>
        <w:t xml:space="preserve">, </w:t>
      </w:r>
      <w:r w:rsidRPr="00A70032">
        <w:rPr>
          <w:rFonts w:ascii="Times New Roman" w:hAnsi="Times New Roman"/>
          <w:sz w:val="24"/>
          <w:szCs w:val="24"/>
          <w:lang w:eastAsia="ru-RU"/>
        </w:rPr>
        <w:t>принявшего телефонный звонок. При невозможности специалиста</w:t>
      </w:r>
      <w:r w:rsidR="00261D8C">
        <w:rPr>
          <w:rFonts w:ascii="Times New Roman" w:hAnsi="Times New Roman"/>
          <w:sz w:val="24"/>
          <w:szCs w:val="24"/>
          <w:lang w:eastAsia="ru-RU"/>
        </w:rPr>
        <w:t xml:space="preserve"> </w:t>
      </w:r>
      <w:r w:rsidR="009F4974" w:rsidRPr="00A70032">
        <w:rPr>
          <w:rFonts w:ascii="Times New Roman" w:hAnsi="Times New Roman"/>
          <w:sz w:val="24"/>
          <w:szCs w:val="24"/>
          <w:lang w:eastAsia="ru-RU"/>
        </w:rPr>
        <w:t>Администрации</w:t>
      </w:r>
      <w:r w:rsidR="00261D8C">
        <w:rPr>
          <w:rFonts w:ascii="Times New Roman" w:hAnsi="Times New Roman"/>
          <w:sz w:val="24"/>
          <w:szCs w:val="24"/>
          <w:lang w:eastAsia="ru-RU"/>
        </w:rPr>
        <w:t>,</w:t>
      </w:r>
      <w:r w:rsidRPr="00A70032">
        <w:rPr>
          <w:rFonts w:ascii="Times New Roman" w:hAnsi="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14:paraId="2C3649A4" w14:textId="46082DB0" w:rsidR="00EC2B27" w:rsidRPr="00A70032" w:rsidRDefault="00EC2B27" w:rsidP="00EC2B27">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Если для подготовки ответа требуется продолжительное время, специалист</w:t>
      </w:r>
      <w:r w:rsidR="006E7385">
        <w:rPr>
          <w:rFonts w:ascii="Times New Roman" w:hAnsi="Times New Roman"/>
          <w:sz w:val="24"/>
          <w:szCs w:val="24"/>
          <w:lang w:eastAsia="ru-RU"/>
        </w:rPr>
        <w:t xml:space="preserve"> </w:t>
      </w:r>
      <w:r w:rsidR="009F4974" w:rsidRPr="00A70032">
        <w:rPr>
          <w:rFonts w:ascii="Times New Roman" w:hAnsi="Times New Roman"/>
          <w:sz w:val="24"/>
          <w:szCs w:val="24"/>
          <w:lang w:eastAsia="ru-RU"/>
        </w:rPr>
        <w:t>Администрации</w:t>
      </w:r>
      <w:r w:rsidRPr="00A70032">
        <w:rPr>
          <w:rFonts w:ascii="Times New Roman" w:hAnsi="Times New Roman"/>
          <w:i/>
          <w:sz w:val="24"/>
          <w:szCs w:val="24"/>
          <w:lang w:eastAsia="ru-RU"/>
        </w:rPr>
        <w:t>,</w:t>
      </w:r>
      <w:r w:rsidRPr="00A70032">
        <w:rPr>
          <w:rFonts w:ascii="Times New Roman" w:hAnsi="Times New Roman"/>
          <w:sz w:val="24"/>
          <w:szCs w:val="24"/>
          <w:lang w:eastAsia="ru-RU"/>
        </w:rPr>
        <w:t xml:space="preserve"> осуществляющий информирование, может предложить заявителю обратиться за необходимой информацией</w:t>
      </w:r>
      <w:r w:rsidR="006E7385">
        <w:rPr>
          <w:rFonts w:ascii="Times New Roman" w:hAnsi="Times New Roman"/>
          <w:sz w:val="24"/>
          <w:szCs w:val="24"/>
          <w:lang w:eastAsia="ru-RU"/>
        </w:rPr>
        <w:t xml:space="preserve"> </w:t>
      </w:r>
      <w:r w:rsidRPr="00A70032">
        <w:rPr>
          <w:rFonts w:ascii="Times New Roman" w:hAnsi="Times New Roman"/>
          <w:sz w:val="24"/>
          <w:szCs w:val="24"/>
          <w:lang w:eastAsia="ru-RU"/>
        </w:rPr>
        <w:t xml:space="preserve">в письменном виде или по электронной почте, либо согласовать другое время устного информирования. </w:t>
      </w:r>
    </w:p>
    <w:p w14:paraId="39B3DD96" w14:textId="44A176BC" w:rsidR="00EC2B27" w:rsidRPr="00A70032" w:rsidRDefault="00EC2B27" w:rsidP="00EC2B27">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Специалист</w:t>
      </w:r>
      <w:r w:rsidR="006E7385">
        <w:rPr>
          <w:rFonts w:ascii="Times New Roman" w:hAnsi="Times New Roman"/>
          <w:sz w:val="24"/>
          <w:szCs w:val="24"/>
          <w:lang w:eastAsia="ru-RU"/>
        </w:rPr>
        <w:t xml:space="preserve"> </w:t>
      </w:r>
      <w:r w:rsidR="009F4974" w:rsidRPr="00A70032">
        <w:rPr>
          <w:rFonts w:ascii="Times New Roman" w:hAnsi="Times New Roman"/>
          <w:sz w:val="24"/>
          <w:szCs w:val="24"/>
          <w:lang w:eastAsia="ru-RU"/>
        </w:rPr>
        <w:t>Администрации</w:t>
      </w:r>
      <w:r w:rsidRPr="00A70032">
        <w:rPr>
          <w:rFonts w:ascii="Times New Roman" w:hAnsi="Times New Roman"/>
          <w:sz w:val="24"/>
          <w:szCs w:val="24"/>
          <w:lang w:eastAsia="ru-RU"/>
        </w:rPr>
        <w:t xml:space="preserve"> не вправе осуществлять информирование по вопросам, не указанным в абзаце первом настоящего подпункта.</w:t>
      </w:r>
    </w:p>
    <w:p w14:paraId="4448A87F" w14:textId="3EE185DC" w:rsidR="00EC2B27" w:rsidRPr="00A70032" w:rsidRDefault="00EC2B27" w:rsidP="00EC2B27">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w:t>
      </w:r>
      <w:r w:rsidR="006D01E4">
        <w:rPr>
          <w:rFonts w:ascii="Times New Roman" w:hAnsi="Times New Roman"/>
          <w:sz w:val="24"/>
          <w:szCs w:val="24"/>
          <w:lang w:eastAsia="ru-RU"/>
        </w:rPr>
        <w:t>«</w:t>
      </w:r>
      <w:r w:rsidRPr="00A70032">
        <w:rPr>
          <w:rFonts w:ascii="Times New Roman" w:hAnsi="Times New Roman"/>
          <w:sz w:val="24"/>
          <w:szCs w:val="24"/>
          <w:lang w:eastAsia="ru-RU"/>
        </w:rPr>
        <w:t>Интернет</w:t>
      </w:r>
      <w:r w:rsidR="006D01E4">
        <w:rPr>
          <w:rFonts w:ascii="Times New Roman" w:hAnsi="Times New Roman"/>
          <w:sz w:val="24"/>
          <w:szCs w:val="24"/>
          <w:lang w:eastAsia="ru-RU"/>
        </w:rPr>
        <w:t xml:space="preserve">» </w:t>
      </w:r>
      <w:r w:rsidRPr="00A70032">
        <w:rPr>
          <w:rFonts w:ascii="Times New Roman" w:hAnsi="Times New Roman"/>
          <w:sz w:val="24"/>
          <w:szCs w:val="24"/>
          <w:lang w:eastAsia="ru-RU"/>
        </w:rPr>
        <w:t>по адресу:</w:t>
      </w:r>
      <w:r w:rsidR="006E7385">
        <w:rPr>
          <w:rFonts w:ascii="Times New Roman" w:hAnsi="Times New Roman"/>
          <w:sz w:val="24"/>
          <w:szCs w:val="24"/>
          <w:lang w:eastAsia="ru-RU"/>
        </w:rPr>
        <w:t xml:space="preserve"> </w:t>
      </w:r>
      <w:hyperlink r:id="rId9" w:history="1">
        <w:r w:rsidR="006E7385" w:rsidRPr="005F74C9">
          <w:rPr>
            <w:rStyle w:val="a3"/>
            <w:rFonts w:ascii="Times New Roman" w:hAnsi="Times New Roman"/>
            <w:sz w:val="24"/>
            <w:szCs w:val="24"/>
            <w:lang w:eastAsia="ru-RU"/>
          </w:rPr>
          <w:t>https://vacha.nobl.ru</w:t>
        </w:r>
      </w:hyperlink>
      <w:r w:rsidR="006E7385">
        <w:rPr>
          <w:rFonts w:ascii="Times New Roman" w:hAnsi="Times New Roman"/>
          <w:sz w:val="24"/>
          <w:szCs w:val="24"/>
          <w:lang w:eastAsia="ru-RU"/>
        </w:rPr>
        <w:t xml:space="preserve"> </w:t>
      </w:r>
      <w:r w:rsidRPr="00A70032">
        <w:rPr>
          <w:rFonts w:ascii="Times New Roman" w:hAnsi="Times New Roman"/>
          <w:sz w:val="24"/>
          <w:szCs w:val="24"/>
          <w:lang w:eastAsia="ru-RU"/>
        </w:rPr>
        <w:t xml:space="preserve">(далее – официальный адрес Администрации, а также в государственной информационной системе Нижегородской области </w:t>
      </w:r>
      <w:r w:rsidR="006D01E4">
        <w:rPr>
          <w:rFonts w:ascii="Times New Roman" w:hAnsi="Times New Roman"/>
          <w:sz w:val="24"/>
          <w:szCs w:val="24"/>
          <w:lang w:eastAsia="ru-RU"/>
        </w:rPr>
        <w:t>«</w:t>
      </w:r>
      <w:r w:rsidRPr="00A70032">
        <w:rPr>
          <w:rFonts w:ascii="Times New Roman" w:hAnsi="Times New Roman"/>
          <w:sz w:val="24"/>
          <w:szCs w:val="24"/>
          <w:lang w:eastAsia="ru-RU"/>
        </w:rPr>
        <w:t>Единый интернет-портал государственных и муниципальных услуг (функций) Нижегородской области</w:t>
      </w:r>
      <w:r w:rsidR="006D01E4">
        <w:rPr>
          <w:rFonts w:ascii="Times New Roman" w:hAnsi="Times New Roman"/>
          <w:sz w:val="24"/>
          <w:szCs w:val="24"/>
          <w:lang w:eastAsia="ru-RU"/>
        </w:rPr>
        <w:t>»</w:t>
      </w:r>
      <w:r w:rsidRPr="00A70032">
        <w:rPr>
          <w:rFonts w:ascii="Times New Roman" w:hAnsi="Times New Roman"/>
          <w:sz w:val="24"/>
          <w:szCs w:val="24"/>
          <w:lang w:eastAsia="ru-RU"/>
        </w:rPr>
        <w:t xml:space="preserve">, федеральной государственной информационной системе </w:t>
      </w:r>
      <w:r w:rsidR="006D01E4">
        <w:rPr>
          <w:rFonts w:ascii="Times New Roman" w:hAnsi="Times New Roman"/>
          <w:sz w:val="24"/>
          <w:szCs w:val="24"/>
          <w:lang w:eastAsia="ru-RU"/>
        </w:rPr>
        <w:t>«</w:t>
      </w:r>
      <w:r w:rsidRPr="00A70032">
        <w:rPr>
          <w:rFonts w:ascii="Times New Roman" w:hAnsi="Times New Roman"/>
          <w:sz w:val="24"/>
          <w:szCs w:val="24"/>
          <w:lang w:eastAsia="ru-RU"/>
        </w:rPr>
        <w:t>Единый портал государственных и муниципальных услуг (функций)</w:t>
      </w:r>
      <w:r w:rsidR="006D01E4">
        <w:rPr>
          <w:rFonts w:ascii="Times New Roman" w:hAnsi="Times New Roman"/>
          <w:sz w:val="24"/>
          <w:szCs w:val="24"/>
          <w:lang w:eastAsia="ru-RU"/>
        </w:rPr>
        <w:t>»</w:t>
      </w:r>
      <w:r w:rsidRPr="00A70032">
        <w:rPr>
          <w:rFonts w:ascii="Times New Roman" w:hAnsi="Times New Roman"/>
          <w:sz w:val="24"/>
          <w:szCs w:val="24"/>
          <w:lang w:eastAsia="ru-RU"/>
        </w:rPr>
        <w:t>.</w:t>
      </w:r>
    </w:p>
    <w:p w14:paraId="3274E448" w14:textId="77777777" w:rsidR="00EC2B27" w:rsidRPr="00A70032" w:rsidRDefault="00EC2B27" w:rsidP="00EC2B27">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Информация, указанная в настоящем пункте, предоставляется бесплатно.</w:t>
      </w:r>
    </w:p>
    <w:p w14:paraId="49667752" w14:textId="09CDF65F" w:rsidR="00E41099" w:rsidRDefault="003A474C"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1070B3">
        <w:rPr>
          <w:rFonts w:ascii="Times New Roman" w:hAnsi="Times New Roman" w:cs="Times New Roman"/>
          <w:sz w:val="24"/>
          <w:szCs w:val="24"/>
          <w:lang w:eastAsia="ru-RU"/>
        </w:rPr>
        <w:t>3</w:t>
      </w:r>
      <w:r>
        <w:rPr>
          <w:rFonts w:ascii="Times New Roman" w:hAnsi="Times New Roman" w:cs="Times New Roman"/>
          <w:sz w:val="24"/>
          <w:szCs w:val="24"/>
          <w:lang w:eastAsia="ru-RU"/>
        </w:rPr>
        <w:t>.2. Справочная информация о мес</w:t>
      </w:r>
      <w:r w:rsidR="00967C63">
        <w:rPr>
          <w:rFonts w:ascii="Times New Roman" w:hAnsi="Times New Roman" w:cs="Times New Roman"/>
          <w:sz w:val="24"/>
          <w:szCs w:val="24"/>
          <w:lang w:eastAsia="ru-RU"/>
        </w:rPr>
        <w:t>те нахождения и графике работы А</w:t>
      </w:r>
      <w:r>
        <w:rPr>
          <w:rFonts w:ascii="Times New Roman" w:hAnsi="Times New Roman" w:cs="Times New Roman"/>
          <w:sz w:val="24"/>
          <w:szCs w:val="24"/>
          <w:lang w:eastAsia="ru-RU"/>
        </w:rPr>
        <w:t>дминистра</w:t>
      </w:r>
      <w:r w:rsidR="00967C63">
        <w:rPr>
          <w:rFonts w:ascii="Times New Roman" w:hAnsi="Times New Roman" w:cs="Times New Roman"/>
          <w:sz w:val="24"/>
          <w:szCs w:val="24"/>
          <w:lang w:eastAsia="ru-RU"/>
        </w:rPr>
        <w:t>ции, адресе официального сайта А</w:t>
      </w:r>
      <w:r>
        <w:rPr>
          <w:rFonts w:ascii="Times New Roman" w:hAnsi="Times New Roman" w:cs="Times New Roman"/>
          <w:sz w:val="24"/>
          <w:szCs w:val="24"/>
          <w:lang w:eastAsia="ru-RU"/>
        </w:rPr>
        <w:t xml:space="preserve">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Pr>
          <w:rFonts w:ascii="Times New Roman" w:hAnsi="Times New Roman" w:cs="Times New Roman"/>
          <w:sz w:val="24"/>
          <w:szCs w:val="24"/>
          <w:lang w:eastAsia="ru-RU"/>
        </w:rPr>
        <w:lastRenderedPageBreak/>
        <w:t xml:space="preserve">администрации </w:t>
      </w:r>
      <w:r w:rsidR="00E531F6" w:rsidRPr="00E531F6">
        <w:rPr>
          <w:rFonts w:ascii="Times New Roman" w:hAnsi="Times New Roman" w:cs="Times New Roman"/>
          <w:sz w:val="24"/>
          <w:szCs w:val="24"/>
          <w:lang w:eastAsia="ru-RU"/>
        </w:rPr>
        <w:t>https://vacha.nobl.ru</w:t>
      </w:r>
      <w:r>
        <w:rPr>
          <w:rFonts w:ascii="Times New Roman" w:hAnsi="Times New Roman" w:cs="Times New Roman"/>
          <w:sz w:val="24"/>
          <w:szCs w:val="24"/>
          <w:lang w:eastAsia="ru-RU"/>
        </w:rPr>
        <w:t>, на сайте государственной информационной системы Нижегородской области  «Единый</w:t>
      </w:r>
      <w:r w:rsidR="000167A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Интернет-портал</w:t>
      </w:r>
      <w:r w:rsidR="0026162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государственных и муниципальных услуг (функций) Нижегородской области» </w:t>
      </w:r>
      <w:hyperlink r:id="rId10" w:history="1">
        <w:r w:rsidRPr="0008373E">
          <w:rPr>
            <w:rStyle w:val="a3"/>
            <w:rFonts w:ascii="Times New Roman" w:hAnsi="Times New Roman" w:cs="Times New Roman"/>
            <w:sz w:val="24"/>
            <w:szCs w:val="24"/>
            <w:lang w:val="en-US" w:eastAsia="ru-RU"/>
          </w:rPr>
          <w:t>www</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gu</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nnov</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ru</w:t>
        </w:r>
      </w:hyperlink>
      <w:r w:rsidR="00FE534F" w:rsidRPr="00FE534F">
        <w:rPr>
          <w:rStyle w:val="a3"/>
          <w:rFonts w:ascii="Times New Roman" w:hAnsi="Times New Roman" w:cs="Times New Roman"/>
          <w:sz w:val="24"/>
          <w:szCs w:val="24"/>
          <w:u w:val="none"/>
          <w:lang w:eastAsia="ru-RU"/>
        </w:rPr>
        <w:t xml:space="preserve"> </w:t>
      </w:r>
      <w:r w:rsidR="00687275" w:rsidRPr="00687275">
        <w:rPr>
          <w:rStyle w:val="a3"/>
          <w:rFonts w:ascii="Times New Roman" w:hAnsi="Times New Roman" w:cs="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1" w:history="1">
        <w:r w:rsidRPr="0008373E">
          <w:rPr>
            <w:rStyle w:val="a3"/>
            <w:rFonts w:ascii="Times New Roman" w:hAnsi="Times New Roman" w:cs="Times New Roman"/>
            <w:sz w:val="24"/>
            <w:szCs w:val="24"/>
            <w:lang w:val="en-US" w:eastAsia="ru-RU"/>
          </w:rPr>
          <w:t>www</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gosuslugi</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ru</w:t>
        </w:r>
      </w:hyperlink>
      <w:r w:rsidR="00E011A4">
        <w:rPr>
          <w:rStyle w:val="a3"/>
          <w:rFonts w:ascii="Times New Roman" w:hAnsi="Times New Roman" w:cs="Times New Roman"/>
          <w:sz w:val="24"/>
          <w:szCs w:val="24"/>
          <w:u w:val="none"/>
          <w:lang w:eastAsia="ru-RU"/>
        </w:rPr>
        <w:t xml:space="preserve"> </w:t>
      </w:r>
      <w:r w:rsidR="00687275" w:rsidRPr="00687275">
        <w:rPr>
          <w:rStyle w:val="a3"/>
          <w:rFonts w:ascii="Times New Roman" w:hAnsi="Times New Roman" w:cs="Times New Roman"/>
          <w:color w:val="auto"/>
          <w:sz w:val="24"/>
          <w:szCs w:val="24"/>
          <w:u w:val="none"/>
          <w:lang w:eastAsia="ru-RU"/>
        </w:rPr>
        <w:t>(далее – Единый портал государственных и муниципальных услуг (функций)</w:t>
      </w:r>
      <w:r w:rsidRPr="0068727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 федеральной государственной информационной системе «Федеральный реестр государственных и муниципальных услуг (функций)»</w:t>
      </w:r>
      <w:r w:rsidR="00B41580">
        <w:rPr>
          <w:rFonts w:ascii="Times New Roman" w:hAnsi="Times New Roman" w:cs="Times New Roman"/>
          <w:sz w:val="24"/>
          <w:szCs w:val="24"/>
          <w:lang w:eastAsia="ru-RU"/>
        </w:rPr>
        <w:t xml:space="preserve"> </w:t>
      </w:r>
      <w:r w:rsidR="00261621">
        <w:rPr>
          <w:rFonts w:ascii="Times New Roman" w:hAnsi="Times New Roman" w:cs="Times New Roman"/>
          <w:sz w:val="24"/>
          <w:szCs w:val="24"/>
          <w:lang w:eastAsia="ru-RU"/>
        </w:rPr>
        <w:t>(далее – федеральный реестр)</w:t>
      </w:r>
      <w:r w:rsidR="004C1649">
        <w:rPr>
          <w:rFonts w:ascii="Times New Roman" w:hAnsi="Times New Roman" w:cs="Times New Roman"/>
          <w:sz w:val="24"/>
          <w:szCs w:val="24"/>
          <w:lang w:eastAsia="ru-RU"/>
        </w:rPr>
        <w:t>, а также печатной форме на информационных стендах, расположенных в местах предоставления муниципальной услуги</w:t>
      </w:r>
      <w:r w:rsidR="00E531F6">
        <w:rPr>
          <w:rFonts w:ascii="Times New Roman" w:hAnsi="Times New Roman" w:cs="Times New Roman"/>
          <w:sz w:val="24"/>
          <w:szCs w:val="24"/>
          <w:lang w:eastAsia="ru-RU"/>
        </w:rPr>
        <w:t xml:space="preserve"> (при технической возможности)</w:t>
      </w:r>
      <w:r w:rsidR="004C1649">
        <w:rPr>
          <w:rFonts w:ascii="Times New Roman" w:hAnsi="Times New Roman" w:cs="Times New Roman"/>
          <w:sz w:val="24"/>
          <w:szCs w:val="24"/>
          <w:lang w:eastAsia="ru-RU"/>
        </w:rPr>
        <w:t xml:space="preserve">.  </w:t>
      </w:r>
    </w:p>
    <w:p w14:paraId="7AFC6478" w14:textId="77777777" w:rsidR="00114D0A" w:rsidRDefault="00E4109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Администрация в установленном порядке обеспечивает размещение и актуализацию справочной и</w:t>
      </w:r>
      <w:r w:rsidR="00967C63">
        <w:rPr>
          <w:rFonts w:ascii="Times New Roman" w:hAnsi="Times New Roman" w:cs="Times New Roman"/>
          <w:sz w:val="24"/>
          <w:szCs w:val="24"/>
          <w:lang w:eastAsia="ru-RU"/>
        </w:rPr>
        <w:t>нформации на официальном сайте А</w:t>
      </w:r>
      <w:r>
        <w:rPr>
          <w:rFonts w:ascii="Times New Roman" w:hAnsi="Times New Roman" w:cs="Times New Roman"/>
          <w:sz w:val="24"/>
          <w:szCs w:val="24"/>
          <w:lang w:eastAsia="ru-RU"/>
        </w:rPr>
        <w:t>дминистрации и в соответствующих разделах федерального реестра.</w:t>
      </w:r>
    </w:p>
    <w:p w14:paraId="3FA74E13" w14:textId="3E5999A0" w:rsidR="00950509" w:rsidRPr="00F37876" w:rsidRDefault="00D717E4"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1.</w:t>
      </w:r>
      <w:r w:rsidR="001070B3">
        <w:rPr>
          <w:rFonts w:ascii="Times New Roman" w:hAnsi="Times New Roman" w:cs="Times New Roman"/>
          <w:sz w:val="24"/>
          <w:szCs w:val="24"/>
          <w:lang w:eastAsia="ru-RU"/>
        </w:rPr>
        <w:t>3</w:t>
      </w:r>
      <w:r w:rsidR="00950509">
        <w:rPr>
          <w:rFonts w:ascii="Times New Roman" w:hAnsi="Times New Roman" w:cs="Times New Roman"/>
          <w:sz w:val="24"/>
          <w:szCs w:val="24"/>
          <w:lang w:eastAsia="ru-RU"/>
        </w:rPr>
        <w:t xml:space="preserve">.3. </w:t>
      </w:r>
      <w:r w:rsidR="00950509" w:rsidRPr="00F37876">
        <w:rPr>
          <w:rFonts w:ascii="Times New Roman" w:eastAsia="Times New Roman" w:hAnsi="Times New Roman" w:cs="Times New Roman"/>
          <w:sz w:val="24"/>
          <w:szCs w:val="24"/>
          <w:lang w:eastAsia="ru-RU"/>
        </w:rPr>
        <w:t xml:space="preserve"> На стенде </w:t>
      </w:r>
      <w:r w:rsidR="00ED5189">
        <w:rPr>
          <w:rFonts w:ascii="Times New Roman" w:eastAsia="Times New Roman" w:hAnsi="Times New Roman" w:cs="Times New Roman"/>
          <w:sz w:val="24"/>
          <w:szCs w:val="24"/>
          <w:lang w:eastAsia="ru-RU"/>
        </w:rPr>
        <w:t xml:space="preserve">и на сайте </w:t>
      </w:r>
      <w:r w:rsidR="00950509">
        <w:rPr>
          <w:rFonts w:ascii="Times New Roman" w:eastAsia="Times New Roman" w:hAnsi="Times New Roman" w:cs="Times New Roman"/>
          <w:sz w:val="24"/>
          <w:szCs w:val="24"/>
          <w:lang w:eastAsia="ru-RU"/>
        </w:rPr>
        <w:t xml:space="preserve">Администрации </w:t>
      </w:r>
      <w:r w:rsidR="00950509" w:rsidRPr="00F37876">
        <w:rPr>
          <w:rFonts w:ascii="Times New Roman" w:eastAsia="Times New Roman" w:hAnsi="Times New Roman" w:cs="Times New Roman"/>
          <w:sz w:val="24"/>
          <w:szCs w:val="24"/>
          <w:lang w:eastAsia="ru-RU"/>
        </w:rPr>
        <w:t>размещается следующая информация:</w:t>
      </w:r>
    </w:p>
    <w:p w14:paraId="106AF9C2" w14:textId="77777777" w:rsidR="00950509"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72FC4C8F" w14:textId="59F24B32" w:rsidR="00950509"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006C3020" w:rsidRPr="00E531F6">
        <w:rPr>
          <w:rFonts w:ascii="Times New Roman" w:hAnsi="Times New Roman" w:cs="Times New Roman"/>
          <w:sz w:val="24"/>
          <w:szCs w:val="24"/>
          <w:lang w:eastAsia="ru-RU"/>
        </w:rPr>
        <w:t>https://vacha.nobl.ru</w:t>
      </w:r>
      <w:r w:rsidR="00261621">
        <w:rPr>
          <w:rFonts w:ascii="Times New Roman" w:eastAsia="Times New Roman" w:hAnsi="Times New Roman" w:cs="Times New Roman"/>
          <w:sz w:val="24"/>
          <w:szCs w:val="24"/>
          <w:lang w:eastAsia="ru-RU"/>
        </w:rPr>
        <w:t>;</w:t>
      </w:r>
    </w:p>
    <w:p w14:paraId="50142ED5" w14:textId="77777777" w:rsidR="00950509"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расположения, режим работы, номера телефонов</w:t>
      </w:r>
      <w:r w:rsidR="00D54E2A">
        <w:rPr>
          <w:rFonts w:ascii="Times New Roman" w:eastAsia="Times New Roman" w:hAnsi="Times New Roman" w:cs="Times New Roman"/>
          <w:sz w:val="24"/>
          <w:szCs w:val="24"/>
          <w:lang w:eastAsia="ru-RU"/>
        </w:rPr>
        <w:t>, адрес электронной почты Администрации</w:t>
      </w:r>
      <w:r>
        <w:rPr>
          <w:rFonts w:ascii="Times New Roman" w:eastAsia="Times New Roman" w:hAnsi="Times New Roman" w:cs="Times New Roman"/>
          <w:sz w:val="24"/>
          <w:szCs w:val="24"/>
          <w:lang w:eastAsia="ru-RU"/>
        </w:rPr>
        <w:t>;</w:t>
      </w:r>
    </w:p>
    <w:p w14:paraId="315581E3" w14:textId="77777777" w:rsidR="00950509"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14:paraId="3864B982" w14:textId="77777777" w:rsidR="00950509" w:rsidRDefault="00856A8A"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w:t>
      </w:r>
      <w:r w:rsidR="00950509">
        <w:rPr>
          <w:rFonts w:ascii="Times New Roman" w:eastAsia="Times New Roman" w:hAnsi="Times New Roman" w:cs="Times New Roman"/>
          <w:sz w:val="24"/>
          <w:szCs w:val="24"/>
          <w:lang w:eastAsia="ru-RU"/>
        </w:rPr>
        <w:t xml:space="preserve"> заявлений и уведомлений, используемые при предоставлении муниципальной услуги, а также предъявляемые к ним требования;</w:t>
      </w:r>
    </w:p>
    <w:p w14:paraId="0B2D741D" w14:textId="77777777" w:rsidR="00950509" w:rsidRPr="00F37876"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876">
        <w:rPr>
          <w:rFonts w:ascii="Times New Roman" w:eastAsia="Times New Roman" w:hAnsi="Times New Roman" w:cs="Times New Roman"/>
          <w:sz w:val="24"/>
          <w:szCs w:val="24"/>
          <w:lang w:eastAsia="ru-RU"/>
        </w:rPr>
        <w:t>перечень документов, необходимых для получения муниципальной услуги;</w:t>
      </w:r>
    </w:p>
    <w:p w14:paraId="69CC45BD" w14:textId="77777777" w:rsidR="00950509" w:rsidRPr="00F37876"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876">
        <w:rPr>
          <w:rFonts w:ascii="Times New Roman" w:eastAsia="Times New Roman" w:hAnsi="Times New Roman" w:cs="Times New Roman"/>
          <w:sz w:val="24"/>
          <w:szCs w:val="24"/>
          <w:lang w:eastAsia="ru-RU"/>
        </w:rPr>
        <w:t>последовательност</w:t>
      </w:r>
      <w:r w:rsidR="00BA02E5">
        <w:rPr>
          <w:rFonts w:ascii="Times New Roman" w:eastAsia="Times New Roman" w:hAnsi="Times New Roman" w:cs="Times New Roman"/>
          <w:sz w:val="24"/>
          <w:szCs w:val="24"/>
          <w:lang w:eastAsia="ru-RU"/>
        </w:rPr>
        <w:t xml:space="preserve">ь административных процедур при </w:t>
      </w:r>
      <w:r w:rsidRPr="00F37876">
        <w:rPr>
          <w:rFonts w:ascii="Times New Roman" w:eastAsia="Times New Roman" w:hAnsi="Times New Roman" w:cs="Times New Roman"/>
          <w:sz w:val="24"/>
          <w:szCs w:val="24"/>
          <w:lang w:eastAsia="ru-RU"/>
        </w:rPr>
        <w:t>предоставлении муниципальной услуги;</w:t>
      </w:r>
    </w:p>
    <w:p w14:paraId="5C9C4F41" w14:textId="5191276B" w:rsidR="00950509" w:rsidRPr="00F37876"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876">
        <w:rPr>
          <w:rFonts w:ascii="Times New Roman" w:eastAsia="Times New Roman" w:hAnsi="Times New Roman" w:cs="Times New Roman"/>
          <w:sz w:val="24"/>
          <w:szCs w:val="24"/>
          <w:lang w:eastAsia="ru-RU"/>
        </w:rPr>
        <w:t xml:space="preserve">основания отказа </w:t>
      </w:r>
      <w:r>
        <w:rPr>
          <w:rFonts w:ascii="Times New Roman" w:eastAsia="Times New Roman" w:hAnsi="Times New Roman" w:cs="Times New Roman"/>
          <w:sz w:val="24"/>
          <w:szCs w:val="24"/>
          <w:lang w:eastAsia="ru-RU"/>
        </w:rPr>
        <w:t>в приеме документов, основания для отказа в предоставлении</w:t>
      </w:r>
      <w:r w:rsidR="00762345">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муниципальной услуги;</w:t>
      </w:r>
    </w:p>
    <w:p w14:paraId="5F985E76" w14:textId="77777777" w:rsidR="00950509"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14:paraId="736CAF4E" w14:textId="77777777" w:rsidR="00950509"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14:paraId="2B8E2665" w14:textId="313831A3" w:rsidR="00950509" w:rsidRPr="00D175D7" w:rsidRDefault="00950509" w:rsidP="00950509">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175D7">
        <w:rPr>
          <w:rFonts w:ascii="Times New Roman" w:eastAsia="Times New Roman" w:hAnsi="Times New Roman" w:cs="Times New Roman"/>
          <w:sz w:val="24"/>
          <w:szCs w:val="24"/>
          <w:lang w:eastAsia="ru-RU"/>
        </w:rPr>
        <w:t>1.</w:t>
      </w:r>
      <w:r w:rsidR="001070B3">
        <w:rPr>
          <w:rFonts w:ascii="Times New Roman" w:eastAsia="Times New Roman" w:hAnsi="Times New Roman" w:cs="Times New Roman"/>
          <w:sz w:val="24"/>
          <w:szCs w:val="24"/>
          <w:lang w:eastAsia="ru-RU"/>
        </w:rPr>
        <w:t>3</w:t>
      </w:r>
      <w:r w:rsidRPr="00D175D7">
        <w:rPr>
          <w:rFonts w:ascii="Times New Roman" w:eastAsia="Times New Roman" w:hAnsi="Times New Roman" w:cs="Times New Roman"/>
          <w:sz w:val="24"/>
          <w:szCs w:val="24"/>
          <w:lang w:eastAsia="ru-RU"/>
        </w:rPr>
        <w:t xml:space="preserve">.4. На Едином портале государственных и муниципальных услуг (функций), </w:t>
      </w:r>
      <w:r w:rsidRPr="00D175D7">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004605BC">
        <w:rPr>
          <w:rFonts w:ascii="Times New Roman" w:hAnsi="Times New Roman" w:cs="Times New Roman"/>
          <w:color w:val="000000"/>
          <w:sz w:val="24"/>
          <w:szCs w:val="24"/>
        </w:rPr>
        <w:t xml:space="preserve"> </w:t>
      </w:r>
      <w:r w:rsidRPr="00D175D7">
        <w:rPr>
          <w:rFonts w:ascii="Times New Roman" w:eastAsia="Times New Roman" w:hAnsi="Times New Roman" w:cs="Times New Roman"/>
          <w:sz w:val="24"/>
          <w:szCs w:val="24"/>
          <w:lang w:eastAsia="ru-RU"/>
        </w:rPr>
        <w:t>размещается следующая информация:</w:t>
      </w:r>
    </w:p>
    <w:p w14:paraId="0763A944" w14:textId="77777777" w:rsidR="00950509" w:rsidRPr="00D175D7" w:rsidRDefault="00950509" w:rsidP="00950509">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D175D7">
        <w:rPr>
          <w:rFonts w:ascii="Times New Roman" w:eastAsia="Times New Roman" w:hAnsi="Times New Roman" w:cs="Times New Roman"/>
          <w:sz w:val="24"/>
          <w:szCs w:val="24"/>
          <w:lang w:eastAsia="ru-RU"/>
        </w:rPr>
        <w:t>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5614E80" w14:textId="77777777" w:rsidR="00950509" w:rsidRPr="00D175D7" w:rsidRDefault="00950509" w:rsidP="00950509">
      <w:pPr>
        <w:widowControl w:val="0"/>
        <w:tabs>
          <w:tab w:val="left" w:pos="567"/>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D175D7">
        <w:rPr>
          <w:rFonts w:ascii="Times New Roman" w:eastAsia="Times New Roman" w:hAnsi="Times New Roman" w:cs="Times New Roman"/>
          <w:sz w:val="24"/>
          <w:szCs w:val="24"/>
          <w:lang w:eastAsia="ru-RU"/>
        </w:rPr>
        <w:t>руг заявителей;</w:t>
      </w:r>
    </w:p>
    <w:p w14:paraId="510D5233" w14:textId="77777777" w:rsidR="00950509" w:rsidRPr="00D175D7" w:rsidRDefault="00950509" w:rsidP="00950509">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D175D7">
        <w:rPr>
          <w:rFonts w:ascii="Times New Roman" w:eastAsia="Times New Roman" w:hAnsi="Times New Roman" w:cs="Times New Roman"/>
          <w:sz w:val="24"/>
          <w:szCs w:val="24"/>
          <w:lang w:eastAsia="ru-RU"/>
        </w:rPr>
        <w:t>рок предоставления муниципальной услуги;</w:t>
      </w:r>
    </w:p>
    <w:p w14:paraId="0717563B" w14:textId="77777777" w:rsidR="00950509" w:rsidRPr="00D175D7" w:rsidRDefault="00950509" w:rsidP="00950509">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D175D7">
        <w:rPr>
          <w:rFonts w:ascii="Times New Roman" w:eastAsia="Times New Roman" w:hAnsi="Times New Roman" w:cs="Times New Roman"/>
          <w:sz w:val="24"/>
          <w:szCs w:val="24"/>
          <w:lang w:eastAsia="ru-RU"/>
        </w:rPr>
        <w:t>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2553D7E6" w14:textId="77777777" w:rsidR="00950509" w:rsidRPr="00D175D7" w:rsidRDefault="00950509" w:rsidP="00950509">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D175D7">
        <w:rPr>
          <w:rFonts w:ascii="Times New Roman" w:eastAsia="Times New Roman" w:hAnsi="Times New Roman" w:cs="Times New Roman"/>
          <w:sz w:val="24"/>
          <w:szCs w:val="24"/>
          <w:lang w:eastAsia="ru-RU"/>
        </w:rPr>
        <w:t>азмер государственной пошлины (платы), взимаемой за предоставление муниципальной услуги;</w:t>
      </w:r>
    </w:p>
    <w:p w14:paraId="1C8E4A74" w14:textId="77777777" w:rsidR="00950509" w:rsidRPr="00D175D7" w:rsidRDefault="00950509" w:rsidP="00950509">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D175D7">
        <w:rPr>
          <w:rFonts w:ascii="Times New Roman" w:eastAsia="Times New Roman" w:hAnsi="Times New Roman" w:cs="Times New Roman"/>
          <w:sz w:val="24"/>
          <w:szCs w:val="24"/>
          <w:lang w:eastAsia="ru-RU"/>
        </w:rPr>
        <w:t>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14:paraId="19CB0AF3" w14:textId="77777777" w:rsidR="00950509" w:rsidRPr="00D175D7" w:rsidRDefault="00950509" w:rsidP="00950509">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D175D7">
        <w:rPr>
          <w:rFonts w:ascii="Times New Roman" w:eastAsia="Times New Roman" w:hAnsi="Times New Roman" w:cs="Times New Roman"/>
          <w:sz w:val="24"/>
          <w:szCs w:val="24"/>
          <w:lang w:eastAsia="ru-RU"/>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D6FD8B5" w14:textId="77777777" w:rsidR="00950509" w:rsidRDefault="00950509" w:rsidP="00950509">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D175D7">
        <w:rPr>
          <w:rFonts w:ascii="Times New Roman" w:eastAsia="Times New Roman" w:hAnsi="Times New Roman" w:cs="Times New Roman"/>
          <w:sz w:val="24"/>
          <w:szCs w:val="24"/>
          <w:lang w:eastAsia="ru-RU"/>
        </w:rPr>
        <w:t>ормы за</w:t>
      </w:r>
      <w:r w:rsidR="0020789E">
        <w:rPr>
          <w:rFonts w:ascii="Times New Roman" w:eastAsia="Times New Roman" w:hAnsi="Times New Roman" w:cs="Times New Roman"/>
          <w:sz w:val="24"/>
          <w:szCs w:val="24"/>
          <w:lang w:eastAsia="ru-RU"/>
        </w:rPr>
        <w:t>явлений</w:t>
      </w:r>
      <w:r w:rsidRPr="00D175D7">
        <w:rPr>
          <w:rFonts w:ascii="Times New Roman" w:eastAsia="Times New Roman" w:hAnsi="Times New Roman" w:cs="Times New Roman"/>
          <w:sz w:val="24"/>
          <w:szCs w:val="24"/>
          <w:lang w:eastAsia="ru-RU"/>
        </w:rPr>
        <w:t>, используемые при предоставлении муниципальной услуги.</w:t>
      </w:r>
    </w:p>
    <w:p w14:paraId="66D955B8" w14:textId="2BE8C2E1" w:rsidR="00950509" w:rsidRPr="00D175D7"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5D7">
        <w:rPr>
          <w:rFonts w:ascii="Times New Roman" w:eastAsia="Times New Roman" w:hAnsi="Times New Roman" w:cs="Times New Roman"/>
          <w:sz w:val="24"/>
          <w:szCs w:val="24"/>
          <w:lang w:eastAsia="ru-RU"/>
        </w:rPr>
        <w:t>1.</w:t>
      </w:r>
      <w:r w:rsidR="001070B3">
        <w:rPr>
          <w:rFonts w:ascii="Times New Roman" w:eastAsia="Times New Roman" w:hAnsi="Times New Roman" w:cs="Times New Roman"/>
          <w:sz w:val="24"/>
          <w:szCs w:val="24"/>
          <w:lang w:eastAsia="ru-RU"/>
        </w:rPr>
        <w:t>3</w:t>
      </w:r>
      <w:r w:rsidRPr="00D175D7">
        <w:rPr>
          <w:rFonts w:ascii="Times New Roman" w:eastAsia="Times New Roman" w:hAnsi="Times New Roman" w:cs="Times New Roman"/>
          <w:sz w:val="24"/>
          <w:szCs w:val="24"/>
          <w:lang w:eastAsia="ru-RU"/>
        </w:rPr>
        <w:t>.5.</w:t>
      </w:r>
      <w:r w:rsidR="003F36E1">
        <w:rPr>
          <w:rFonts w:ascii="Times New Roman" w:eastAsia="Times New Roman" w:hAnsi="Times New Roman" w:cs="Times New Roman"/>
          <w:sz w:val="24"/>
          <w:szCs w:val="24"/>
          <w:lang w:eastAsia="ru-RU"/>
        </w:rPr>
        <w:t xml:space="preserve"> </w:t>
      </w:r>
      <w:r w:rsidRPr="00D175D7">
        <w:rPr>
          <w:rFonts w:ascii="Times New Roman" w:eastAsia="Times New Roman" w:hAnsi="Times New Roman" w:cs="Times New Roman"/>
          <w:sz w:val="24"/>
          <w:szCs w:val="24"/>
          <w:lang w:eastAsia="ru-RU"/>
        </w:rPr>
        <w:t xml:space="preserve">Информация на Едином портале государственных и муниципальных услуг (функций), </w:t>
      </w:r>
      <w:r w:rsidRPr="00D175D7">
        <w:rPr>
          <w:rFonts w:ascii="Times New Roman" w:hAnsi="Times New Roman" w:cs="Times New Roman"/>
          <w:color w:val="000000"/>
          <w:sz w:val="24"/>
          <w:szCs w:val="24"/>
        </w:rPr>
        <w:t xml:space="preserve">Едином Интернет-портале государственных и муниципальных услуг </w:t>
      </w:r>
      <w:r w:rsidR="00220615">
        <w:rPr>
          <w:rFonts w:ascii="Times New Roman" w:hAnsi="Times New Roman" w:cs="Times New Roman"/>
          <w:color w:val="000000"/>
          <w:sz w:val="24"/>
          <w:szCs w:val="24"/>
        </w:rPr>
        <w:t xml:space="preserve">(функций) Нижегородской области </w:t>
      </w:r>
      <w:r w:rsidRPr="00D175D7">
        <w:rPr>
          <w:rFonts w:ascii="Times New Roman" w:eastAsia="Times New Roman" w:hAnsi="Times New Roman" w:cs="Times New Roman"/>
          <w:sz w:val="24"/>
          <w:szCs w:val="24"/>
          <w:lang w:eastAsia="ru-RU"/>
        </w:rPr>
        <w:t xml:space="preserve">и официальном сайте </w:t>
      </w:r>
      <w:r>
        <w:rPr>
          <w:rFonts w:ascii="Times New Roman" w:eastAsia="Times New Roman" w:hAnsi="Times New Roman" w:cs="Times New Roman"/>
          <w:sz w:val="24"/>
          <w:szCs w:val="24"/>
          <w:lang w:eastAsia="ru-RU"/>
        </w:rPr>
        <w:t>А</w:t>
      </w:r>
      <w:r w:rsidRPr="00D175D7">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sidRPr="00D175D7">
        <w:rPr>
          <w:rFonts w:ascii="Times New Roman" w:eastAsia="Times New Roman" w:hAnsi="Times New Roman" w:cs="Times New Roman"/>
          <w:sz w:val="24"/>
          <w:szCs w:val="24"/>
          <w:lang w:eastAsia="ru-RU"/>
        </w:rPr>
        <w:t>дминистрации о порядке и сроках предоставления муниципальной услуги предоставляется заявителю бесплатно.</w:t>
      </w:r>
    </w:p>
    <w:p w14:paraId="3ABA5600" w14:textId="42D7162A" w:rsidR="00950509" w:rsidRPr="00D175D7"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5D7">
        <w:rPr>
          <w:rFonts w:ascii="Times New Roman" w:eastAsia="Times New Roman" w:hAnsi="Times New Roman" w:cs="Times New Roman"/>
          <w:sz w:val="24"/>
          <w:szCs w:val="24"/>
          <w:lang w:eastAsia="ru-RU"/>
        </w:rPr>
        <w:t xml:space="preserve">Доступ к информации о сроках и порядке предоставления муниципальной услуги </w:t>
      </w:r>
      <w:r w:rsidRPr="00D175D7">
        <w:rPr>
          <w:rFonts w:ascii="Times New Roman" w:eastAsia="Times New Roman" w:hAnsi="Times New Roman" w:cs="Times New Roman"/>
          <w:sz w:val="24"/>
          <w:szCs w:val="24"/>
          <w:lang w:eastAsia="ru-RU"/>
        </w:rPr>
        <w:lastRenderedPageBreak/>
        <w:t xml:space="preserve">осуществляется без выполнения </w:t>
      </w:r>
      <w:r>
        <w:rPr>
          <w:rFonts w:ascii="Times New Roman" w:eastAsia="Times New Roman" w:hAnsi="Times New Roman" w:cs="Times New Roman"/>
          <w:sz w:val="24"/>
          <w:szCs w:val="24"/>
          <w:lang w:eastAsia="ru-RU"/>
        </w:rPr>
        <w:t xml:space="preserve">заинтересованным лицом </w:t>
      </w:r>
      <w:r w:rsidRPr="00D175D7">
        <w:rPr>
          <w:rFonts w:ascii="Times New Roman" w:eastAsia="Times New Roman" w:hAnsi="Times New Roman" w:cs="Times New Roman"/>
          <w:sz w:val="24"/>
          <w:szCs w:val="24"/>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14:paraId="198215E5" w14:textId="77777777" w:rsidR="00950509" w:rsidRPr="00D175D7" w:rsidRDefault="00950509" w:rsidP="009505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E8EA824" w14:textId="77777777" w:rsidR="0002191F" w:rsidRPr="00D175D7"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8CC82E9" w14:textId="1C58234F" w:rsidR="00226B79" w:rsidRDefault="00F86447" w:rsidP="00DE0BE9">
      <w:pPr>
        <w:autoSpaceDE w:val="0"/>
        <w:spacing w:after="0" w:line="240" w:lineRule="auto"/>
        <w:ind w:firstLine="567"/>
        <w:jc w:val="center"/>
        <w:rPr>
          <w:rFonts w:ascii="Times New Roman" w:hAnsi="Times New Roman" w:cs="Times New Roman"/>
          <w:b/>
          <w:bCs/>
          <w:color w:val="000000" w:themeColor="text1"/>
          <w:sz w:val="24"/>
          <w:szCs w:val="24"/>
        </w:rPr>
      </w:pPr>
      <w:r w:rsidRPr="00762345">
        <w:rPr>
          <w:rFonts w:ascii="Times New Roman" w:hAnsi="Times New Roman" w:cs="Times New Roman"/>
          <w:b/>
          <w:bCs/>
          <w:color w:val="000000" w:themeColor="text1"/>
          <w:sz w:val="24"/>
          <w:szCs w:val="24"/>
          <w:lang w:val="en-US"/>
        </w:rPr>
        <w:t>II</w:t>
      </w:r>
      <w:r w:rsidR="007A7C5F" w:rsidRPr="00762345">
        <w:rPr>
          <w:rFonts w:ascii="Times New Roman" w:hAnsi="Times New Roman" w:cs="Times New Roman"/>
          <w:b/>
          <w:bCs/>
          <w:color w:val="000000" w:themeColor="text1"/>
          <w:sz w:val="24"/>
          <w:szCs w:val="24"/>
        </w:rPr>
        <w:t xml:space="preserve">. </w:t>
      </w:r>
      <w:r w:rsidRPr="00762345">
        <w:rPr>
          <w:rFonts w:ascii="Times New Roman" w:hAnsi="Times New Roman" w:cs="Times New Roman"/>
          <w:b/>
          <w:bCs/>
          <w:color w:val="000000" w:themeColor="text1"/>
          <w:sz w:val="24"/>
          <w:szCs w:val="24"/>
        </w:rPr>
        <w:t>СТАНДАРТ ПРЕДОСТАВЛЕНИЯ МУНИЦИПАЛЬНОЙ УСЛУГИ</w:t>
      </w:r>
    </w:p>
    <w:p w14:paraId="0A304E3E" w14:textId="77777777" w:rsidR="00DE0BE9" w:rsidRDefault="00DE0BE9" w:rsidP="00DE0BE9">
      <w:pPr>
        <w:autoSpaceDE w:val="0"/>
        <w:spacing w:after="0" w:line="240" w:lineRule="auto"/>
        <w:ind w:firstLine="567"/>
        <w:jc w:val="center"/>
        <w:rPr>
          <w:rFonts w:ascii="Times New Roman" w:hAnsi="Times New Roman" w:cs="Times New Roman"/>
          <w:b/>
          <w:bCs/>
          <w:color w:val="000000" w:themeColor="text1"/>
          <w:sz w:val="24"/>
          <w:szCs w:val="24"/>
        </w:rPr>
      </w:pPr>
    </w:p>
    <w:p w14:paraId="364FC337" w14:textId="7EB2AA1C" w:rsidR="008A63C6" w:rsidRPr="00762345" w:rsidRDefault="00A15F62" w:rsidP="008A63C6">
      <w:pPr>
        <w:autoSpaceDE w:val="0"/>
        <w:spacing w:after="0" w:line="240" w:lineRule="auto"/>
        <w:ind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8A63C6" w:rsidRPr="008C0944">
        <w:rPr>
          <w:rFonts w:ascii="Times New Roman" w:hAnsi="Times New Roman" w:cs="Times New Roman"/>
          <w:b/>
          <w:bCs/>
          <w:color w:val="000000" w:themeColor="text1"/>
          <w:sz w:val="24"/>
          <w:szCs w:val="24"/>
        </w:rPr>
        <w:t>Наименование муниципальной услуги</w:t>
      </w:r>
    </w:p>
    <w:p w14:paraId="1451D8B6" w14:textId="09E9A6FA" w:rsidR="008A63C6" w:rsidRDefault="007A7C5F" w:rsidP="008A63C6">
      <w:pPr>
        <w:spacing w:after="0" w:line="240" w:lineRule="auto"/>
        <w:ind w:firstLine="567"/>
        <w:jc w:val="both"/>
        <w:rPr>
          <w:rFonts w:ascii="Times New Roman" w:hAnsi="Times New Roman" w:cs="Times New Roman"/>
          <w:iCs/>
          <w:color w:val="000000" w:themeColor="text1"/>
          <w:sz w:val="24"/>
          <w:szCs w:val="24"/>
        </w:rPr>
      </w:pPr>
      <w:r w:rsidRPr="004B6248">
        <w:rPr>
          <w:rFonts w:ascii="Times New Roman" w:hAnsi="Times New Roman" w:cs="Times New Roman"/>
          <w:color w:val="000000" w:themeColor="text1"/>
          <w:sz w:val="24"/>
          <w:szCs w:val="24"/>
        </w:rPr>
        <w:t>2.1. Наименование муниципальной услуги</w:t>
      </w:r>
      <w:r w:rsidR="008A63C6">
        <w:rPr>
          <w:rFonts w:ascii="Times New Roman" w:hAnsi="Times New Roman" w:cs="Times New Roman"/>
          <w:color w:val="000000" w:themeColor="text1"/>
          <w:sz w:val="24"/>
          <w:szCs w:val="24"/>
        </w:rPr>
        <w:t>: «</w:t>
      </w:r>
      <w:r w:rsidR="00DA1D45" w:rsidRPr="00503656">
        <w:rPr>
          <w:rFonts w:ascii="Times New Roman" w:hAnsi="Times New Roman" w:cs="Times New Roman"/>
          <w:bCs/>
          <w:sz w:val="24"/>
          <w:szCs w:val="28"/>
        </w:rPr>
        <w:t>Установка информационной вывески, согласование дизайн-проекта размещения вывески</w:t>
      </w:r>
      <w:r w:rsidR="008A63C6">
        <w:rPr>
          <w:rFonts w:ascii="Times New Roman" w:hAnsi="Times New Roman" w:cs="Times New Roman"/>
          <w:bCs/>
          <w:sz w:val="24"/>
          <w:szCs w:val="28"/>
        </w:rPr>
        <w:t xml:space="preserve">» </w:t>
      </w:r>
      <w:r w:rsidR="008A63C6">
        <w:rPr>
          <w:rFonts w:ascii="Times New Roman" w:hAnsi="Times New Roman" w:cs="Times New Roman"/>
          <w:color w:val="000000" w:themeColor="text1"/>
          <w:sz w:val="24"/>
          <w:szCs w:val="24"/>
        </w:rPr>
        <w:t>(далее – муниципальная услуга)</w:t>
      </w:r>
      <w:r w:rsidR="008A63C6" w:rsidRPr="004B6248">
        <w:rPr>
          <w:rFonts w:ascii="Times New Roman" w:hAnsi="Times New Roman" w:cs="Times New Roman"/>
          <w:iCs/>
          <w:color w:val="000000" w:themeColor="text1"/>
          <w:sz w:val="24"/>
          <w:szCs w:val="24"/>
        </w:rPr>
        <w:t>.</w:t>
      </w:r>
    </w:p>
    <w:p w14:paraId="05635620" w14:textId="77777777" w:rsidR="008A63C6" w:rsidRDefault="008A63C6" w:rsidP="008A63C6">
      <w:pPr>
        <w:spacing w:after="0" w:line="240" w:lineRule="auto"/>
        <w:ind w:firstLine="567"/>
        <w:jc w:val="both"/>
        <w:rPr>
          <w:rFonts w:ascii="Times New Roman" w:hAnsi="Times New Roman" w:cs="Times New Roman"/>
          <w:iCs/>
          <w:color w:val="000000" w:themeColor="text1"/>
          <w:sz w:val="24"/>
          <w:szCs w:val="24"/>
        </w:rPr>
      </w:pPr>
    </w:p>
    <w:p w14:paraId="46466EA8" w14:textId="50809395" w:rsidR="008A63C6" w:rsidRPr="008A63C6" w:rsidRDefault="008A63C6" w:rsidP="008A63C6">
      <w:pPr>
        <w:spacing w:after="0" w:line="240" w:lineRule="auto"/>
        <w:ind w:firstLine="567"/>
        <w:jc w:val="center"/>
        <w:rPr>
          <w:rFonts w:ascii="Times New Roman" w:hAnsi="Times New Roman" w:cs="Times New Roman"/>
          <w:b/>
          <w:bCs/>
          <w:iCs/>
          <w:color w:val="000000" w:themeColor="text1"/>
          <w:sz w:val="24"/>
          <w:szCs w:val="24"/>
        </w:rPr>
      </w:pPr>
      <w:r w:rsidRPr="002D5F29">
        <w:rPr>
          <w:rFonts w:ascii="Times New Roman" w:hAnsi="Times New Roman" w:cs="Times New Roman"/>
          <w:b/>
          <w:bCs/>
          <w:color w:val="000000" w:themeColor="text1"/>
          <w:sz w:val="24"/>
          <w:szCs w:val="24"/>
        </w:rPr>
        <w:t>Наименование органа, предоставляющего муниципальную услугу</w:t>
      </w:r>
    </w:p>
    <w:p w14:paraId="137D883B" w14:textId="7C9A7557" w:rsidR="00987E90" w:rsidRPr="004B6248" w:rsidRDefault="00987E90" w:rsidP="00FA69CC">
      <w:pPr>
        <w:autoSpaceDE w:val="0"/>
        <w:spacing w:after="0" w:line="240" w:lineRule="auto"/>
        <w:ind w:firstLine="567"/>
        <w:jc w:val="both"/>
        <w:rPr>
          <w:rFonts w:ascii="Times New Roman" w:hAnsi="Times New Roman" w:cs="Times New Roman"/>
          <w:color w:val="000000" w:themeColor="text1"/>
          <w:sz w:val="24"/>
          <w:szCs w:val="24"/>
        </w:rPr>
      </w:pPr>
      <w:r w:rsidRPr="004B6248">
        <w:rPr>
          <w:rFonts w:ascii="Times New Roman" w:hAnsi="Times New Roman" w:cs="Times New Roman"/>
          <w:color w:val="000000" w:themeColor="text1"/>
          <w:sz w:val="24"/>
          <w:szCs w:val="24"/>
        </w:rPr>
        <w:t>2.2.</w:t>
      </w:r>
      <w:r w:rsidR="00041C7D">
        <w:rPr>
          <w:rFonts w:ascii="Times New Roman" w:hAnsi="Times New Roman" w:cs="Times New Roman"/>
          <w:color w:val="000000" w:themeColor="text1"/>
          <w:sz w:val="24"/>
          <w:szCs w:val="24"/>
        </w:rPr>
        <w:t xml:space="preserve"> </w:t>
      </w:r>
      <w:r w:rsidRPr="004B6248">
        <w:rPr>
          <w:rFonts w:ascii="Times New Roman" w:hAnsi="Times New Roman" w:cs="Times New Roman"/>
          <w:color w:val="000000" w:themeColor="text1"/>
          <w:sz w:val="24"/>
          <w:szCs w:val="24"/>
        </w:rPr>
        <w:t>Наименование органа, предоставляющего муниципальную услугу</w:t>
      </w:r>
      <w:r w:rsidR="008A63C6">
        <w:rPr>
          <w:rFonts w:ascii="Times New Roman" w:hAnsi="Times New Roman" w:cs="Times New Roman"/>
          <w:color w:val="000000" w:themeColor="text1"/>
          <w:sz w:val="24"/>
          <w:szCs w:val="24"/>
        </w:rPr>
        <w:t>:</w:t>
      </w:r>
    </w:p>
    <w:p w14:paraId="51DFEB1E" w14:textId="25C2AFE1" w:rsidR="002C068A" w:rsidRDefault="0029343C" w:rsidP="00835183">
      <w:pPr>
        <w:widowControl w:val="0"/>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iCs/>
          <w:sz w:val="24"/>
          <w:szCs w:val="24"/>
        </w:rPr>
        <w:t xml:space="preserve">2.2.1. </w:t>
      </w:r>
      <w:r w:rsidR="002C068A" w:rsidRPr="00395828">
        <w:rPr>
          <w:rFonts w:ascii="Times New Roman" w:hAnsi="Times New Roman" w:cs="Times New Roman"/>
          <w:iCs/>
          <w:sz w:val="24"/>
          <w:szCs w:val="24"/>
        </w:rPr>
        <w:t xml:space="preserve">Предоставление муниципальной услуги осуществляет </w:t>
      </w:r>
      <w:r w:rsidR="008A63C6">
        <w:rPr>
          <w:rFonts w:ascii="Times New Roman" w:hAnsi="Times New Roman" w:cs="Times New Roman"/>
          <w:iCs/>
          <w:sz w:val="24"/>
          <w:szCs w:val="24"/>
        </w:rPr>
        <w:t>А</w:t>
      </w:r>
      <w:r w:rsidR="008A63C6" w:rsidRPr="00395828">
        <w:rPr>
          <w:rFonts w:ascii="Times New Roman" w:hAnsi="Times New Roman" w:cs="Times New Roman"/>
          <w:iCs/>
          <w:sz w:val="24"/>
          <w:szCs w:val="24"/>
        </w:rPr>
        <w:t>дминистрация</w:t>
      </w:r>
      <w:r w:rsidR="008A63C6" w:rsidRPr="00EF3404">
        <w:rPr>
          <w:rFonts w:ascii="Times New Roman" w:hAnsi="Times New Roman" w:cs="Times New Roman"/>
          <w:sz w:val="24"/>
          <w:szCs w:val="24"/>
          <w:lang w:eastAsia="ru-RU"/>
        </w:rPr>
        <w:t xml:space="preserve"> </w:t>
      </w:r>
      <w:r w:rsidR="008A63C6">
        <w:rPr>
          <w:rFonts w:ascii="Times New Roman" w:hAnsi="Times New Roman" w:cs="Times New Roman"/>
          <w:sz w:val="24"/>
          <w:szCs w:val="24"/>
          <w:lang w:eastAsia="ru-RU"/>
        </w:rPr>
        <w:t>Вачского муниципального округа Нижегородской области</w:t>
      </w:r>
      <w:r w:rsidR="008A63C6">
        <w:rPr>
          <w:rFonts w:ascii="Times New Roman" w:hAnsi="Times New Roman" w:cs="Times New Roman"/>
          <w:iCs/>
          <w:sz w:val="24"/>
          <w:szCs w:val="24"/>
        </w:rPr>
        <w:t xml:space="preserve"> - о</w:t>
      </w:r>
      <w:r w:rsidR="008A63C6">
        <w:rPr>
          <w:rFonts w:ascii="Times New Roman" w:hAnsi="Times New Roman" w:cs="Times New Roman"/>
          <w:sz w:val="24"/>
          <w:szCs w:val="24"/>
          <w:lang w:eastAsia="ru-RU"/>
        </w:rPr>
        <w:t>тдел архитектуры администрации Вачского муниципального округа Нижегородской области</w:t>
      </w:r>
      <w:r w:rsidR="00835183">
        <w:rPr>
          <w:rFonts w:ascii="Times New Roman" w:hAnsi="Times New Roman" w:cs="Times New Roman"/>
          <w:sz w:val="24"/>
          <w:szCs w:val="24"/>
          <w:lang w:eastAsia="ru-RU"/>
        </w:rPr>
        <w:t xml:space="preserve"> </w:t>
      </w:r>
      <w:r w:rsidR="00C448CD">
        <w:rPr>
          <w:rFonts w:ascii="Times New Roman" w:hAnsi="Times New Roman" w:cs="Times New Roman"/>
          <w:iCs/>
          <w:sz w:val="24"/>
          <w:szCs w:val="24"/>
        </w:rPr>
        <w:t>(далее – Администрация).</w:t>
      </w:r>
    </w:p>
    <w:p w14:paraId="713C462F" w14:textId="70BAC2E6" w:rsidR="00040789" w:rsidRDefault="0029343C" w:rsidP="00FA69CC">
      <w:pPr>
        <w:autoSpaceDE w:val="0"/>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2.2.2. При предоставлении муниципальной услуги</w:t>
      </w:r>
      <w:r w:rsidR="00835183">
        <w:rPr>
          <w:rFonts w:ascii="Times New Roman" w:hAnsi="Times New Roman" w:cs="Times New Roman"/>
          <w:iCs/>
          <w:sz w:val="24"/>
          <w:szCs w:val="24"/>
        </w:rPr>
        <w:t xml:space="preserve"> </w:t>
      </w:r>
      <w:r>
        <w:rPr>
          <w:rFonts w:ascii="Times New Roman" w:hAnsi="Times New Roman" w:cs="Times New Roman"/>
          <w:iCs/>
          <w:sz w:val="24"/>
          <w:szCs w:val="24"/>
        </w:rPr>
        <w:t xml:space="preserve">Администрация осуществляет взаимодействие с </w:t>
      </w:r>
      <w:r w:rsidR="0068038F">
        <w:rPr>
          <w:rFonts w:ascii="Times New Roman" w:hAnsi="Times New Roman" w:cs="Times New Roman"/>
          <w:iCs/>
          <w:sz w:val="24"/>
          <w:szCs w:val="24"/>
        </w:rPr>
        <w:t>Федеральной службой государственной регистрации, кадастра и картографии</w:t>
      </w:r>
      <w:r w:rsidR="008E3A30">
        <w:rPr>
          <w:rFonts w:ascii="Times New Roman" w:hAnsi="Times New Roman" w:cs="Times New Roman"/>
          <w:iCs/>
          <w:sz w:val="24"/>
          <w:szCs w:val="24"/>
        </w:rPr>
        <w:t>, Федеральной налоговой службой России.</w:t>
      </w:r>
    </w:p>
    <w:p w14:paraId="305D6D11" w14:textId="295BAC50" w:rsidR="003576FF" w:rsidRDefault="002C068A" w:rsidP="00FA69CC">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iCs/>
          <w:sz w:val="24"/>
          <w:szCs w:val="24"/>
        </w:rPr>
        <w:t>2.</w:t>
      </w:r>
      <w:r w:rsidR="00835183">
        <w:rPr>
          <w:rFonts w:ascii="Times New Roman" w:hAnsi="Times New Roman" w:cs="Times New Roman"/>
          <w:iCs/>
          <w:sz w:val="24"/>
          <w:szCs w:val="24"/>
        </w:rPr>
        <w:t>2.</w:t>
      </w:r>
      <w:r w:rsidR="007664BD">
        <w:rPr>
          <w:rFonts w:ascii="Times New Roman" w:hAnsi="Times New Roman" w:cs="Times New Roman"/>
          <w:iCs/>
          <w:sz w:val="24"/>
          <w:szCs w:val="24"/>
        </w:rPr>
        <w:t>3</w:t>
      </w:r>
      <w:r>
        <w:rPr>
          <w:rFonts w:ascii="Times New Roman" w:hAnsi="Times New Roman" w:cs="Times New Roman"/>
          <w:iCs/>
          <w:sz w:val="24"/>
          <w:szCs w:val="24"/>
        </w:rPr>
        <w:t xml:space="preserve">. </w:t>
      </w:r>
      <w:r w:rsidRPr="00395828">
        <w:rPr>
          <w:rFonts w:ascii="Times New Roman" w:hAnsi="Times New Roman" w:cs="Times New Roman"/>
          <w:iCs/>
          <w:sz w:val="24"/>
          <w:szCs w:val="24"/>
        </w:rPr>
        <w:t>Пр</w:t>
      </w:r>
      <w:r w:rsidR="002D6665">
        <w:rPr>
          <w:rFonts w:ascii="Times New Roman" w:hAnsi="Times New Roman" w:cs="Times New Roman"/>
          <w:iCs/>
          <w:sz w:val="24"/>
          <w:szCs w:val="24"/>
        </w:rPr>
        <w:t xml:space="preserve">и предоставлении муниципальной </w:t>
      </w:r>
      <w:r w:rsidRPr="00395828">
        <w:rPr>
          <w:rFonts w:ascii="Times New Roman" w:hAnsi="Times New Roman" w:cs="Times New Roman"/>
          <w:iCs/>
          <w:sz w:val="24"/>
          <w:szCs w:val="24"/>
        </w:rPr>
        <w:t xml:space="preserve">услуги </w:t>
      </w:r>
      <w:r w:rsidR="00F16A7E">
        <w:rPr>
          <w:rFonts w:ascii="Times New Roman" w:hAnsi="Times New Roman" w:cs="Times New Roman"/>
          <w:iCs/>
          <w:sz w:val="24"/>
          <w:szCs w:val="24"/>
        </w:rPr>
        <w:t>А</w:t>
      </w:r>
      <w:r w:rsidRPr="00395828">
        <w:rPr>
          <w:rFonts w:ascii="Times New Roman" w:hAnsi="Times New Roman" w:cs="Times New Roman"/>
          <w:iCs/>
          <w:sz w:val="24"/>
          <w:szCs w:val="24"/>
        </w:rPr>
        <w:t>дминистраци</w:t>
      </w:r>
      <w:r>
        <w:rPr>
          <w:rFonts w:ascii="Times New Roman" w:hAnsi="Times New Roman" w:cs="Times New Roman"/>
          <w:iCs/>
          <w:sz w:val="24"/>
          <w:szCs w:val="24"/>
        </w:rPr>
        <w:t>и</w:t>
      </w:r>
      <w:r w:rsidR="00595797">
        <w:rPr>
          <w:rFonts w:ascii="Times New Roman" w:hAnsi="Times New Roman" w:cs="Times New Roman"/>
          <w:iCs/>
          <w:sz w:val="24"/>
          <w:szCs w:val="24"/>
        </w:rPr>
        <w:t xml:space="preserve"> </w:t>
      </w:r>
      <w:r w:rsidRPr="00395828">
        <w:rPr>
          <w:rFonts w:ascii="Times New Roman" w:hAnsi="Times New Roman" w:cs="Times New Roman"/>
          <w:iCs/>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sidR="008054CB">
        <w:rPr>
          <w:rFonts w:ascii="Times New Roman" w:hAnsi="Times New Roman" w:cs="Times New Roman"/>
          <w:iCs/>
          <w:sz w:val="24"/>
          <w:szCs w:val="24"/>
        </w:rPr>
        <w:t xml:space="preserve">, органы местного самоуправления </w:t>
      </w:r>
      <w:r w:rsidRPr="00395828">
        <w:rPr>
          <w:rFonts w:ascii="Times New Roman" w:hAnsi="Times New Roman" w:cs="Times New Roman"/>
          <w:iCs/>
          <w:sz w:val="24"/>
          <w:szCs w:val="24"/>
        </w:rPr>
        <w:t xml:space="preserve">и организации, </w:t>
      </w:r>
      <w:r w:rsidR="003576FF">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003576FF"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12" w:history="1">
        <w:r w:rsidR="003576FF" w:rsidRPr="003576FF">
          <w:rPr>
            <w:rFonts w:ascii="Times New Roman" w:hAnsi="Times New Roman" w:cs="Times New Roman"/>
            <w:sz w:val="24"/>
            <w:szCs w:val="24"/>
            <w:lang w:eastAsia="ru-RU"/>
          </w:rPr>
          <w:t>части 1 статьи 9</w:t>
        </w:r>
      </w:hyperlink>
      <w:r w:rsidR="003576FF">
        <w:rPr>
          <w:rFonts w:ascii="Times New Roman" w:hAnsi="Times New Roman" w:cs="Times New Roman"/>
          <w:sz w:val="24"/>
          <w:szCs w:val="24"/>
          <w:lang w:eastAsia="ru-RU"/>
        </w:rPr>
        <w:t xml:space="preserve"> Федерального закона от 27 июля 2010 г. № 210-ФЗ </w:t>
      </w:r>
      <w:r w:rsidR="002763FC">
        <w:rPr>
          <w:rFonts w:ascii="Times New Roman" w:hAnsi="Times New Roman" w:cs="Times New Roman"/>
          <w:sz w:val="24"/>
          <w:szCs w:val="24"/>
          <w:lang w:eastAsia="ru-RU"/>
        </w:rPr>
        <w:t>«</w:t>
      </w:r>
      <w:r w:rsidR="003576FF">
        <w:rPr>
          <w:rFonts w:ascii="Times New Roman" w:hAnsi="Times New Roman" w:cs="Times New Roman"/>
          <w:sz w:val="24"/>
          <w:szCs w:val="24"/>
          <w:lang w:eastAsia="ru-RU"/>
        </w:rPr>
        <w:t>Об организации предоставления государственных и муниципальных услуг</w:t>
      </w:r>
      <w:r w:rsidR="002763FC">
        <w:rPr>
          <w:rFonts w:ascii="Times New Roman" w:hAnsi="Times New Roman" w:cs="Times New Roman"/>
          <w:sz w:val="24"/>
          <w:szCs w:val="24"/>
          <w:lang w:eastAsia="ru-RU"/>
        </w:rPr>
        <w:t>»</w:t>
      </w:r>
      <w:r w:rsidR="003576FF">
        <w:rPr>
          <w:rFonts w:ascii="Times New Roman" w:hAnsi="Times New Roman" w:cs="Times New Roman"/>
          <w:sz w:val="24"/>
          <w:szCs w:val="24"/>
          <w:lang w:eastAsia="ru-RU"/>
        </w:rPr>
        <w:t>.</w:t>
      </w:r>
    </w:p>
    <w:p w14:paraId="0B2DDF8C" w14:textId="18B0D5FD" w:rsidR="00575579" w:rsidRPr="00902755" w:rsidRDefault="00155CCE" w:rsidP="00155CCE">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416AA5" w:rsidRPr="00902755">
        <w:rPr>
          <w:rFonts w:ascii="Times New Roman" w:hAnsi="Times New Roman" w:cs="Times New Roman"/>
          <w:color w:val="000000" w:themeColor="text1"/>
          <w:sz w:val="24"/>
          <w:szCs w:val="24"/>
        </w:rPr>
        <w:t>2.</w:t>
      </w:r>
      <w:r w:rsidR="00835183">
        <w:rPr>
          <w:rFonts w:ascii="Times New Roman" w:hAnsi="Times New Roman" w:cs="Times New Roman"/>
          <w:color w:val="000000" w:themeColor="text1"/>
          <w:sz w:val="24"/>
          <w:szCs w:val="24"/>
        </w:rPr>
        <w:t>2.</w:t>
      </w:r>
      <w:r w:rsidR="007664BD" w:rsidRPr="00902755">
        <w:rPr>
          <w:rFonts w:ascii="Times New Roman" w:hAnsi="Times New Roman" w:cs="Times New Roman"/>
          <w:color w:val="000000" w:themeColor="text1"/>
          <w:sz w:val="24"/>
          <w:szCs w:val="24"/>
        </w:rPr>
        <w:t>4</w:t>
      </w:r>
      <w:r w:rsidR="00416AA5" w:rsidRPr="00902755">
        <w:rPr>
          <w:rFonts w:ascii="Times New Roman" w:hAnsi="Times New Roman" w:cs="Times New Roman"/>
          <w:color w:val="000000" w:themeColor="text1"/>
          <w:sz w:val="24"/>
          <w:szCs w:val="24"/>
        </w:rPr>
        <w:t xml:space="preserve">. </w:t>
      </w:r>
      <w:r w:rsidR="00575579" w:rsidRPr="00902755">
        <w:rPr>
          <w:rFonts w:ascii="Times New Roman" w:hAnsi="Times New Roman" w:cs="Times New Roman"/>
          <w:sz w:val="24"/>
          <w:szCs w:val="24"/>
        </w:rPr>
        <w:t>Заявитель обращается в Администрацию с заявлением о предоставлении муниципальной услуги в следующих случаях</w:t>
      </w:r>
      <w:r>
        <w:rPr>
          <w:rFonts w:ascii="Times New Roman" w:hAnsi="Times New Roman" w:cs="Times New Roman"/>
          <w:sz w:val="24"/>
          <w:szCs w:val="24"/>
        </w:rPr>
        <w:t>:</w:t>
      </w:r>
    </w:p>
    <w:p w14:paraId="79E5C470" w14:textId="50BBAC59" w:rsidR="00575579" w:rsidRPr="00155CCE" w:rsidRDefault="00155CCE" w:rsidP="00155CCE">
      <w:pPr>
        <w:suppressAutoHyphens w:val="0"/>
        <w:autoSpaceDE w:val="0"/>
        <w:autoSpaceDN w:val="0"/>
        <w:adjustRightInd w:val="0"/>
        <w:spacing w:after="0" w:line="240" w:lineRule="auto"/>
        <w:jc w:val="both"/>
        <w:rPr>
          <w:rFonts w:ascii="Times New Roman" w:hAnsi="Times New Roman" w:cs="Times New Roman"/>
          <w:sz w:val="24"/>
          <w:szCs w:val="24"/>
          <w:lang w:eastAsia="ru-RU"/>
        </w:rPr>
      </w:pPr>
      <w:bookmarkStart w:id="3" w:name="P161"/>
      <w:bookmarkEnd w:id="3"/>
      <w:r>
        <w:rPr>
          <w:rFonts w:ascii="Times New Roman" w:hAnsi="Times New Roman" w:cs="Times New Roman"/>
          <w:sz w:val="24"/>
          <w:szCs w:val="24"/>
        </w:rPr>
        <w:t xml:space="preserve">          </w:t>
      </w:r>
      <w:r w:rsidR="00575579" w:rsidRPr="00155CCE">
        <w:rPr>
          <w:rFonts w:ascii="Times New Roman" w:hAnsi="Times New Roman" w:cs="Times New Roman"/>
          <w:sz w:val="24"/>
          <w:szCs w:val="24"/>
        </w:rPr>
        <w:t>2.</w:t>
      </w:r>
      <w:r w:rsidR="00234D98">
        <w:rPr>
          <w:rFonts w:ascii="Times New Roman" w:hAnsi="Times New Roman" w:cs="Times New Roman"/>
          <w:sz w:val="24"/>
          <w:szCs w:val="24"/>
        </w:rPr>
        <w:t>2.</w:t>
      </w:r>
      <w:r w:rsidR="00575579" w:rsidRPr="00155CCE">
        <w:rPr>
          <w:rFonts w:ascii="Times New Roman" w:hAnsi="Times New Roman" w:cs="Times New Roman"/>
          <w:sz w:val="24"/>
          <w:szCs w:val="24"/>
        </w:rPr>
        <w:t xml:space="preserve">4.1. </w:t>
      </w:r>
      <w:r w:rsidR="004E2E96" w:rsidRPr="00155CCE">
        <w:rPr>
          <w:rFonts w:ascii="Times New Roman" w:hAnsi="Times New Roman" w:cs="Times New Roman"/>
          <w:sz w:val="24"/>
          <w:szCs w:val="24"/>
        </w:rPr>
        <w:t>Получения с</w:t>
      </w:r>
      <w:r w:rsidR="0095746D" w:rsidRPr="00155CCE">
        <w:rPr>
          <w:rFonts w:ascii="Times New Roman" w:hAnsi="Times New Roman" w:cs="Times New Roman"/>
          <w:sz w:val="24"/>
          <w:szCs w:val="24"/>
        </w:rPr>
        <w:t>огласования</w:t>
      </w:r>
      <w:r w:rsidRPr="00155CCE">
        <w:rPr>
          <w:rFonts w:ascii="Times New Roman" w:hAnsi="Times New Roman" w:cs="Times New Roman"/>
          <w:sz w:val="24"/>
          <w:szCs w:val="24"/>
          <w:lang w:eastAsia="ru-RU"/>
        </w:rPr>
        <w:t xml:space="preserve"> на размещение информационной конструкции, дизайн-проекта информационной вывески</w:t>
      </w:r>
      <w:r>
        <w:rPr>
          <w:rFonts w:ascii="Times New Roman" w:hAnsi="Times New Roman" w:cs="Times New Roman"/>
          <w:sz w:val="24"/>
          <w:szCs w:val="24"/>
          <w:lang w:eastAsia="ru-RU"/>
        </w:rPr>
        <w:t xml:space="preserve"> </w:t>
      </w:r>
      <w:r w:rsidR="004E2E96" w:rsidRPr="00155CCE">
        <w:rPr>
          <w:rFonts w:ascii="Times New Roman" w:hAnsi="Times New Roman" w:cs="Times New Roman"/>
          <w:sz w:val="24"/>
          <w:szCs w:val="24"/>
        </w:rPr>
        <w:t xml:space="preserve">на установку информационной </w:t>
      </w:r>
      <w:r w:rsidR="000F466B" w:rsidRPr="00155CCE">
        <w:rPr>
          <w:rFonts w:ascii="Times New Roman" w:hAnsi="Times New Roman" w:cs="Times New Roman"/>
          <w:sz w:val="24"/>
          <w:szCs w:val="24"/>
        </w:rPr>
        <w:t>конструкции</w:t>
      </w:r>
      <w:r w:rsidR="0095746D" w:rsidRPr="00155CCE">
        <w:rPr>
          <w:rFonts w:ascii="Times New Roman" w:hAnsi="Times New Roman" w:cs="Times New Roman"/>
          <w:sz w:val="24"/>
          <w:szCs w:val="24"/>
        </w:rPr>
        <w:t>, дизайн-проекта размещения вывески</w:t>
      </w:r>
      <w:r w:rsidR="00575579" w:rsidRPr="00155CCE">
        <w:rPr>
          <w:rFonts w:ascii="Times New Roman" w:hAnsi="Times New Roman" w:cs="Times New Roman"/>
          <w:sz w:val="24"/>
          <w:szCs w:val="24"/>
        </w:rPr>
        <w:t>.</w:t>
      </w:r>
    </w:p>
    <w:p w14:paraId="7EAE00EF" w14:textId="1DE45073" w:rsidR="00261621" w:rsidRPr="00D1537B" w:rsidRDefault="00B1164E" w:rsidP="001C6427">
      <w:pPr>
        <w:pStyle w:val="ConsPlusNormal"/>
        <w:ind w:firstLine="540"/>
        <w:jc w:val="both"/>
        <w:rPr>
          <w:color w:val="000000"/>
          <w:sz w:val="24"/>
          <w:szCs w:val="24"/>
        </w:rPr>
      </w:pPr>
      <w:bookmarkStart w:id="4" w:name="P162"/>
      <w:bookmarkEnd w:id="4"/>
      <w:r>
        <w:rPr>
          <w:sz w:val="24"/>
          <w:szCs w:val="24"/>
        </w:rPr>
        <w:t xml:space="preserve"> </w:t>
      </w:r>
      <w:r w:rsidR="001C6427" w:rsidRPr="00B1164E">
        <w:rPr>
          <w:sz w:val="24"/>
          <w:szCs w:val="24"/>
        </w:rPr>
        <w:t>2.</w:t>
      </w:r>
      <w:r w:rsidR="00234D98">
        <w:rPr>
          <w:sz w:val="24"/>
          <w:szCs w:val="24"/>
        </w:rPr>
        <w:t>2.</w:t>
      </w:r>
      <w:r w:rsidR="001C6427" w:rsidRPr="00B1164E">
        <w:rPr>
          <w:sz w:val="24"/>
          <w:szCs w:val="24"/>
        </w:rPr>
        <w:t>4.2</w:t>
      </w:r>
      <w:r w:rsidR="00C74A10" w:rsidRPr="00B1164E">
        <w:rPr>
          <w:sz w:val="24"/>
          <w:szCs w:val="24"/>
        </w:rPr>
        <w:t xml:space="preserve">. </w:t>
      </w:r>
      <w:r w:rsidR="004D7C77" w:rsidRPr="00B1164E">
        <w:rPr>
          <w:sz w:val="24"/>
          <w:szCs w:val="24"/>
        </w:rPr>
        <w:t xml:space="preserve">Получения копии </w:t>
      </w:r>
      <w:r w:rsidR="004E2E96" w:rsidRPr="00B1164E">
        <w:rPr>
          <w:sz w:val="24"/>
          <w:szCs w:val="24"/>
        </w:rPr>
        <w:t xml:space="preserve">согласования на размещение информационной </w:t>
      </w:r>
      <w:r w:rsidR="00012CE2" w:rsidRPr="00B1164E">
        <w:rPr>
          <w:sz w:val="24"/>
          <w:szCs w:val="24"/>
        </w:rPr>
        <w:t>конструкции</w:t>
      </w:r>
      <w:r>
        <w:rPr>
          <w:sz w:val="24"/>
          <w:szCs w:val="24"/>
        </w:rPr>
        <w:t>.</w:t>
      </w:r>
    </w:p>
    <w:p w14:paraId="7466C197" w14:textId="1FE559B7" w:rsidR="00C74A10" w:rsidRDefault="00B1164E" w:rsidP="00C74A10">
      <w:pPr>
        <w:pStyle w:val="ConsPlusNormal"/>
        <w:ind w:firstLine="540"/>
        <w:jc w:val="both"/>
        <w:rPr>
          <w:sz w:val="24"/>
          <w:szCs w:val="24"/>
        </w:rPr>
      </w:pPr>
      <w:r>
        <w:rPr>
          <w:sz w:val="24"/>
          <w:szCs w:val="24"/>
        </w:rPr>
        <w:t xml:space="preserve"> </w:t>
      </w:r>
      <w:r w:rsidR="00EF6940">
        <w:rPr>
          <w:sz w:val="24"/>
          <w:szCs w:val="24"/>
        </w:rPr>
        <w:t>2.</w:t>
      </w:r>
      <w:r w:rsidR="00234D98">
        <w:rPr>
          <w:sz w:val="24"/>
          <w:szCs w:val="24"/>
        </w:rPr>
        <w:t>2.</w:t>
      </w:r>
      <w:r w:rsidR="00EF6940">
        <w:rPr>
          <w:sz w:val="24"/>
          <w:szCs w:val="24"/>
        </w:rPr>
        <w:t>4.3</w:t>
      </w:r>
      <w:r w:rsidR="00C74A10">
        <w:rPr>
          <w:sz w:val="24"/>
          <w:szCs w:val="24"/>
        </w:rPr>
        <w:t xml:space="preserve">. Исправления </w:t>
      </w:r>
      <w:r w:rsidR="00684D7E">
        <w:rPr>
          <w:sz w:val="24"/>
          <w:szCs w:val="24"/>
        </w:rPr>
        <w:t>опечаток или ошибок</w:t>
      </w:r>
      <w:r w:rsidR="00B022BE">
        <w:rPr>
          <w:sz w:val="24"/>
          <w:szCs w:val="24"/>
        </w:rPr>
        <w:t xml:space="preserve"> в </w:t>
      </w:r>
      <w:r w:rsidR="004E2E96">
        <w:rPr>
          <w:sz w:val="24"/>
          <w:szCs w:val="24"/>
        </w:rPr>
        <w:t xml:space="preserve">согласовании на размещение информационной </w:t>
      </w:r>
      <w:r w:rsidR="00406298">
        <w:rPr>
          <w:sz w:val="24"/>
          <w:szCs w:val="24"/>
        </w:rPr>
        <w:t>конструкции</w:t>
      </w:r>
      <w:r w:rsidR="00C74A10">
        <w:rPr>
          <w:sz w:val="24"/>
          <w:szCs w:val="24"/>
        </w:rPr>
        <w:t>.</w:t>
      </w:r>
    </w:p>
    <w:p w14:paraId="74CDDBBA" w14:textId="77777777" w:rsidR="00CA3D3C" w:rsidRDefault="00CA3D3C" w:rsidP="00C74A10">
      <w:pPr>
        <w:pStyle w:val="ConsPlusNormal"/>
        <w:ind w:firstLine="540"/>
        <w:jc w:val="both"/>
        <w:rPr>
          <w:sz w:val="24"/>
          <w:szCs w:val="24"/>
        </w:rPr>
      </w:pPr>
    </w:p>
    <w:p w14:paraId="74AE0E2B" w14:textId="77777777" w:rsidR="0087261F" w:rsidRPr="002D5F29" w:rsidRDefault="0087261F" w:rsidP="0087261F">
      <w:pPr>
        <w:shd w:val="clear" w:color="auto" w:fill="FFFFFF"/>
        <w:spacing w:after="0" w:line="240" w:lineRule="auto"/>
        <w:ind w:firstLine="567"/>
        <w:jc w:val="center"/>
        <w:rPr>
          <w:rFonts w:ascii="Times New Roman" w:hAnsi="Times New Roman" w:cs="Times New Roman"/>
          <w:b/>
          <w:bCs/>
          <w:color w:val="000000"/>
          <w:sz w:val="24"/>
          <w:szCs w:val="24"/>
        </w:rPr>
      </w:pPr>
      <w:r w:rsidRPr="002D5F29">
        <w:rPr>
          <w:rFonts w:ascii="Times New Roman" w:hAnsi="Times New Roman" w:cs="Times New Roman"/>
          <w:b/>
          <w:bCs/>
          <w:color w:val="000000" w:themeColor="text1"/>
          <w:sz w:val="24"/>
          <w:szCs w:val="24"/>
        </w:rPr>
        <w:t xml:space="preserve">Результат </w:t>
      </w:r>
      <w:r>
        <w:rPr>
          <w:rFonts w:ascii="Times New Roman" w:hAnsi="Times New Roman" w:cs="Times New Roman"/>
          <w:b/>
          <w:bCs/>
          <w:color w:val="000000" w:themeColor="text1"/>
          <w:sz w:val="24"/>
          <w:szCs w:val="24"/>
        </w:rPr>
        <w:t xml:space="preserve">предоставления </w:t>
      </w:r>
      <w:r w:rsidRPr="002D5F29">
        <w:rPr>
          <w:rFonts w:ascii="Times New Roman" w:hAnsi="Times New Roman" w:cs="Times New Roman"/>
          <w:b/>
          <w:bCs/>
          <w:color w:val="000000" w:themeColor="text1"/>
          <w:sz w:val="24"/>
          <w:szCs w:val="24"/>
        </w:rPr>
        <w:t xml:space="preserve">муниципальной услуги </w:t>
      </w:r>
    </w:p>
    <w:p w14:paraId="251DA5EF" w14:textId="53C64C3E" w:rsidR="00575579" w:rsidRDefault="00575579" w:rsidP="00FA69CC">
      <w:pPr>
        <w:autoSpaceDE w:val="0"/>
        <w:spacing w:after="0" w:line="240" w:lineRule="auto"/>
        <w:ind w:firstLine="567"/>
        <w:jc w:val="both"/>
        <w:rPr>
          <w:rFonts w:ascii="Times New Roman" w:hAnsi="Times New Roman" w:cs="Times New Roman"/>
          <w:color w:val="000000" w:themeColor="text1"/>
          <w:sz w:val="24"/>
          <w:szCs w:val="24"/>
        </w:rPr>
      </w:pPr>
      <w:r w:rsidRPr="00CA3D3C">
        <w:rPr>
          <w:rFonts w:ascii="Times New Roman" w:hAnsi="Times New Roman" w:cs="Times New Roman"/>
          <w:color w:val="000000" w:themeColor="text1"/>
          <w:sz w:val="24"/>
          <w:szCs w:val="24"/>
        </w:rPr>
        <w:t>2.</w:t>
      </w:r>
      <w:r w:rsidR="00CA3D3C">
        <w:rPr>
          <w:rFonts w:ascii="Times New Roman" w:hAnsi="Times New Roman" w:cs="Times New Roman"/>
          <w:color w:val="000000" w:themeColor="text1"/>
          <w:sz w:val="24"/>
          <w:szCs w:val="24"/>
        </w:rPr>
        <w:t>3</w:t>
      </w:r>
      <w:r w:rsidRPr="00CA3D3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Результат</w:t>
      </w:r>
      <w:r w:rsidR="00CA3D3C">
        <w:rPr>
          <w:rFonts w:ascii="Times New Roman" w:hAnsi="Times New Roman" w:cs="Times New Roman"/>
          <w:color w:val="000000" w:themeColor="text1"/>
          <w:sz w:val="24"/>
          <w:szCs w:val="24"/>
        </w:rPr>
        <w:t>ом</w:t>
      </w:r>
      <w:r>
        <w:rPr>
          <w:rFonts w:ascii="Times New Roman" w:hAnsi="Times New Roman" w:cs="Times New Roman"/>
          <w:color w:val="000000" w:themeColor="text1"/>
          <w:sz w:val="24"/>
          <w:szCs w:val="24"/>
        </w:rPr>
        <w:t xml:space="preserve"> муниципальной услуги</w:t>
      </w:r>
      <w:r w:rsidR="00CA3D3C">
        <w:rPr>
          <w:rFonts w:ascii="Times New Roman" w:hAnsi="Times New Roman" w:cs="Times New Roman"/>
          <w:color w:val="000000" w:themeColor="text1"/>
          <w:sz w:val="24"/>
          <w:szCs w:val="24"/>
        </w:rPr>
        <w:t xml:space="preserve"> в зависимости от основания обращения являются:</w:t>
      </w:r>
    </w:p>
    <w:p w14:paraId="7D7380D6" w14:textId="5A5813BB" w:rsidR="00575579" w:rsidRDefault="00575579" w:rsidP="00575579">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CA3D3C">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.1. </w:t>
      </w:r>
      <w:r w:rsidR="000F466B">
        <w:rPr>
          <w:rFonts w:ascii="Times New Roman" w:hAnsi="Times New Roman" w:cs="Times New Roman"/>
          <w:color w:val="000000" w:themeColor="text1"/>
          <w:sz w:val="24"/>
          <w:szCs w:val="24"/>
        </w:rPr>
        <w:t xml:space="preserve">При получении согласования на установку информационной </w:t>
      </w:r>
      <w:r w:rsidR="00960E8B">
        <w:rPr>
          <w:rFonts w:ascii="Times New Roman" w:hAnsi="Times New Roman" w:cs="Times New Roman"/>
          <w:color w:val="000000" w:themeColor="text1"/>
          <w:sz w:val="24"/>
          <w:szCs w:val="24"/>
        </w:rPr>
        <w:t>конструкции</w:t>
      </w:r>
      <w:r w:rsidR="000F466B">
        <w:rPr>
          <w:rFonts w:ascii="Times New Roman" w:hAnsi="Times New Roman" w:cs="Times New Roman"/>
          <w:color w:val="000000" w:themeColor="text1"/>
          <w:sz w:val="24"/>
          <w:szCs w:val="24"/>
        </w:rPr>
        <w:t>, дизайн-проекта размещения вывески</w:t>
      </w:r>
      <w:r>
        <w:rPr>
          <w:rFonts w:ascii="Times New Roman" w:hAnsi="Times New Roman" w:cs="Times New Roman"/>
          <w:color w:val="000000" w:themeColor="text1"/>
          <w:sz w:val="24"/>
          <w:szCs w:val="24"/>
        </w:rPr>
        <w:t>:</w:t>
      </w:r>
    </w:p>
    <w:p w14:paraId="532288BA" w14:textId="77777777" w:rsidR="002E0B59" w:rsidRDefault="002E0B59"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1C0284">
        <w:rPr>
          <w:rFonts w:ascii="Times New Roman" w:hAnsi="Times New Roman" w:cs="Times New Roman"/>
          <w:color w:val="000000" w:themeColor="text1"/>
          <w:sz w:val="24"/>
        </w:rPr>
        <w:t xml:space="preserve">- </w:t>
      </w:r>
      <w:r w:rsidR="008754D8" w:rsidRPr="001C0284">
        <w:rPr>
          <w:rFonts w:ascii="Times New Roman" w:hAnsi="Times New Roman" w:cs="Times New Roman"/>
          <w:color w:val="000000" w:themeColor="text1"/>
          <w:sz w:val="24"/>
        </w:rPr>
        <w:t>согласование на размещение информационной конструкции</w:t>
      </w:r>
      <w:r w:rsidR="0034486A">
        <w:rPr>
          <w:rFonts w:ascii="Times New Roman" w:hAnsi="Times New Roman" w:cs="Times New Roman"/>
          <w:color w:val="000000" w:themeColor="text1"/>
          <w:sz w:val="24"/>
        </w:rPr>
        <w:t xml:space="preserve">, </w:t>
      </w:r>
      <w:r w:rsidR="001C0284">
        <w:rPr>
          <w:rFonts w:ascii="Times New Roman" w:hAnsi="Times New Roman" w:cs="Times New Roman"/>
          <w:color w:val="000000" w:themeColor="text1"/>
          <w:sz w:val="24"/>
        </w:rPr>
        <w:t xml:space="preserve">оформленное </w:t>
      </w:r>
      <w:r w:rsidR="002B511B" w:rsidRPr="001C0284">
        <w:rPr>
          <w:rFonts w:ascii="Times New Roman" w:hAnsi="Times New Roman" w:cs="Times New Roman"/>
          <w:color w:val="000000" w:themeColor="text1"/>
          <w:sz w:val="24"/>
        </w:rPr>
        <w:t>на бланке Администрации, с указанием даты, регистрационного</w:t>
      </w:r>
      <w:r w:rsidR="002B511B">
        <w:rPr>
          <w:rFonts w:ascii="Times New Roman" w:hAnsi="Times New Roman" w:cs="Times New Roman"/>
          <w:color w:val="000000" w:themeColor="text1"/>
          <w:sz w:val="24"/>
        </w:rPr>
        <w:t xml:space="preserve"> номера, подписи </w:t>
      </w:r>
      <w:r w:rsidR="00882046">
        <w:rPr>
          <w:rFonts w:ascii="Times New Roman" w:hAnsi="Times New Roman" w:cs="Times New Roman"/>
          <w:color w:val="000000" w:themeColor="text1"/>
          <w:sz w:val="24"/>
        </w:rPr>
        <w:t xml:space="preserve">уполномоченного </w:t>
      </w:r>
      <w:r w:rsidR="000F466B">
        <w:rPr>
          <w:rFonts w:ascii="Times New Roman" w:hAnsi="Times New Roman" w:cs="Times New Roman"/>
          <w:color w:val="000000" w:themeColor="text1"/>
          <w:sz w:val="24"/>
        </w:rPr>
        <w:t xml:space="preserve">должностного лица и </w:t>
      </w:r>
      <w:r w:rsidR="002B511B">
        <w:rPr>
          <w:rFonts w:ascii="Times New Roman" w:hAnsi="Times New Roman" w:cs="Times New Roman"/>
          <w:color w:val="000000" w:themeColor="text1"/>
          <w:sz w:val="24"/>
        </w:rPr>
        <w:t>проставление</w:t>
      </w:r>
      <w:r w:rsidR="0015481D">
        <w:rPr>
          <w:rFonts w:ascii="Times New Roman" w:hAnsi="Times New Roman" w:cs="Times New Roman"/>
          <w:color w:val="000000" w:themeColor="text1"/>
          <w:sz w:val="24"/>
        </w:rPr>
        <w:t>м</w:t>
      </w:r>
      <w:r w:rsidR="002B511B">
        <w:rPr>
          <w:rFonts w:ascii="Times New Roman" w:hAnsi="Times New Roman" w:cs="Times New Roman"/>
          <w:color w:val="000000" w:themeColor="text1"/>
          <w:sz w:val="24"/>
        </w:rPr>
        <w:t xml:space="preserve"> печати Администрации</w:t>
      </w:r>
      <w:r w:rsidR="00E8669E">
        <w:rPr>
          <w:rFonts w:ascii="Times New Roman" w:hAnsi="Times New Roman" w:cs="Times New Roman"/>
          <w:color w:val="000000" w:themeColor="text1"/>
          <w:sz w:val="24"/>
        </w:rPr>
        <w:t xml:space="preserve"> </w:t>
      </w:r>
      <w:r w:rsidR="006E74F6">
        <w:rPr>
          <w:rFonts w:ascii="Times New Roman" w:hAnsi="Times New Roman" w:cs="Times New Roman"/>
          <w:color w:val="000000" w:themeColor="text1"/>
          <w:sz w:val="24"/>
        </w:rPr>
        <w:t xml:space="preserve">либо подписанное усиленной квалифицированной электронной подписью </w:t>
      </w:r>
      <w:r w:rsidR="00882046">
        <w:rPr>
          <w:rFonts w:ascii="Times New Roman" w:hAnsi="Times New Roman" w:cs="Times New Roman"/>
          <w:color w:val="000000" w:themeColor="text1"/>
          <w:sz w:val="24"/>
        </w:rPr>
        <w:t xml:space="preserve">уполномоченного </w:t>
      </w:r>
      <w:r w:rsidR="006E74F6">
        <w:rPr>
          <w:rFonts w:ascii="Times New Roman" w:hAnsi="Times New Roman" w:cs="Times New Roman"/>
          <w:color w:val="000000" w:themeColor="text1"/>
          <w:sz w:val="24"/>
        </w:rPr>
        <w:t>должностного лица</w:t>
      </w:r>
      <w:r w:rsidR="000A2D3D">
        <w:rPr>
          <w:rFonts w:ascii="Times New Roman" w:hAnsi="Times New Roman" w:cs="Times New Roman"/>
          <w:color w:val="000000" w:themeColor="text1"/>
          <w:sz w:val="24"/>
        </w:rPr>
        <w:t xml:space="preserve"> по форме согласно приложению 5 настоящего Регламента</w:t>
      </w:r>
      <w:r w:rsidR="001C0284">
        <w:rPr>
          <w:rFonts w:ascii="Times New Roman" w:hAnsi="Times New Roman" w:cs="Times New Roman"/>
          <w:color w:val="000000" w:themeColor="text1"/>
          <w:sz w:val="24"/>
        </w:rPr>
        <w:t>;</w:t>
      </w:r>
    </w:p>
    <w:p w14:paraId="6EE4327E" w14:textId="77777777" w:rsidR="00E8669E" w:rsidRDefault="002E0B59" w:rsidP="00FA69C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3576FF">
        <w:rPr>
          <w:rFonts w:ascii="Times New Roman" w:hAnsi="Times New Roman" w:cs="Times New Roman"/>
          <w:color w:val="000000" w:themeColor="text1"/>
          <w:sz w:val="24"/>
        </w:rPr>
        <w:t xml:space="preserve">- </w:t>
      </w:r>
      <w:r w:rsidR="001A3E4D">
        <w:rPr>
          <w:rFonts w:ascii="Times New Roman" w:hAnsi="Times New Roman" w:cs="Times New Roman"/>
          <w:color w:val="000000" w:themeColor="text1"/>
          <w:sz w:val="24"/>
        </w:rPr>
        <w:t xml:space="preserve">решение об отказе в </w:t>
      </w:r>
      <w:r w:rsidR="00960E8B">
        <w:rPr>
          <w:rFonts w:ascii="Times New Roman" w:hAnsi="Times New Roman" w:cs="Times New Roman"/>
          <w:color w:val="000000" w:themeColor="text1"/>
          <w:sz w:val="24"/>
        </w:rPr>
        <w:t>согласовании на размеще</w:t>
      </w:r>
      <w:r w:rsidR="00A906A5">
        <w:rPr>
          <w:rFonts w:ascii="Times New Roman" w:hAnsi="Times New Roman" w:cs="Times New Roman"/>
          <w:color w:val="000000" w:themeColor="text1"/>
          <w:sz w:val="24"/>
        </w:rPr>
        <w:t>ние информационной конструкции</w:t>
      </w:r>
      <w:r w:rsidR="0034486A">
        <w:rPr>
          <w:rFonts w:ascii="Times New Roman" w:hAnsi="Times New Roman" w:cs="Times New Roman"/>
          <w:color w:val="000000" w:themeColor="text1"/>
          <w:sz w:val="24"/>
        </w:rPr>
        <w:t xml:space="preserve">, оформленное </w:t>
      </w:r>
      <w:r w:rsidR="00E8669E">
        <w:rPr>
          <w:rFonts w:ascii="Times New Roman" w:hAnsi="Times New Roman" w:cs="Times New Roman"/>
          <w:color w:val="000000" w:themeColor="text1"/>
          <w:sz w:val="24"/>
        </w:rPr>
        <w:t>на бланке Администрации, с указанием даты, регистрационного номера, подписи уполномоченного должностного лица и проставление</w:t>
      </w:r>
      <w:r w:rsidR="00BD0D14">
        <w:rPr>
          <w:rFonts w:ascii="Times New Roman" w:hAnsi="Times New Roman" w:cs="Times New Roman"/>
          <w:color w:val="000000" w:themeColor="text1"/>
          <w:sz w:val="24"/>
        </w:rPr>
        <w:t>м</w:t>
      </w:r>
      <w:r w:rsidR="00E8669E">
        <w:rPr>
          <w:rFonts w:ascii="Times New Roman" w:hAnsi="Times New Roman" w:cs="Times New Roman"/>
          <w:color w:val="000000" w:themeColor="text1"/>
          <w:sz w:val="24"/>
        </w:rPr>
        <w:t xml:space="preserve"> печати Администрации либо подписанное усиленной квалифицированной электронной подписью уп</w:t>
      </w:r>
      <w:r w:rsidR="00BD0D14">
        <w:rPr>
          <w:rFonts w:ascii="Times New Roman" w:hAnsi="Times New Roman" w:cs="Times New Roman"/>
          <w:color w:val="000000" w:themeColor="text1"/>
          <w:sz w:val="24"/>
        </w:rPr>
        <w:t>олномоченного должностного лица</w:t>
      </w:r>
      <w:r w:rsidR="000A2D3D">
        <w:rPr>
          <w:rFonts w:ascii="Times New Roman" w:hAnsi="Times New Roman" w:cs="Times New Roman"/>
          <w:color w:val="000000" w:themeColor="text1"/>
          <w:sz w:val="24"/>
        </w:rPr>
        <w:t xml:space="preserve"> по форме согласно приложению 6 настоящего Регламента</w:t>
      </w:r>
      <w:r w:rsidR="00BD0D14">
        <w:rPr>
          <w:rFonts w:ascii="Times New Roman" w:hAnsi="Times New Roman" w:cs="Times New Roman"/>
          <w:color w:val="000000" w:themeColor="text1"/>
          <w:sz w:val="24"/>
        </w:rPr>
        <w:t>.</w:t>
      </w:r>
    </w:p>
    <w:p w14:paraId="4371ED55" w14:textId="77777777" w:rsidR="002E0B59" w:rsidRDefault="002004E9" w:rsidP="00FA69CC">
      <w:pPr>
        <w:suppressAutoHyphens w:val="0"/>
        <w:autoSpaceDE w:val="0"/>
        <w:autoSpaceDN w:val="0"/>
        <w:adjustRightInd w:val="0"/>
        <w:spacing w:after="0" w:line="240" w:lineRule="auto"/>
        <w:ind w:firstLine="567"/>
        <w:jc w:val="both"/>
        <w:rPr>
          <w:rFonts w:ascii="Times New Roman" w:hAnsi="Times New Roman" w:cs="Times New Roman"/>
          <w:i/>
          <w:color w:val="000000" w:themeColor="text1"/>
          <w:sz w:val="24"/>
        </w:rPr>
      </w:pPr>
      <w:r>
        <w:rPr>
          <w:rFonts w:ascii="Times New Roman" w:hAnsi="Times New Roman" w:cs="Times New Roman"/>
          <w:color w:val="000000" w:themeColor="text1"/>
          <w:sz w:val="24"/>
        </w:rPr>
        <w:t xml:space="preserve">Результат услуги оформляется в двух экземплярах.  </w:t>
      </w:r>
    </w:p>
    <w:p w14:paraId="04AA9C8A" w14:textId="205EF284" w:rsidR="00103914" w:rsidRDefault="00E22C45" w:rsidP="00103914">
      <w:pPr>
        <w:pStyle w:val="ConsPlusNormal"/>
        <w:ind w:firstLine="540"/>
        <w:jc w:val="both"/>
        <w:rPr>
          <w:sz w:val="24"/>
          <w:szCs w:val="24"/>
        </w:rPr>
      </w:pPr>
      <w:r>
        <w:rPr>
          <w:sz w:val="24"/>
          <w:szCs w:val="24"/>
        </w:rPr>
        <w:t>2.</w:t>
      </w:r>
      <w:r w:rsidR="00CA3D3C">
        <w:rPr>
          <w:sz w:val="24"/>
          <w:szCs w:val="24"/>
        </w:rPr>
        <w:t>3</w:t>
      </w:r>
      <w:r>
        <w:rPr>
          <w:sz w:val="24"/>
          <w:szCs w:val="24"/>
        </w:rPr>
        <w:t>.2</w:t>
      </w:r>
      <w:r w:rsidR="00020B58">
        <w:rPr>
          <w:sz w:val="24"/>
          <w:szCs w:val="24"/>
        </w:rPr>
        <w:t xml:space="preserve">. При получении копии согласования на </w:t>
      </w:r>
      <w:r w:rsidR="00A906A5">
        <w:rPr>
          <w:sz w:val="24"/>
          <w:szCs w:val="24"/>
        </w:rPr>
        <w:t>размещ</w:t>
      </w:r>
      <w:r w:rsidR="005C3752">
        <w:rPr>
          <w:sz w:val="24"/>
          <w:szCs w:val="24"/>
        </w:rPr>
        <w:t>ение информационной конструкции</w:t>
      </w:r>
      <w:r w:rsidR="00103914">
        <w:rPr>
          <w:sz w:val="24"/>
          <w:szCs w:val="24"/>
        </w:rPr>
        <w:t>:</w:t>
      </w:r>
    </w:p>
    <w:p w14:paraId="204418A0" w14:textId="77777777" w:rsidR="00103914" w:rsidRDefault="00A83D82" w:rsidP="00103914">
      <w:pPr>
        <w:pStyle w:val="ConsPlusNormal"/>
        <w:ind w:firstLine="540"/>
        <w:jc w:val="both"/>
        <w:rPr>
          <w:sz w:val="24"/>
          <w:szCs w:val="24"/>
        </w:rPr>
      </w:pPr>
      <w:r>
        <w:rPr>
          <w:sz w:val="24"/>
          <w:szCs w:val="24"/>
        </w:rPr>
        <w:t xml:space="preserve">- </w:t>
      </w:r>
      <w:r w:rsidR="00103914">
        <w:rPr>
          <w:sz w:val="24"/>
          <w:szCs w:val="24"/>
        </w:rPr>
        <w:t xml:space="preserve">копия </w:t>
      </w:r>
      <w:r w:rsidR="00020B58">
        <w:rPr>
          <w:sz w:val="24"/>
          <w:szCs w:val="24"/>
        </w:rPr>
        <w:t>согласования на размещение информационной конструкции</w:t>
      </w:r>
      <w:r w:rsidR="003C0B22">
        <w:rPr>
          <w:sz w:val="24"/>
          <w:szCs w:val="24"/>
        </w:rPr>
        <w:t xml:space="preserve">, </w:t>
      </w:r>
      <w:r w:rsidR="003C0B22">
        <w:rPr>
          <w:color w:val="000000" w:themeColor="text1"/>
          <w:sz w:val="24"/>
        </w:rPr>
        <w:t xml:space="preserve">оформленное </w:t>
      </w:r>
      <w:r w:rsidR="003C0B22" w:rsidRPr="001C0284">
        <w:rPr>
          <w:color w:val="000000" w:themeColor="text1"/>
          <w:sz w:val="24"/>
        </w:rPr>
        <w:t>на бланке Администрации, с указанием даты, регистрационного</w:t>
      </w:r>
      <w:r w:rsidR="003C0B22">
        <w:rPr>
          <w:color w:val="000000" w:themeColor="text1"/>
          <w:sz w:val="24"/>
        </w:rPr>
        <w:t xml:space="preserve"> номера, подписи </w:t>
      </w:r>
      <w:r w:rsidR="003C0B22">
        <w:rPr>
          <w:color w:val="000000" w:themeColor="text1"/>
          <w:sz w:val="24"/>
        </w:rPr>
        <w:lastRenderedPageBreak/>
        <w:t>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r w:rsidR="00103914">
        <w:rPr>
          <w:sz w:val="24"/>
          <w:szCs w:val="24"/>
        </w:rPr>
        <w:t>;</w:t>
      </w:r>
    </w:p>
    <w:p w14:paraId="6F717855" w14:textId="77777777" w:rsidR="00CD651D" w:rsidRDefault="00CD651D" w:rsidP="00103914">
      <w:pPr>
        <w:pStyle w:val="ConsPlusNormal"/>
        <w:ind w:firstLine="540"/>
        <w:jc w:val="both"/>
        <w:rPr>
          <w:sz w:val="24"/>
          <w:szCs w:val="24"/>
        </w:rPr>
      </w:pPr>
      <w:r>
        <w:rPr>
          <w:sz w:val="24"/>
          <w:szCs w:val="24"/>
        </w:rPr>
        <w:t>- сопроводительное письмо о направлении копии</w:t>
      </w:r>
      <w:r w:rsidR="00DA7748">
        <w:rPr>
          <w:sz w:val="24"/>
          <w:szCs w:val="24"/>
        </w:rPr>
        <w:t xml:space="preserve">, </w:t>
      </w:r>
      <w:r w:rsidR="00DA7748">
        <w:rPr>
          <w:color w:val="000000" w:themeColor="text1"/>
          <w:sz w:val="24"/>
        </w:rPr>
        <w:t xml:space="preserve">оформленное </w:t>
      </w:r>
      <w:r w:rsidR="00DA7748" w:rsidRPr="001C0284">
        <w:rPr>
          <w:color w:val="000000" w:themeColor="text1"/>
          <w:sz w:val="24"/>
        </w:rPr>
        <w:t>на бланке Администрации, с указанием даты, регистрационного</w:t>
      </w:r>
      <w:r w:rsidR="00DA7748">
        <w:rPr>
          <w:color w:val="000000" w:themeColor="text1"/>
          <w:sz w:val="24"/>
        </w:rPr>
        <w:t xml:space="preserve"> номера, подписи уполномоченного </w:t>
      </w:r>
      <w:r w:rsidR="00CF1213">
        <w:rPr>
          <w:color w:val="000000" w:themeColor="text1"/>
          <w:sz w:val="24"/>
        </w:rPr>
        <w:t xml:space="preserve">должностного лица </w:t>
      </w:r>
      <w:r w:rsidR="00DA7748">
        <w:rPr>
          <w:color w:val="000000" w:themeColor="text1"/>
          <w:sz w:val="24"/>
        </w:rPr>
        <w:t>либо подписанное усиленной квалифицированной электронной подписью уполномоченного должностного лица</w:t>
      </w:r>
      <w:r>
        <w:rPr>
          <w:sz w:val="24"/>
          <w:szCs w:val="24"/>
        </w:rPr>
        <w:t>;</w:t>
      </w:r>
    </w:p>
    <w:p w14:paraId="6F223648" w14:textId="77777777" w:rsidR="00C66AA3" w:rsidRDefault="0031470F" w:rsidP="00103914">
      <w:pPr>
        <w:pStyle w:val="ConsPlusNormal"/>
        <w:ind w:firstLine="540"/>
        <w:jc w:val="both"/>
        <w:rPr>
          <w:sz w:val="24"/>
          <w:szCs w:val="24"/>
        </w:rPr>
      </w:pPr>
      <w:r>
        <w:rPr>
          <w:sz w:val="24"/>
          <w:szCs w:val="24"/>
        </w:rPr>
        <w:t xml:space="preserve">- </w:t>
      </w:r>
      <w:r w:rsidR="00032EC9">
        <w:rPr>
          <w:sz w:val="24"/>
          <w:szCs w:val="24"/>
        </w:rPr>
        <w:t>уведомление</w:t>
      </w:r>
      <w:r w:rsidR="00103914">
        <w:rPr>
          <w:sz w:val="24"/>
          <w:szCs w:val="24"/>
        </w:rPr>
        <w:t xml:space="preserve"> об отказе в выда</w:t>
      </w:r>
      <w:r w:rsidR="00C66AA3">
        <w:rPr>
          <w:sz w:val="24"/>
          <w:szCs w:val="24"/>
        </w:rPr>
        <w:t>ч</w:t>
      </w:r>
      <w:r w:rsidR="00103914">
        <w:rPr>
          <w:sz w:val="24"/>
          <w:szCs w:val="24"/>
        </w:rPr>
        <w:t>е копии</w:t>
      </w:r>
      <w:r w:rsidR="00C66AA3">
        <w:rPr>
          <w:sz w:val="24"/>
          <w:szCs w:val="24"/>
        </w:rPr>
        <w:t xml:space="preserve"> </w:t>
      </w:r>
      <w:r w:rsidR="00020B58">
        <w:rPr>
          <w:sz w:val="24"/>
          <w:szCs w:val="24"/>
        </w:rPr>
        <w:t>согласования на размещение информационной конструкции</w:t>
      </w:r>
      <w:r w:rsidR="008B2F30">
        <w:rPr>
          <w:sz w:val="24"/>
          <w:szCs w:val="24"/>
        </w:rPr>
        <w:t xml:space="preserve">, </w:t>
      </w:r>
      <w:r w:rsidR="008B2F30">
        <w:rPr>
          <w:color w:val="000000" w:themeColor="text1"/>
          <w:sz w:val="24"/>
        </w:rPr>
        <w:t xml:space="preserve">оформленное </w:t>
      </w:r>
      <w:r w:rsidR="008B2F30" w:rsidRPr="001C0284">
        <w:rPr>
          <w:color w:val="000000" w:themeColor="text1"/>
          <w:sz w:val="24"/>
        </w:rPr>
        <w:t>на бланке Администрации, с указанием даты, регистрационного</w:t>
      </w:r>
      <w:r w:rsidR="008B2F30">
        <w:rPr>
          <w:color w:val="000000" w:themeColor="text1"/>
          <w:sz w:val="24"/>
        </w:rPr>
        <w:t xml:space="preserve">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r w:rsidR="00F16043">
        <w:rPr>
          <w:sz w:val="24"/>
          <w:szCs w:val="24"/>
        </w:rPr>
        <w:t>.</w:t>
      </w:r>
    </w:p>
    <w:p w14:paraId="0E896D75" w14:textId="595C3EE4" w:rsidR="00F21275" w:rsidRDefault="00103914" w:rsidP="00103914">
      <w:pPr>
        <w:pStyle w:val="ConsPlusNormal"/>
        <w:ind w:firstLine="540"/>
        <w:jc w:val="both"/>
        <w:rPr>
          <w:sz w:val="24"/>
          <w:szCs w:val="24"/>
        </w:rPr>
      </w:pPr>
      <w:r>
        <w:rPr>
          <w:sz w:val="24"/>
          <w:szCs w:val="24"/>
        </w:rPr>
        <w:t>2.</w:t>
      </w:r>
      <w:r w:rsidR="00CA3D3C">
        <w:rPr>
          <w:sz w:val="24"/>
          <w:szCs w:val="24"/>
        </w:rPr>
        <w:t>3</w:t>
      </w:r>
      <w:r w:rsidR="000B2CBB">
        <w:rPr>
          <w:sz w:val="24"/>
          <w:szCs w:val="24"/>
        </w:rPr>
        <w:t>.3</w:t>
      </w:r>
      <w:r>
        <w:rPr>
          <w:sz w:val="24"/>
          <w:szCs w:val="24"/>
        </w:rPr>
        <w:t xml:space="preserve">. </w:t>
      </w:r>
      <w:r w:rsidR="00F21275">
        <w:rPr>
          <w:sz w:val="24"/>
          <w:szCs w:val="24"/>
        </w:rPr>
        <w:t xml:space="preserve">При исправлении </w:t>
      </w:r>
      <w:r w:rsidR="00277AE6">
        <w:rPr>
          <w:sz w:val="24"/>
          <w:szCs w:val="24"/>
        </w:rPr>
        <w:t xml:space="preserve">ошибок или опечаток в </w:t>
      </w:r>
      <w:r w:rsidR="00FF7F14">
        <w:rPr>
          <w:sz w:val="24"/>
          <w:szCs w:val="24"/>
        </w:rPr>
        <w:t>согласова</w:t>
      </w:r>
      <w:r w:rsidR="004E5FA0">
        <w:rPr>
          <w:sz w:val="24"/>
          <w:szCs w:val="24"/>
        </w:rPr>
        <w:t>нии на размещение информационной конструкции</w:t>
      </w:r>
      <w:r w:rsidR="00F21275">
        <w:rPr>
          <w:sz w:val="24"/>
          <w:szCs w:val="24"/>
        </w:rPr>
        <w:t>:</w:t>
      </w:r>
    </w:p>
    <w:p w14:paraId="4938DA60" w14:textId="77777777" w:rsidR="0035366E" w:rsidRDefault="0035366E" w:rsidP="00103914">
      <w:pPr>
        <w:pStyle w:val="ConsPlusNormal"/>
        <w:ind w:firstLine="540"/>
        <w:jc w:val="both"/>
        <w:rPr>
          <w:color w:val="000000" w:themeColor="text1"/>
          <w:sz w:val="24"/>
        </w:rPr>
      </w:pPr>
      <w:r>
        <w:rPr>
          <w:color w:val="000000" w:themeColor="text1"/>
          <w:sz w:val="24"/>
        </w:rPr>
        <w:t xml:space="preserve">- </w:t>
      </w:r>
      <w:r w:rsidRPr="001C0284">
        <w:rPr>
          <w:color w:val="000000" w:themeColor="text1"/>
          <w:sz w:val="24"/>
        </w:rPr>
        <w:t>согласование на размещение информационной конструкции</w:t>
      </w:r>
      <w:r>
        <w:rPr>
          <w:color w:val="000000" w:themeColor="text1"/>
          <w:sz w:val="24"/>
        </w:rPr>
        <w:t xml:space="preserve">, оформленное </w:t>
      </w:r>
      <w:r w:rsidRPr="001C0284">
        <w:rPr>
          <w:color w:val="000000" w:themeColor="text1"/>
          <w:sz w:val="24"/>
        </w:rPr>
        <w:t>на бланке Администрации, с указанием даты, регистрационного</w:t>
      </w:r>
      <w:r>
        <w:rPr>
          <w:color w:val="000000" w:themeColor="text1"/>
          <w:sz w:val="24"/>
        </w:rPr>
        <w:t xml:space="preserve">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251E698C" w14:textId="77777777" w:rsidR="00103914" w:rsidRDefault="00F21275" w:rsidP="00103914">
      <w:pPr>
        <w:pStyle w:val="ConsPlusNormal"/>
        <w:ind w:firstLine="540"/>
        <w:jc w:val="both"/>
        <w:rPr>
          <w:sz w:val="24"/>
          <w:szCs w:val="24"/>
        </w:rPr>
      </w:pPr>
      <w:r>
        <w:rPr>
          <w:sz w:val="24"/>
          <w:szCs w:val="24"/>
        </w:rPr>
        <w:t xml:space="preserve">- уведомление об отказе в исправлении </w:t>
      </w:r>
      <w:r w:rsidR="00684D7E">
        <w:rPr>
          <w:sz w:val="24"/>
          <w:szCs w:val="24"/>
        </w:rPr>
        <w:t>опечаток или ошибок</w:t>
      </w:r>
      <w:r w:rsidR="007A3D92">
        <w:rPr>
          <w:sz w:val="24"/>
          <w:szCs w:val="24"/>
        </w:rPr>
        <w:t xml:space="preserve"> в </w:t>
      </w:r>
      <w:r w:rsidR="00DA486A">
        <w:rPr>
          <w:sz w:val="24"/>
          <w:szCs w:val="24"/>
        </w:rPr>
        <w:t>согласовании</w:t>
      </w:r>
      <w:r w:rsidR="0042173D">
        <w:rPr>
          <w:sz w:val="24"/>
          <w:szCs w:val="24"/>
        </w:rPr>
        <w:t xml:space="preserve"> на размещение информационной конструкции</w:t>
      </w:r>
      <w:r w:rsidR="00DE3872">
        <w:rPr>
          <w:sz w:val="24"/>
          <w:szCs w:val="24"/>
        </w:rPr>
        <w:t xml:space="preserve">, </w:t>
      </w:r>
      <w:r w:rsidR="00DE3872">
        <w:rPr>
          <w:color w:val="000000" w:themeColor="text1"/>
          <w:sz w:val="24"/>
        </w:rPr>
        <w:t xml:space="preserve">оформленное </w:t>
      </w:r>
      <w:r w:rsidR="00DE3872" w:rsidRPr="001C0284">
        <w:rPr>
          <w:color w:val="000000" w:themeColor="text1"/>
          <w:sz w:val="24"/>
        </w:rPr>
        <w:t>на бланке Администрации, с указанием даты, регистрационного</w:t>
      </w:r>
      <w:r w:rsidR="00DE3872">
        <w:rPr>
          <w:color w:val="000000" w:themeColor="text1"/>
          <w:sz w:val="24"/>
        </w:rPr>
        <w:t xml:space="preserve">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1AC3DD14" w14:textId="7C308657" w:rsidR="00973E9E" w:rsidRPr="004130F2" w:rsidRDefault="002004E9" w:rsidP="00973E9E">
      <w:pPr>
        <w:autoSpaceDE w:val="0"/>
        <w:spacing w:after="0" w:line="240" w:lineRule="auto"/>
        <w:ind w:firstLine="567"/>
        <w:jc w:val="both"/>
        <w:rPr>
          <w:rFonts w:ascii="Times New Roman" w:hAnsi="Times New Roman" w:cs="Times New Roman"/>
          <w:iCs/>
          <w:color w:val="000000" w:themeColor="text1"/>
          <w:sz w:val="24"/>
          <w:szCs w:val="28"/>
        </w:rPr>
      </w:pPr>
      <w:r w:rsidRPr="00097E46">
        <w:rPr>
          <w:rFonts w:ascii="Times New Roman" w:hAnsi="Times New Roman" w:cs="Times New Roman"/>
          <w:iCs/>
          <w:sz w:val="24"/>
          <w:szCs w:val="28"/>
        </w:rPr>
        <w:t>2.</w:t>
      </w:r>
      <w:r w:rsidR="00CA3D3C">
        <w:rPr>
          <w:rFonts w:ascii="Times New Roman" w:hAnsi="Times New Roman" w:cs="Times New Roman"/>
          <w:iCs/>
          <w:sz w:val="24"/>
          <w:szCs w:val="28"/>
        </w:rPr>
        <w:t>3</w:t>
      </w:r>
      <w:r w:rsidRPr="00097E46">
        <w:rPr>
          <w:rFonts w:ascii="Times New Roman" w:hAnsi="Times New Roman" w:cs="Times New Roman"/>
          <w:iCs/>
          <w:sz w:val="24"/>
          <w:szCs w:val="28"/>
        </w:rPr>
        <w:t>.</w:t>
      </w:r>
      <w:r w:rsidR="00DE4285">
        <w:rPr>
          <w:rFonts w:ascii="Times New Roman" w:hAnsi="Times New Roman" w:cs="Times New Roman"/>
          <w:iCs/>
          <w:sz w:val="24"/>
          <w:szCs w:val="28"/>
        </w:rPr>
        <w:t>4</w:t>
      </w:r>
      <w:r w:rsidRPr="00097E46">
        <w:rPr>
          <w:rFonts w:ascii="Times New Roman" w:hAnsi="Times New Roman" w:cs="Times New Roman"/>
          <w:iCs/>
          <w:sz w:val="24"/>
          <w:szCs w:val="28"/>
        </w:rPr>
        <w:t xml:space="preserve">. </w:t>
      </w:r>
      <w:r w:rsidR="00973E9E" w:rsidRPr="00097E46">
        <w:rPr>
          <w:rFonts w:ascii="Times New Roman" w:hAnsi="Times New Roman" w:cs="Times New Roman"/>
          <w:iCs/>
          <w:sz w:val="24"/>
          <w:szCs w:val="28"/>
        </w:rPr>
        <w:t>Результат предоставления муниципальной услуги выдается заявителю  в форме д</w:t>
      </w:r>
      <w:r w:rsidR="00985B89">
        <w:rPr>
          <w:rFonts w:ascii="Times New Roman" w:hAnsi="Times New Roman" w:cs="Times New Roman"/>
          <w:iCs/>
          <w:sz w:val="24"/>
          <w:szCs w:val="28"/>
        </w:rPr>
        <w:t xml:space="preserve">окумента на бумажном носителе </w:t>
      </w:r>
      <w:r w:rsidR="00973E9E" w:rsidRPr="00097E46">
        <w:rPr>
          <w:rFonts w:ascii="Times New Roman" w:hAnsi="Times New Roman" w:cs="Times New Roman"/>
          <w:iCs/>
          <w:sz w:val="24"/>
          <w:szCs w:val="28"/>
        </w:rPr>
        <w:t xml:space="preserve">лично в Администрации либо направляется </w:t>
      </w:r>
      <w:r w:rsidR="00BD12FB" w:rsidRPr="00097E46">
        <w:rPr>
          <w:rFonts w:ascii="Times New Roman" w:hAnsi="Times New Roman" w:cs="Times New Roman"/>
          <w:iCs/>
          <w:sz w:val="24"/>
          <w:szCs w:val="28"/>
        </w:rPr>
        <w:t xml:space="preserve">почтовым отправлением с уведомлением о вручении либо </w:t>
      </w:r>
      <w:r w:rsidR="00973E9E" w:rsidRPr="00097E46">
        <w:rPr>
          <w:rFonts w:ascii="Times New Roman" w:hAnsi="Times New Roman" w:cs="Times New Roman"/>
          <w:iCs/>
          <w:sz w:val="24"/>
          <w:szCs w:val="28"/>
        </w:rPr>
        <w:t>в форме эле</w:t>
      </w:r>
      <w:r w:rsidR="001E34F6">
        <w:rPr>
          <w:rFonts w:ascii="Times New Roman" w:hAnsi="Times New Roman" w:cs="Times New Roman"/>
          <w:iCs/>
          <w:sz w:val="24"/>
          <w:szCs w:val="28"/>
        </w:rPr>
        <w:t>ктронного документа, подписанного</w:t>
      </w:r>
      <w:r w:rsidR="00973E9E" w:rsidRPr="00097E46">
        <w:rPr>
          <w:rFonts w:ascii="Times New Roman" w:hAnsi="Times New Roman" w:cs="Times New Roman"/>
          <w:iCs/>
          <w:sz w:val="24"/>
          <w:szCs w:val="28"/>
        </w:rPr>
        <w:t xml:space="preserve"> усиленной </w:t>
      </w:r>
      <w:r w:rsidR="008A3649" w:rsidRPr="00097E46">
        <w:rPr>
          <w:rFonts w:ascii="Times New Roman" w:hAnsi="Times New Roman" w:cs="Times New Roman"/>
          <w:iCs/>
          <w:sz w:val="24"/>
          <w:szCs w:val="28"/>
        </w:rPr>
        <w:t>квалифицированной электронной</w:t>
      </w:r>
      <w:r w:rsidR="00973E9E" w:rsidRPr="00097E46">
        <w:rPr>
          <w:rFonts w:ascii="Times New Roman" w:hAnsi="Times New Roman" w:cs="Times New Roman"/>
          <w:iCs/>
          <w:sz w:val="24"/>
          <w:szCs w:val="28"/>
        </w:rPr>
        <w:t xml:space="preserve"> подписью</w:t>
      </w:r>
      <w:r w:rsidR="00973E9E">
        <w:rPr>
          <w:rFonts w:ascii="Times New Roman" w:hAnsi="Times New Roman" w:cs="Times New Roman"/>
          <w:iCs/>
          <w:sz w:val="24"/>
          <w:szCs w:val="28"/>
        </w:rPr>
        <w:t xml:space="preserve"> уполномоченного должностного лица</w:t>
      </w:r>
      <w:r w:rsidR="00FF3A66">
        <w:rPr>
          <w:rFonts w:ascii="Times New Roman" w:hAnsi="Times New Roman" w:cs="Times New Roman"/>
          <w:iCs/>
          <w:sz w:val="24"/>
          <w:szCs w:val="28"/>
        </w:rPr>
        <w:t xml:space="preserve"> на адрес электронной почты,</w:t>
      </w:r>
      <w:r w:rsidR="003141FA">
        <w:rPr>
          <w:rFonts w:ascii="Times New Roman" w:hAnsi="Times New Roman" w:cs="Times New Roman"/>
          <w:iCs/>
          <w:sz w:val="24"/>
          <w:szCs w:val="28"/>
        </w:rPr>
        <w:t xml:space="preserve"> </w:t>
      </w:r>
      <w:r w:rsidR="00973E9E">
        <w:rPr>
          <w:rFonts w:ascii="Times New Roman" w:hAnsi="Times New Roman" w:cs="Times New Roman"/>
          <w:iCs/>
          <w:sz w:val="24"/>
          <w:szCs w:val="28"/>
        </w:rPr>
        <w:t xml:space="preserve">в личный кабинет на </w:t>
      </w:r>
      <w:r w:rsidR="00973E9E">
        <w:rPr>
          <w:rStyle w:val="a3"/>
          <w:rFonts w:ascii="Times New Roman" w:hAnsi="Times New Roman" w:cs="Times New Roman"/>
          <w:color w:val="auto"/>
          <w:sz w:val="24"/>
          <w:szCs w:val="24"/>
          <w:u w:val="none"/>
          <w:lang w:eastAsia="ru-RU"/>
        </w:rPr>
        <w:t>Едином</w:t>
      </w:r>
      <w:r w:rsidR="00973E9E" w:rsidRPr="00687275">
        <w:rPr>
          <w:rStyle w:val="a3"/>
          <w:rFonts w:ascii="Times New Roman" w:hAnsi="Times New Roman" w:cs="Times New Roman"/>
          <w:color w:val="auto"/>
          <w:sz w:val="24"/>
          <w:szCs w:val="24"/>
          <w:u w:val="none"/>
          <w:lang w:eastAsia="ru-RU"/>
        </w:rPr>
        <w:t xml:space="preserve"> Интернет-портал</w:t>
      </w:r>
      <w:r w:rsidR="00973E9E">
        <w:rPr>
          <w:rStyle w:val="a3"/>
          <w:rFonts w:ascii="Times New Roman" w:hAnsi="Times New Roman" w:cs="Times New Roman"/>
          <w:color w:val="auto"/>
          <w:sz w:val="24"/>
          <w:szCs w:val="24"/>
          <w:u w:val="none"/>
          <w:lang w:eastAsia="ru-RU"/>
        </w:rPr>
        <w:t>е</w:t>
      </w:r>
      <w:r w:rsidR="00973E9E"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sidR="00973E9E">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r w:rsidR="00973E9E">
        <w:rPr>
          <w:rFonts w:ascii="Times New Roman" w:hAnsi="Times New Roman" w:cs="Times New Roman"/>
          <w:iCs/>
          <w:sz w:val="24"/>
          <w:szCs w:val="28"/>
        </w:rPr>
        <w:t xml:space="preserve"> в зависимости от способа, указанного в  расписке о приеме документов</w:t>
      </w:r>
      <w:r w:rsidR="00E01BB8">
        <w:rPr>
          <w:rFonts w:ascii="Times New Roman" w:hAnsi="Times New Roman" w:cs="Times New Roman"/>
          <w:iCs/>
          <w:sz w:val="24"/>
          <w:szCs w:val="28"/>
        </w:rPr>
        <w:t xml:space="preserve"> либо в </w:t>
      </w:r>
      <w:r w:rsidR="00E01BB8" w:rsidRPr="004130F2">
        <w:rPr>
          <w:rFonts w:ascii="Times New Roman" w:hAnsi="Times New Roman" w:cs="Times New Roman"/>
          <w:iCs/>
          <w:color w:val="000000" w:themeColor="text1"/>
          <w:sz w:val="24"/>
          <w:szCs w:val="28"/>
        </w:rPr>
        <w:t>заявлении</w:t>
      </w:r>
      <w:r w:rsidR="00973E9E" w:rsidRPr="004130F2">
        <w:rPr>
          <w:rFonts w:ascii="Times New Roman" w:hAnsi="Times New Roman" w:cs="Times New Roman"/>
          <w:iCs/>
          <w:color w:val="000000" w:themeColor="text1"/>
          <w:sz w:val="24"/>
          <w:szCs w:val="28"/>
        </w:rPr>
        <w:t>.</w:t>
      </w:r>
    </w:p>
    <w:p w14:paraId="225BCFF6" w14:textId="124638C6" w:rsidR="004B05BD" w:rsidRDefault="00096BBA" w:rsidP="004B05BD">
      <w:pPr>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color w:val="000000" w:themeColor="text1"/>
          <w:sz w:val="24"/>
        </w:rPr>
        <w:t xml:space="preserve">2.3.5. </w:t>
      </w:r>
      <w:r w:rsidR="00E83A9B" w:rsidRPr="005A68D4">
        <w:rPr>
          <w:rFonts w:ascii="Times New Roman" w:hAnsi="Times New Roman" w:cs="Times New Roman"/>
          <w:color w:val="000000" w:themeColor="text1"/>
          <w:sz w:val="24"/>
        </w:rPr>
        <w:t xml:space="preserve">Документы </w:t>
      </w:r>
      <w:r w:rsidR="002B511B" w:rsidRPr="005A68D4">
        <w:rPr>
          <w:rFonts w:ascii="Times New Roman" w:hAnsi="Times New Roman" w:cs="Times New Roman"/>
          <w:color w:val="000000" w:themeColor="text1"/>
          <w:sz w:val="24"/>
        </w:rPr>
        <w:t>выдаются (</w:t>
      </w:r>
      <w:r w:rsidR="00EC46AE" w:rsidRPr="005A68D4">
        <w:rPr>
          <w:rFonts w:ascii="Times New Roman" w:hAnsi="Times New Roman" w:cs="Times New Roman"/>
          <w:color w:val="000000" w:themeColor="text1"/>
          <w:sz w:val="24"/>
        </w:rPr>
        <w:t>направляются</w:t>
      </w:r>
      <w:r w:rsidR="002B511B" w:rsidRPr="005A68D4">
        <w:rPr>
          <w:rFonts w:ascii="Times New Roman" w:hAnsi="Times New Roman" w:cs="Times New Roman"/>
          <w:color w:val="000000" w:themeColor="text1"/>
          <w:sz w:val="24"/>
        </w:rPr>
        <w:t>)</w:t>
      </w:r>
      <w:r w:rsidR="00AF018D" w:rsidRPr="005A68D4">
        <w:rPr>
          <w:rFonts w:ascii="Times New Roman" w:hAnsi="Times New Roman" w:cs="Times New Roman"/>
          <w:color w:val="000000" w:themeColor="text1"/>
          <w:sz w:val="24"/>
        </w:rPr>
        <w:t xml:space="preserve"> </w:t>
      </w:r>
      <w:r w:rsidR="000736E5" w:rsidRPr="005A68D4">
        <w:rPr>
          <w:rFonts w:ascii="Times New Roman" w:hAnsi="Times New Roman" w:cs="Times New Roman"/>
          <w:color w:val="000000" w:themeColor="text1"/>
          <w:sz w:val="24"/>
        </w:rPr>
        <w:t xml:space="preserve">заявителю в течение </w:t>
      </w:r>
      <w:r w:rsidR="002B511B" w:rsidRPr="005A68D4">
        <w:rPr>
          <w:rFonts w:ascii="Times New Roman" w:hAnsi="Times New Roman" w:cs="Times New Roman"/>
          <w:color w:val="000000" w:themeColor="text1"/>
          <w:sz w:val="24"/>
        </w:rPr>
        <w:t xml:space="preserve">трех </w:t>
      </w:r>
      <w:r w:rsidR="000736E5" w:rsidRPr="005A68D4">
        <w:rPr>
          <w:rFonts w:ascii="Times New Roman" w:hAnsi="Times New Roman" w:cs="Times New Roman"/>
          <w:color w:val="000000" w:themeColor="text1"/>
          <w:sz w:val="24"/>
        </w:rPr>
        <w:t>рабоч</w:t>
      </w:r>
      <w:r w:rsidR="002B511B" w:rsidRPr="005A68D4">
        <w:rPr>
          <w:rFonts w:ascii="Times New Roman" w:hAnsi="Times New Roman" w:cs="Times New Roman"/>
          <w:color w:val="000000" w:themeColor="text1"/>
          <w:sz w:val="24"/>
        </w:rPr>
        <w:t xml:space="preserve">их </w:t>
      </w:r>
      <w:r w:rsidR="000736E5" w:rsidRPr="005A68D4">
        <w:rPr>
          <w:rFonts w:ascii="Times New Roman" w:hAnsi="Times New Roman" w:cs="Times New Roman"/>
          <w:color w:val="000000" w:themeColor="text1"/>
          <w:sz w:val="24"/>
        </w:rPr>
        <w:t>дн</w:t>
      </w:r>
      <w:r w:rsidR="002B511B" w:rsidRPr="005A68D4">
        <w:rPr>
          <w:rFonts w:ascii="Times New Roman" w:hAnsi="Times New Roman" w:cs="Times New Roman"/>
          <w:color w:val="000000" w:themeColor="text1"/>
          <w:sz w:val="24"/>
        </w:rPr>
        <w:t xml:space="preserve">ей со дня принятия решения </w:t>
      </w:r>
      <w:r w:rsidR="00E83A9B" w:rsidRPr="005A68D4">
        <w:rPr>
          <w:rFonts w:ascii="Times New Roman" w:hAnsi="Times New Roman" w:cs="Times New Roman"/>
          <w:color w:val="000000" w:themeColor="text1"/>
          <w:sz w:val="24"/>
        </w:rPr>
        <w:t>о согласовании на размещение информационной конструкции</w:t>
      </w:r>
      <w:r w:rsidR="00303053" w:rsidRPr="005A68D4">
        <w:rPr>
          <w:rFonts w:ascii="Times New Roman" w:hAnsi="Times New Roman" w:cs="Times New Roman"/>
          <w:color w:val="000000" w:themeColor="text1"/>
          <w:sz w:val="24"/>
        </w:rPr>
        <w:t xml:space="preserve">, об отказе </w:t>
      </w:r>
      <w:r w:rsidR="000B1316" w:rsidRPr="005A68D4">
        <w:rPr>
          <w:rFonts w:ascii="Times New Roman" w:hAnsi="Times New Roman" w:cs="Times New Roman"/>
          <w:color w:val="000000" w:themeColor="text1"/>
          <w:sz w:val="24"/>
        </w:rPr>
        <w:t xml:space="preserve">в </w:t>
      </w:r>
      <w:r w:rsidR="00E83A9B" w:rsidRPr="005A68D4">
        <w:rPr>
          <w:rFonts w:ascii="Times New Roman" w:hAnsi="Times New Roman" w:cs="Times New Roman"/>
          <w:color w:val="000000" w:themeColor="text1"/>
          <w:sz w:val="24"/>
        </w:rPr>
        <w:t>согласовани</w:t>
      </w:r>
      <w:r w:rsidR="00596C5C">
        <w:rPr>
          <w:rFonts w:ascii="Times New Roman" w:hAnsi="Times New Roman" w:cs="Times New Roman"/>
          <w:color w:val="000000" w:themeColor="text1"/>
          <w:sz w:val="24"/>
        </w:rPr>
        <w:t>и</w:t>
      </w:r>
      <w:r w:rsidR="00E83A9B" w:rsidRPr="005A68D4">
        <w:rPr>
          <w:rFonts w:ascii="Times New Roman" w:hAnsi="Times New Roman" w:cs="Times New Roman"/>
          <w:color w:val="000000" w:themeColor="text1"/>
          <w:sz w:val="24"/>
        </w:rPr>
        <w:t xml:space="preserve"> на размещение информационной конструкции</w:t>
      </w:r>
      <w:r w:rsidR="000B1316" w:rsidRPr="005A68D4">
        <w:rPr>
          <w:rFonts w:ascii="Times New Roman" w:hAnsi="Times New Roman" w:cs="Times New Roman"/>
          <w:color w:val="000000" w:themeColor="text1"/>
          <w:sz w:val="24"/>
        </w:rPr>
        <w:t>,</w:t>
      </w:r>
      <w:r w:rsidR="006E1484" w:rsidRPr="005A68D4">
        <w:rPr>
          <w:rFonts w:ascii="Times New Roman" w:hAnsi="Times New Roman" w:cs="Times New Roman"/>
          <w:color w:val="000000" w:themeColor="text1"/>
          <w:sz w:val="24"/>
        </w:rPr>
        <w:t xml:space="preserve"> выдаче копии </w:t>
      </w:r>
      <w:r w:rsidR="00E83A9B" w:rsidRPr="005A68D4">
        <w:rPr>
          <w:rFonts w:ascii="Times New Roman" w:hAnsi="Times New Roman" w:cs="Times New Roman"/>
          <w:color w:val="000000" w:themeColor="text1"/>
          <w:sz w:val="24"/>
        </w:rPr>
        <w:t xml:space="preserve">согласования на размещение информационной конструкции, </w:t>
      </w:r>
      <w:r w:rsidR="002763FC" w:rsidRPr="005A68D4">
        <w:rPr>
          <w:rFonts w:ascii="Times New Roman" w:hAnsi="Times New Roman" w:cs="Times New Roman"/>
          <w:color w:val="000000" w:themeColor="text1"/>
          <w:sz w:val="24"/>
        </w:rPr>
        <w:t xml:space="preserve">либо отказе в выдаче копии </w:t>
      </w:r>
      <w:r w:rsidR="00B77300" w:rsidRPr="005A68D4">
        <w:rPr>
          <w:rFonts w:ascii="Times New Roman" w:hAnsi="Times New Roman" w:cs="Times New Roman"/>
          <w:color w:val="000000" w:themeColor="text1"/>
          <w:sz w:val="24"/>
        </w:rPr>
        <w:t>согласования на размещение информационной конструкции</w:t>
      </w:r>
      <w:r w:rsidR="00303053" w:rsidRPr="005A68D4">
        <w:rPr>
          <w:rFonts w:ascii="Times New Roman" w:hAnsi="Times New Roman" w:cs="Times New Roman"/>
          <w:color w:val="000000" w:themeColor="text1"/>
          <w:sz w:val="24"/>
        </w:rPr>
        <w:t xml:space="preserve">, </w:t>
      </w:r>
      <w:r w:rsidR="003A517F" w:rsidRPr="005A68D4">
        <w:rPr>
          <w:rFonts w:ascii="Times New Roman" w:hAnsi="Times New Roman" w:cs="Times New Roman"/>
          <w:color w:val="000000" w:themeColor="text1"/>
          <w:sz w:val="24"/>
        </w:rPr>
        <w:t>уведомления об отказе в исправлении опечаток или ошибок</w:t>
      </w:r>
      <w:r w:rsidR="003A01DE" w:rsidRPr="005A68D4">
        <w:rPr>
          <w:rFonts w:ascii="Times New Roman" w:hAnsi="Times New Roman" w:cs="Times New Roman"/>
          <w:color w:val="000000" w:themeColor="text1"/>
          <w:sz w:val="24"/>
        </w:rPr>
        <w:t xml:space="preserve"> в </w:t>
      </w:r>
      <w:r w:rsidR="00430ED0" w:rsidRPr="005A68D4">
        <w:rPr>
          <w:rFonts w:ascii="Times New Roman" w:hAnsi="Times New Roman" w:cs="Times New Roman"/>
          <w:color w:val="000000" w:themeColor="text1"/>
          <w:sz w:val="24"/>
        </w:rPr>
        <w:t>согласовании</w:t>
      </w:r>
      <w:r w:rsidR="00B77300" w:rsidRPr="005A68D4">
        <w:rPr>
          <w:rFonts w:ascii="Times New Roman" w:hAnsi="Times New Roman" w:cs="Times New Roman"/>
          <w:color w:val="000000" w:themeColor="text1"/>
          <w:sz w:val="24"/>
        </w:rPr>
        <w:t xml:space="preserve"> на размещение информационной конструкции</w:t>
      </w:r>
      <w:r w:rsidR="00A24E51" w:rsidRPr="005A68D4">
        <w:rPr>
          <w:rFonts w:ascii="Times New Roman" w:hAnsi="Times New Roman" w:cs="Times New Roman"/>
          <w:color w:val="000000" w:themeColor="text1"/>
          <w:sz w:val="24"/>
        </w:rPr>
        <w:t xml:space="preserve"> </w:t>
      </w:r>
      <w:r w:rsidR="004B05BD">
        <w:rPr>
          <w:rFonts w:ascii="Times New Roman" w:hAnsi="Times New Roman" w:cs="Times New Roman"/>
          <w:color w:val="000000" w:themeColor="text1"/>
          <w:sz w:val="24"/>
        </w:rPr>
        <w:t>(</w:t>
      </w:r>
      <w:r w:rsidR="004B05BD">
        <w:rPr>
          <w:rFonts w:ascii="Times New Roman" w:hAnsi="Times New Roman" w:cs="Times New Roman"/>
          <w:iCs/>
          <w:sz w:val="24"/>
          <w:szCs w:val="28"/>
        </w:rPr>
        <w:t>документ на бумажном носите в 1 экз.).</w:t>
      </w:r>
    </w:p>
    <w:p w14:paraId="3E56A876" w14:textId="77777777" w:rsidR="00096BBA" w:rsidRDefault="00096BBA" w:rsidP="004B05BD">
      <w:pPr>
        <w:autoSpaceDE w:val="0"/>
        <w:spacing w:after="0" w:line="240" w:lineRule="auto"/>
        <w:ind w:firstLine="567"/>
        <w:jc w:val="both"/>
        <w:rPr>
          <w:rFonts w:ascii="Times New Roman" w:hAnsi="Times New Roman" w:cs="Times New Roman"/>
          <w:iCs/>
          <w:sz w:val="24"/>
          <w:szCs w:val="28"/>
        </w:rPr>
      </w:pPr>
    </w:p>
    <w:p w14:paraId="3E090963" w14:textId="46CF15CD" w:rsidR="00096BBA" w:rsidRPr="00096BBA" w:rsidRDefault="00096BBA" w:rsidP="00096BBA">
      <w:pPr>
        <w:autoSpaceDE w:val="0"/>
        <w:spacing w:after="0" w:line="240" w:lineRule="auto"/>
        <w:ind w:firstLine="567"/>
        <w:jc w:val="center"/>
        <w:rPr>
          <w:rFonts w:ascii="Times New Roman" w:hAnsi="Times New Roman" w:cs="Times New Roman"/>
          <w:b/>
          <w:bCs/>
          <w:iCs/>
          <w:sz w:val="24"/>
          <w:szCs w:val="28"/>
        </w:rPr>
      </w:pPr>
      <w:r w:rsidRPr="002D5F29">
        <w:rPr>
          <w:rFonts w:ascii="Times New Roman" w:hAnsi="Times New Roman" w:cs="Times New Roman"/>
          <w:b/>
          <w:bCs/>
          <w:color w:val="000000" w:themeColor="text1"/>
          <w:sz w:val="24"/>
          <w:szCs w:val="24"/>
        </w:rPr>
        <w:t>Срок предоставления муниципальной услуги</w:t>
      </w:r>
    </w:p>
    <w:p w14:paraId="4787BF2F" w14:textId="08114E37" w:rsidR="00112405" w:rsidRPr="004B6248" w:rsidRDefault="007664BD" w:rsidP="004B05BD">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96BBA">
        <w:rPr>
          <w:rFonts w:ascii="Times New Roman" w:hAnsi="Times New Roman" w:cs="Times New Roman"/>
          <w:color w:val="000000" w:themeColor="text1"/>
          <w:sz w:val="24"/>
          <w:szCs w:val="24"/>
        </w:rPr>
        <w:t>4</w:t>
      </w:r>
      <w:r w:rsidR="00112405" w:rsidRPr="004B6248">
        <w:rPr>
          <w:rFonts w:ascii="Times New Roman" w:hAnsi="Times New Roman" w:cs="Times New Roman"/>
          <w:color w:val="000000" w:themeColor="text1"/>
          <w:sz w:val="24"/>
          <w:szCs w:val="24"/>
        </w:rPr>
        <w:t>. Срок предоставления муниципальной услуги</w:t>
      </w:r>
      <w:r w:rsidR="00096BBA">
        <w:rPr>
          <w:rFonts w:ascii="Times New Roman" w:hAnsi="Times New Roman" w:cs="Times New Roman"/>
          <w:color w:val="000000" w:themeColor="text1"/>
          <w:sz w:val="24"/>
          <w:szCs w:val="24"/>
        </w:rPr>
        <w:t>:</w:t>
      </w:r>
    </w:p>
    <w:p w14:paraId="3DBE46A4" w14:textId="61C03351" w:rsidR="004F777F" w:rsidRDefault="00096BBA" w:rsidP="004F777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8"/>
          <w:lang w:eastAsia="ru-RU"/>
        </w:rPr>
      </w:pPr>
      <w:r>
        <w:rPr>
          <w:rFonts w:ascii="Times New Roman" w:hAnsi="Times New Roman" w:cs="Times New Roman"/>
          <w:color w:val="000000" w:themeColor="text1"/>
          <w:sz w:val="24"/>
          <w:szCs w:val="28"/>
          <w:lang w:eastAsia="ru-RU"/>
        </w:rPr>
        <w:t xml:space="preserve">2.4.1. </w:t>
      </w:r>
      <w:r w:rsidR="0033300D">
        <w:rPr>
          <w:rFonts w:ascii="Times New Roman" w:hAnsi="Times New Roman" w:cs="Times New Roman"/>
          <w:color w:val="000000" w:themeColor="text1"/>
          <w:sz w:val="24"/>
          <w:szCs w:val="28"/>
          <w:lang w:eastAsia="ru-RU"/>
        </w:rPr>
        <w:t>Максимальный срок предоставления р</w:t>
      </w:r>
      <w:r w:rsidR="002B5F82">
        <w:rPr>
          <w:rFonts w:ascii="Times New Roman" w:hAnsi="Times New Roman" w:cs="Times New Roman"/>
          <w:color w:val="000000" w:themeColor="text1"/>
          <w:sz w:val="24"/>
          <w:szCs w:val="28"/>
          <w:lang w:eastAsia="ru-RU"/>
        </w:rPr>
        <w:t>ешени</w:t>
      </w:r>
      <w:r w:rsidR="0033300D">
        <w:rPr>
          <w:rFonts w:ascii="Times New Roman" w:hAnsi="Times New Roman" w:cs="Times New Roman"/>
          <w:color w:val="000000" w:themeColor="text1"/>
          <w:sz w:val="24"/>
          <w:szCs w:val="28"/>
          <w:lang w:eastAsia="ru-RU"/>
        </w:rPr>
        <w:t>я</w:t>
      </w:r>
      <w:r w:rsidR="002B5F82">
        <w:rPr>
          <w:rFonts w:ascii="Times New Roman" w:hAnsi="Times New Roman" w:cs="Times New Roman"/>
          <w:color w:val="000000" w:themeColor="text1"/>
          <w:sz w:val="24"/>
          <w:szCs w:val="28"/>
          <w:lang w:eastAsia="ru-RU"/>
        </w:rPr>
        <w:t xml:space="preserve"> о согласовании на размещение информационной конструкции </w:t>
      </w:r>
      <w:r w:rsidR="006976BF">
        <w:rPr>
          <w:rFonts w:ascii="Times New Roman" w:hAnsi="Times New Roman" w:cs="Times New Roman"/>
          <w:color w:val="000000" w:themeColor="text1"/>
          <w:sz w:val="24"/>
          <w:szCs w:val="28"/>
          <w:lang w:eastAsia="ru-RU"/>
        </w:rPr>
        <w:t xml:space="preserve">должно быть принято не позднее чем через </w:t>
      </w:r>
      <w:r w:rsidR="002B5F82">
        <w:rPr>
          <w:rFonts w:ascii="Times New Roman" w:hAnsi="Times New Roman" w:cs="Times New Roman"/>
          <w:color w:val="000000" w:themeColor="text1"/>
          <w:sz w:val="24"/>
          <w:szCs w:val="28"/>
          <w:lang w:eastAsia="ru-RU"/>
        </w:rPr>
        <w:t>15</w:t>
      </w:r>
      <w:r w:rsidR="006976BF">
        <w:rPr>
          <w:rFonts w:ascii="Times New Roman" w:hAnsi="Times New Roman" w:cs="Times New Roman"/>
          <w:color w:val="000000" w:themeColor="text1"/>
          <w:sz w:val="24"/>
          <w:szCs w:val="28"/>
          <w:lang w:eastAsia="ru-RU"/>
        </w:rPr>
        <w:t xml:space="preserve"> календарных дней со дня подачи заявления </w:t>
      </w:r>
      <w:r w:rsidR="00176C78">
        <w:rPr>
          <w:rFonts w:ascii="Times New Roman" w:hAnsi="Times New Roman" w:cs="Times New Roman"/>
          <w:color w:val="000000" w:themeColor="text1"/>
          <w:sz w:val="24"/>
          <w:szCs w:val="28"/>
          <w:lang w:eastAsia="ru-RU"/>
        </w:rPr>
        <w:t>о согласовании на размещение</w:t>
      </w:r>
      <w:r w:rsidR="00B22374">
        <w:rPr>
          <w:rFonts w:ascii="Times New Roman" w:hAnsi="Times New Roman" w:cs="Times New Roman"/>
          <w:color w:val="000000" w:themeColor="text1"/>
          <w:sz w:val="24"/>
          <w:szCs w:val="28"/>
          <w:lang w:eastAsia="ru-RU"/>
        </w:rPr>
        <w:t xml:space="preserve"> информационной конструкции </w:t>
      </w:r>
      <w:r w:rsidR="006976BF">
        <w:rPr>
          <w:rFonts w:ascii="Times New Roman" w:hAnsi="Times New Roman" w:cs="Times New Roman"/>
          <w:color w:val="000000" w:themeColor="text1"/>
          <w:sz w:val="24"/>
          <w:szCs w:val="28"/>
          <w:lang w:eastAsia="ru-RU"/>
        </w:rPr>
        <w:t>и иных документов в Администрацию.</w:t>
      </w:r>
    </w:p>
    <w:p w14:paraId="772D35C8" w14:textId="240C714C" w:rsidR="0033300D" w:rsidRPr="00BC5215" w:rsidRDefault="0033300D" w:rsidP="00BC5215">
      <w:pPr>
        <w:spacing w:after="0" w:line="240" w:lineRule="auto"/>
        <w:ind w:firstLine="709"/>
        <w:jc w:val="both"/>
        <w:rPr>
          <w:rFonts w:ascii="Times New Roman" w:hAnsi="Times New Roman" w:cs="Times New Roman"/>
          <w:sz w:val="24"/>
          <w:szCs w:val="24"/>
        </w:rPr>
      </w:pPr>
      <w:r w:rsidRPr="00552432">
        <w:rPr>
          <w:rFonts w:ascii="Times New Roman" w:hAnsi="Times New Roman" w:cs="Times New Roman"/>
          <w:sz w:val="24"/>
          <w:szCs w:val="24"/>
        </w:rPr>
        <w:t xml:space="preserve">В случае обращения лично в МФЦ, максимальный срок предоставления </w:t>
      </w:r>
      <w:r>
        <w:rPr>
          <w:rFonts w:ascii="Times New Roman" w:hAnsi="Times New Roman" w:cs="Times New Roman"/>
          <w:color w:val="000000" w:themeColor="text1"/>
          <w:sz w:val="24"/>
          <w:szCs w:val="28"/>
          <w:lang w:eastAsia="ru-RU"/>
        </w:rPr>
        <w:t xml:space="preserve">решения о согласовании на размещение информационной конструкции должно быть принято не позднее чем через 17 календарных дней </w:t>
      </w:r>
      <w:r w:rsidRPr="00552432">
        <w:rPr>
          <w:rFonts w:ascii="Times New Roman" w:hAnsi="Times New Roman" w:cs="Times New Roman"/>
          <w:sz w:val="24"/>
          <w:szCs w:val="24"/>
        </w:rPr>
        <w:t xml:space="preserve">со дня представления соответствующего заявления и документов в </w:t>
      </w:r>
      <w:r>
        <w:rPr>
          <w:rFonts w:ascii="Times New Roman" w:hAnsi="Times New Roman" w:cs="Times New Roman"/>
          <w:sz w:val="24"/>
          <w:szCs w:val="24"/>
        </w:rPr>
        <w:t>Администрацию</w:t>
      </w:r>
      <w:r w:rsidRPr="00552432">
        <w:rPr>
          <w:rFonts w:ascii="Times New Roman" w:hAnsi="Times New Roman" w:cs="Times New Roman"/>
          <w:sz w:val="24"/>
          <w:szCs w:val="24"/>
        </w:rPr>
        <w:t>.</w:t>
      </w:r>
    </w:p>
    <w:p w14:paraId="695BF115" w14:textId="77777777" w:rsidR="00BC5215" w:rsidRPr="00552432" w:rsidRDefault="00096BBA" w:rsidP="00BC5215">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8"/>
          <w:lang w:eastAsia="ru-RU"/>
        </w:rPr>
        <w:t xml:space="preserve">2.4.2. </w:t>
      </w:r>
      <w:r w:rsidR="00BC5215">
        <w:rPr>
          <w:rFonts w:ascii="Times New Roman" w:hAnsi="Times New Roman" w:cs="Times New Roman"/>
          <w:color w:val="000000" w:themeColor="text1"/>
          <w:sz w:val="24"/>
          <w:szCs w:val="28"/>
          <w:lang w:eastAsia="ru-RU"/>
        </w:rPr>
        <w:t xml:space="preserve">Максимальный срок предоставления </w:t>
      </w:r>
      <w:r w:rsidR="003A517F">
        <w:rPr>
          <w:rFonts w:ascii="Times New Roman" w:hAnsi="Times New Roman" w:cs="Times New Roman"/>
          <w:color w:val="000000" w:themeColor="text1"/>
          <w:sz w:val="24"/>
          <w:szCs w:val="28"/>
          <w:lang w:eastAsia="ru-RU"/>
        </w:rPr>
        <w:t xml:space="preserve">об исправлении опечаток или ошибок осуществляется в течение 5 рабочих дней </w:t>
      </w:r>
      <w:r w:rsidR="00BC5215" w:rsidRPr="00552432">
        <w:rPr>
          <w:rFonts w:ascii="Times New Roman" w:hAnsi="Times New Roman" w:cs="Times New Roman"/>
          <w:sz w:val="24"/>
          <w:szCs w:val="24"/>
        </w:rPr>
        <w:t xml:space="preserve">со дня представления соответствующего заявления и документов, направленного непосредственно в </w:t>
      </w:r>
      <w:r w:rsidR="00BC5215">
        <w:rPr>
          <w:rFonts w:ascii="Times New Roman" w:hAnsi="Times New Roman" w:cs="Times New Roman"/>
          <w:sz w:val="24"/>
          <w:szCs w:val="24"/>
        </w:rPr>
        <w:t>Администрацию.</w:t>
      </w:r>
    </w:p>
    <w:p w14:paraId="47A8CFE1" w14:textId="35C2FB34" w:rsidR="003A517F" w:rsidRDefault="00BC5215" w:rsidP="00BC5215">
      <w:pPr>
        <w:spacing w:after="0" w:line="240" w:lineRule="auto"/>
        <w:ind w:firstLine="709"/>
        <w:jc w:val="both"/>
        <w:rPr>
          <w:rFonts w:ascii="Times New Roman" w:hAnsi="Times New Roman" w:cs="Times New Roman"/>
          <w:color w:val="000000" w:themeColor="text1"/>
          <w:sz w:val="24"/>
          <w:szCs w:val="28"/>
          <w:lang w:eastAsia="ru-RU"/>
        </w:rPr>
      </w:pPr>
      <w:r w:rsidRPr="00552432">
        <w:rPr>
          <w:rFonts w:ascii="Times New Roman" w:hAnsi="Times New Roman" w:cs="Times New Roman"/>
          <w:sz w:val="24"/>
          <w:szCs w:val="24"/>
        </w:rPr>
        <w:t xml:space="preserve">В случае обращения лично в МФЦ, максимальный срок </w:t>
      </w:r>
      <w:r>
        <w:rPr>
          <w:rFonts w:ascii="Times New Roman" w:hAnsi="Times New Roman" w:cs="Times New Roman"/>
          <w:color w:val="000000" w:themeColor="text1"/>
          <w:sz w:val="24"/>
          <w:szCs w:val="28"/>
          <w:lang w:eastAsia="ru-RU"/>
        </w:rPr>
        <w:t xml:space="preserve">об исправлении опечаток или ошибок осуществляется в течение 7 рабочих дней </w:t>
      </w:r>
      <w:r w:rsidRPr="00552432">
        <w:rPr>
          <w:rFonts w:ascii="Times New Roman" w:hAnsi="Times New Roman" w:cs="Times New Roman"/>
          <w:sz w:val="24"/>
          <w:szCs w:val="24"/>
        </w:rPr>
        <w:t xml:space="preserve">со дня представления соответствующего заявления и документов, направленного непосредственно в </w:t>
      </w:r>
      <w:r>
        <w:rPr>
          <w:rFonts w:ascii="Times New Roman" w:hAnsi="Times New Roman" w:cs="Times New Roman"/>
          <w:sz w:val="24"/>
          <w:szCs w:val="24"/>
        </w:rPr>
        <w:t>Администрацию</w:t>
      </w:r>
    </w:p>
    <w:p w14:paraId="4E175724" w14:textId="648422ED" w:rsidR="0033300D" w:rsidRDefault="00096BBA" w:rsidP="004F777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8"/>
          <w:lang w:eastAsia="ru-RU"/>
        </w:rPr>
      </w:pPr>
      <w:r>
        <w:rPr>
          <w:rFonts w:ascii="Times New Roman" w:hAnsi="Times New Roman" w:cs="Times New Roman"/>
          <w:color w:val="000000" w:themeColor="text1"/>
          <w:sz w:val="24"/>
          <w:szCs w:val="28"/>
          <w:lang w:eastAsia="ru-RU"/>
        </w:rPr>
        <w:lastRenderedPageBreak/>
        <w:t xml:space="preserve">2.4.3. </w:t>
      </w:r>
      <w:r w:rsidR="00950775">
        <w:rPr>
          <w:rFonts w:ascii="Times New Roman" w:hAnsi="Times New Roman" w:cs="Times New Roman"/>
          <w:color w:val="000000" w:themeColor="text1"/>
          <w:sz w:val="24"/>
          <w:szCs w:val="28"/>
          <w:lang w:eastAsia="ru-RU"/>
        </w:rPr>
        <w:t xml:space="preserve">Максимальный срок предоставления </w:t>
      </w:r>
      <w:r w:rsidR="003A517F">
        <w:rPr>
          <w:rFonts w:ascii="Times New Roman" w:hAnsi="Times New Roman" w:cs="Times New Roman"/>
          <w:color w:val="000000" w:themeColor="text1"/>
          <w:sz w:val="24"/>
          <w:szCs w:val="28"/>
          <w:lang w:eastAsia="ru-RU"/>
        </w:rPr>
        <w:t xml:space="preserve">копии </w:t>
      </w:r>
      <w:r w:rsidR="007C1743">
        <w:rPr>
          <w:rFonts w:ascii="Times New Roman" w:hAnsi="Times New Roman" w:cs="Times New Roman"/>
          <w:color w:val="000000" w:themeColor="text1"/>
          <w:sz w:val="24"/>
          <w:szCs w:val="28"/>
          <w:lang w:eastAsia="ru-RU"/>
        </w:rPr>
        <w:t>согласования на размещение информационной конструкции</w:t>
      </w:r>
      <w:r w:rsidR="003A517F">
        <w:rPr>
          <w:rFonts w:ascii="Times New Roman" w:hAnsi="Times New Roman" w:cs="Times New Roman"/>
          <w:color w:val="000000" w:themeColor="text1"/>
          <w:sz w:val="24"/>
          <w:szCs w:val="28"/>
          <w:lang w:eastAsia="ru-RU"/>
        </w:rPr>
        <w:t xml:space="preserve"> осуществляется в течение 3 рабочих дней </w:t>
      </w:r>
      <w:r w:rsidR="00950775" w:rsidRPr="00552432">
        <w:rPr>
          <w:rFonts w:ascii="Times New Roman" w:hAnsi="Times New Roman" w:cs="Times New Roman"/>
          <w:sz w:val="24"/>
          <w:szCs w:val="24"/>
        </w:rPr>
        <w:t xml:space="preserve">со дня представления соответствующего заявления и документов, направленного непосредственно в </w:t>
      </w:r>
      <w:r w:rsidR="00950775">
        <w:rPr>
          <w:rFonts w:ascii="Times New Roman" w:hAnsi="Times New Roman" w:cs="Times New Roman"/>
          <w:sz w:val="24"/>
          <w:szCs w:val="24"/>
        </w:rPr>
        <w:t>Администрацию.</w:t>
      </w:r>
    </w:p>
    <w:p w14:paraId="1C89F2E1" w14:textId="3E667AD2" w:rsidR="0033300D" w:rsidRDefault="0033300D" w:rsidP="00950775">
      <w:pPr>
        <w:spacing w:after="0" w:line="240" w:lineRule="auto"/>
        <w:ind w:firstLine="709"/>
        <w:jc w:val="both"/>
        <w:rPr>
          <w:rFonts w:ascii="Times New Roman" w:hAnsi="Times New Roman" w:cs="Times New Roman"/>
          <w:color w:val="000000" w:themeColor="text1"/>
          <w:sz w:val="24"/>
          <w:szCs w:val="28"/>
          <w:lang w:eastAsia="ru-RU"/>
        </w:rPr>
      </w:pPr>
      <w:r w:rsidRPr="00552432">
        <w:rPr>
          <w:rFonts w:ascii="Times New Roman" w:hAnsi="Times New Roman" w:cs="Times New Roman"/>
          <w:sz w:val="24"/>
          <w:szCs w:val="24"/>
        </w:rPr>
        <w:t xml:space="preserve">В случае обращения лично в МФЦ, максимальный срок </w:t>
      </w:r>
      <w:r w:rsidR="00950775">
        <w:rPr>
          <w:rFonts w:ascii="Times New Roman" w:hAnsi="Times New Roman" w:cs="Times New Roman"/>
          <w:color w:val="000000" w:themeColor="text1"/>
          <w:sz w:val="24"/>
          <w:szCs w:val="28"/>
          <w:lang w:eastAsia="ru-RU"/>
        </w:rPr>
        <w:t xml:space="preserve">предоставления копии согласования на размещение информационной конструкции осуществляется в течение </w:t>
      </w:r>
      <w:r w:rsidR="001A649F">
        <w:rPr>
          <w:rFonts w:ascii="Times New Roman" w:hAnsi="Times New Roman" w:cs="Times New Roman"/>
          <w:color w:val="000000" w:themeColor="text1"/>
          <w:sz w:val="24"/>
          <w:szCs w:val="28"/>
          <w:lang w:eastAsia="ru-RU"/>
        </w:rPr>
        <w:t>5</w:t>
      </w:r>
      <w:r w:rsidR="00950775">
        <w:rPr>
          <w:rFonts w:ascii="Times New Roman" w:hAnsi="Times New Roman" w:cs="Times New Roman"/>
          <w:color w:val="000000" w:themeColor="text1"/>
          <w:sz w:val="24"/>
          <w:szCs w:val="28"/>
          <w:lang w:eastAsia="ru-RU"/>
        </w:rPr>
        <w:t xml:space="preserve"> рабочих дней </w:t>
      </w:r>
      <w:r w:rsidR="00950775" w:rsidRPr="00552432">
        <w:rPr>
          <w:rFonts w:ascii="Times New Roman" w:hAnsi="Times New Roman" w:cs="Times New Roman"/>
          <w:sz w:val="24"/>
          <w:szCs w:val="24"/>
        </w:rPr>
        <w:t xml:space="preserve">со дня представления соответствующего заявления и документов, направленного непосредственно в </w:t>
      </w:r>
      <w:r w:rsidR="00950775">
        <w:rPr>
          <w:rFonts w:ascii="Times New Roman" w:hAnsi="Times New Roman" w:cs="Times New Roman"/>
          <w:sz w:val="24"/>
          <w:szCs w:val="24"/>
        </w:rPr>
        <w:t>Администрацию</w:t>
      </w:r>
      <w:r w:rsidR="001A649F">
        <w:rPr>
          <w:rFonts w:ascii="Times New Roman" w:hAnsi="Times New Roman" w:cs="Times New Roman"/>
          <w:sz w:val="24"/>
          <w:szCs w:val="24"/>
        </w:rPr>
        <w:t>.</w:t>
      </w:r>
    </w:p>
    <w:p w14:paraId="05D029EE" w14:textId="77777777" w:rsidR="00096BBA" w:rsidRDefault="00096BBA" w:rsidP="004F777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8"/>
          <w:lang w:eastAsia="ru-RU"/>
        </w:rPr>
      </w:pPr>
    </w:p>
    <w:p w14:paraId="4D0C17AF" w14:textId="77777777" w:rsidR="0087261F" w:rsidRDefault="0087261F" w:rsidP="0087261F">
      <w:pPr>
        <w:suppressAutoHyphens w:val="0"/>
        <w:autoSpaceDE w:val="0"/>
        <w:autoSpaceDN w:val="0"/>
        <w:adjustRightInd w:val="0"/>
        <w:spacing w:after="0" w:line="240" w:lineRule="auto"/>
        <w:ind w:firstLine="567"/>
        <w:jc w:val="center"/>
        <w:rPr>
          <w:rStyle w:val="a9"/>
          <w:rFonts w:ascii="Times New Roman" w:hAnsi="Times New Roman"/>
          <w:b/>
          <w:bCs/>
          <w:iCs/>
          <w:sz w:val="24"/>
          <w:szCs w:val="24"/>
        </w:rPr>
      </w:pPr>
      <w:r w:rsidRPr="00342D7D">
        <w:rPr>
          <w:rStyle w:val="a9"/>
          <w:rFonts w:ascii="Times New Roman" w:hAnsi="Times New Roman"/>
          <w:b/>
          <w:bCs/>
          <w:iCs/>
          <w:sz w:val="24"/>
          <w:szCs w:val="24"/>
        </w:rPr>
        <w:t xml:space="preserve">Исчерпывающий перечень документов, необходимых </w:t>
      </w:r>
    </w:p>
    <w:p w14:paraId="63F5766E" w14:textId="77777777" w:rsidR="0087261F" w:rsidRPr="008E7926" w:rsidRDefault="0087261F" w:rsidP="0087261F">
      <w:pPr>
        <w:suppressAutoHyphens w:val="0"/>
        <w:autoSpaceDE w:val="0"/>
        <w:autoSpaceDN w:val="0"/>
        <w:adjustRightInd w:val="0"/>
        <w:spacing w:after="0" w:line="240" w:lineRule="auto"/>
        <w:ind w:firstLine="567"/>
        <w:jc w:val="center"/>
        <w:rPr>
          <w:rFonts w:ascii="Times New Roman" w:hAnsi="Times New Roman" w:cs="Times New Roman"/>
          <w:b/>
          <w:bCs/>
          <w:iCs/>
          <w:sz w:val="24"/>
          <w:szCs w:val="24"/>
        </w:rPr>
      </w:pPr>
      <w:r>
        <w:rPr>
          <w:rStyle w:val="a9"/>
          <w:rFonts w:ascii="Times New Roman" w:hAnsi="Times New Roman"/>
          <w:b/>
          <w:bCs/>
          <w:iCs/>
          <w:sz w:val="24"/>
          <w:szCs w:val="24"/>
        </w:rPr>
        <w:t>для предоставления муниципальной услуги</w:t>
      </w:r>
    </w:p>
    <w:p w14:paraId="092DDD78" w14:textId="609469B3" w:rsidR="005E6281" w:rsidRPr="0049191C" w:rsidRDefault="00615611" w:rsidP="0049191C">
      <w:pPr>
        <w:autoSpaceDE w:val="0"/>
        <w:spacing w:after="0" w:line="240" w:lineRule="auto"/>
        <w:ind w:firstLine="567"/>
        <w:jc w:val="both"/>
        <w:rPr>
          <w:rStyle w:val="a9"/>
          <w:rFonts w:ascii="Times New Roman" w:hAnsi="Times New Roman"/>
          <w:iCs/>
          <w:sz w:val="24"/>
          <w:szCs w:val="24"/>
        </w:rPr>
      </w:pPr>
      <w:r>
        <w:rPr>
          <w:rStyle w:val="a9"/>
          <w:rFonts w:ascii="Times New Roman" w:hAnsi="Times New Roman"/>
          <w:iCs/>
          <w:sz w:val="24"/>
          <w:szCs w:val="24"/>
        </w:rPr>
        <w:t>2.</w:t>
      </w:r>
      <w:r w:rsidR="00096BBA">
        <w:rPr>
          <w:rStyle w:val="a9"/>
          <w:rFonts w:ascii="Times New Roman" w:hAnsi="Times New Roman"/>
          <w:iCs/>
          <w:sz w:val="24"/>
          <w:szCs w:val="24"/>
        </w:rPr>
        <w:t>5</w:t>
      </w:r>
      <w:r w:rsidR="005E6281" w:rsidRPr="0049191C">
        <w:rPr>
          <w:rStyle w:val="a9"/>
          <w:rFonts w:ascii="Times New Roman" w:hAnsi="Times New Roman"/>
          <w:iCs/>
          <w:sz w:val="24"/>
          <w:szCs w:val="24"/>
        </w:rPr>
        <w:t>. Исчерпывающий перечень документов, необходимых в соответствии с нормат</w:t>
      </w:r>
      <w:r w:rsidR="001771D8">
        <w:rPr>
          <w:rStyle w:val="a9"/>
          <w:rFonts w:ascii="Times New Roman" w:hAnsi="Times New Roman"/>
          <w:iCs/>
          <w:sz w:val="24"/>
          <w:szCs w:val="24"/>
        </w:rPr>
        <w:t xml:space="preserve">ивными правовыми актами, для </w:t>
      </w:r>
      <w:r w:rsidR="00165484">
        <w:rPr>
          <w:rStyle w:val="a9"/>
          <w:rFonts w:ascii="Times New Roman" w:hAnsi="Times New Roman"/>
          <w:iCs/>
          <w:sz w:val="24"/>
          <w:szCs w:val="24"/>
        </w:rPr>
        <w:t>согласования на размещение информационной конструкции</w:t>
      </w:r>
      <w:r w:rsidR="005E6281" w:rsidRPr="0049191C">
        <w:rPr>
          <w:rStyle w:val="a9"/>
          <w:rFonts w:ascii="Times New Roman" w:hAnsi="Times New Roman"/>
          <w:iCs/>
          <w:sz w:val="24"/>
          <w:szCs w:val="24"/>
        </w:rPr>
        <w:t>:</w:t>
      </w:r>
    </w:p>
    <w:p w14:paraId="3F95EF3A" w14:textId="1CC5B9CF" w:rsidR="005E6281" w:rsidRPr="005B5643" w:rsidRDefault="00615611" w:rsidP="004919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96BBA">
        <w:rPr>
          <w:rFonts w:ascii="Times New Roman" w:hAnsi="Times New Roman" w:cs="Times New Roman"/>
          <w:sz w:val="24"/>
          <w:szCs w:val="24"/>
        </w:rPr>
        <w:t>5</w:t>
      </w:r>
      <w:r w:rsidR="005E6281"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14:paraId="76076B78" w14:textId="5598F21A" w:rsidR="0005684D" w:rsidRPr="00DA04EB" w:rsidRDefault="00425521" w:rsidP="0005684D">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bCs/>
          <w:sz w:val="24"/>
          <w:szCs w:val="24"/>
        </w:rPr>
        <w:t xml:space="preserve">1) </w:t>
      </w:r>
      <w:r w:rsidR="002C068A" w:rsidRPr="005B5643">
        <w:rPr>
          <w:rFonts w:ascii="Times New Roman" w:hAnsi="Times New Roman" w:cs="Times New Roman"/>
          <w:bCs/>
          <w:sz w:val="24"/>
          <w:szCs w:val="24"/>
        </w:rPr>
        <w:t xml:space="preserve"> заявление </w:t>
      </w:r>
      <w:r w:rsidR="00946CBB">
        <w:rPr>
          <w:rFonts w:ascii="Times New Roman" w:hAnsi="Times New Roman" w:cs="Times New Roman"/>
          <w:bCs/>
          <w:sz w:val="24"/>
          <w:szCs w:val="24"/>
        </w:rPr>
        <w:t xml:space="preserve">о </w:t>
      </w:r>
      <w:r w:rsidR="00CE6D30">
        <w:rPr>
          <w:rFonts w:ascii="Times New Roman" w:hAnsi="Times New Roman" w:cs="Times New Roman"/>
          <w:bCs/>
          <w:sz w:val="24"/>
          <w:szCs w:val="24"/>
        </w:rPr>
        <w:t xml:space="preserve">согласовании на размещение информационной </w:t>
      </w:r>
      <w:r w:rsidR="00987E02">
        <w:rPr>
          <w:rFonts w:ascii="Times New Roman" w:hAnsi="Times New Roman" w:cs="Times New Roman"/>
          <w:sz w:val="24"/>
          <w:szCs w:val="24"/>
          <w:lang w:eastAsia="ru-RU"/>
        </w:rPr>
        <w:t>вывески, согласование дизайн-проекта размещения вывески</w:t>
      </w:r>
      <w:r w:rsidR="00987E02">
        <w:rPr>
          <w:rFonts w:ascii="Times New Roman" w:hAnsi="Times New Roman" w:cs="Times New Roman"/>
          <w:bCs/>
          <w:sz w:val="24"/>
          <w:szCs w:val="24"/>
        </w:rPr>
        <w:t xml:space="preserve"> </w:t>
      </w:r>
      <w:r w:rsidR="00087E41">
        <w:rPr>
          <w:rFonts w:ascii="Times New Roman" w:hAnsi="Times New Roman" w:cs="Times New Roman"/>
          <w:bCs/>
          <w:sz w:val="24"/>
          <w:szCs w:val="24"/>
        </w:rPr>
        <w:t>(далее – Заявление)</w:t>
      </w:r>
      <w:r w:rsidR="0005684D">
        <w:rPr>
          <w:rFonts w:ascii="Times New Roman" w:hAnsi="Times New Roman" w:cs="Times New Roman"/>
          <w:bCs/>
          <w:sz w:val="24"/>
          <w:szCs w:val="24"/>
        </w:rPr>
        <w:t xml:space="preserve"> по форме согласно </w:t>
      </w:r>
      <w:r w:rsidR="0005684D">
        <w:rPr>
          <w:rFonts w:ascii="Times New Roman" w:hAnsi="Times New Roman" w:cs="Times New Roman"/>
          <w:sz w:val="24"/>
          <w:szCs w:val="24"/>
        </w:rPr>
        <w:t xml:space="preserve">приложению </w:t>
      </w:r>
      <w:r w:rsidR="00987E02">
        <w:rPr>
          <w:rFonts w:ascii="Times New Roman" w:hAnsi="Times New Roman" w:cs="Times New Roman"/>
          <w:sz w:val="24"/>
          <w:szCs w:val="24"/>
        </w:rPr>
        <w:t>2</w:t>
      </w:r>
      <w:r w:rsidR="0005684D">
        <w:rPr>
          <w:rFonts w:ascii="Times New Roman" w:hAnsi="Times New Roman" w:cs="Times New Roman"/>
          <w:sz w:val="24"/>
          <w:szCs w:val="24"/>
        </w:rPr>
        <w:t xml:space="preserve"> к настоящему Регламенту</w:t>
      </w:r>
      <w:r w:rsidR="0005684D" w:rsidRPr="00DA04EB">
        <w:rPr>
          <w:rFonts w:ascii="Times New Roman" w:hAnsi="Times New Roman" w:cs="Times New Roman"/>
          <w:color w:val="000000" w:themeColor="text1"/>
          <w:sz w:val="24"/>
          <w:szCs w:val="24"/>
        </w:rPr>
        <w:t>;</w:t>
      </w:r>
    </w:p>
    <w:p w14:paraId="15B2CDE9" w14:textId="77777777" w:rsidR="002C068A" w:rsidRPr="00096BBA" w:rsidRDefault="00425521" w:rsidP="0049191C">
      <w:pPr>
        <w:autoSpaceDE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bCs/>
          <w:sz w:val="24"/>
          <w:szCs w:val="24"/>
        </w:rPr>
        <w:t xml:space="preserve">2) </w:t>
      </w:r>
      <w:r w:rsidR="002C068A" w:rsidRPr="0049191C">
        <w:rPr>
          <w:rFonts w:ascii="Times New Roman" w:hAnsi="Times New Roman" w:cs="Times New Roman"/>
          <w:bCs/>
          <w:sz w:val="24"/>
          <w:szCs w:val="24"/>
        </w:rPr>
        <w:t xml:space="preserve">документы, удостоверяющие личность заявителя </w:t>
      </w:r>
      <w:r w:rsidR="00BD6C06">
        <w:rPr>
          <w:rFonts w:ascii="Times New Roman" w:hAnsi="Times New Roman" w:cs="Times New Roman"/>
          <w:bCs/>
          <w:sz w:val="24"/>
          <w:szCs w:val="24"/>
        </w:rPr>
        <w:t xml:space="preserve">– физического лица </w:t>
      </w:r>
      <w:r w:rsidR="002C068A" w:rsidRPr="0049191C">
        <w:rPr>
          <w:rFonts w:ascii="Times New Roman" w:hAnsi="Times New Roman" w:cs="Times New Roman"/>
          <w:bCs/>
          <w:sz w:val="24"/>
          <w:szCs w:val="24"/>
        </w:rPr>
        <w:t>(при личном обращении</w:t>
      </w:r>
      <w:r w:rsidR="00BD6C06">
        <w:rPr>
          <w:rFonts w:ascii="Times New Roman" w:hAnsi="Times New Roman" w:cs="Times New Roman"/>
          <w:bCs/>
          <w:sz w:val="24"/>
          <w:szCs w:val="24"/>
        </w:rPr>
        <w:t xml:space="preserve"> для удостоверения личности и проверки правильности внесения данных в заявление</w:t>
      </w:r>
      <w:r w:rsidR="002C068A" w:rsidRPr="0049191C">
        <w:rPr>
          <w:rFonts w:ascii="Times New Roman" w:hAnsi="Times New Roman" w:cs="Times New Roman"/>
          <w:bCs/>
          <w:sz w:val="24"/>
          <w:szCs w:val="24"/>
        </w:rPr>
        <w:t>) (паспорт гражданина РФ (выданн</w:t>
      </w:r>
      <w:r w:rsidR="00CE1DD2">
        <w:rPr>
          <w:rFonts w:ascii="Times New Roman" w:hAnsi="Times New Roman" w:cs="Times New Roman"/>
          <w:bCs/>
          <w:sz w:val="24"/>
          <w:szCs w:val="24"/>
        </w:rPr>
        <w:t>ый</w:t>
      </w:r>
      <w:r w:rsidR="002C068A" w:rsidRPr="0049191C">
        <w:rPr>
          <w:rFonts w:ascii="Times New Roman" w:hAnsi="Times New Roman" w:cs="Times New Roman"/>
          <w:bCs/>
          <w:sz w:val="24"/>
          <w:szCs w:val="24"/>
        </w:rPr>
        <w:t xml:space="preserve"> ФМС (МВД России), МИД РФ), </w:t>
      </w:r>
      <w:r w:rsidR="008E507C" w:rsidRPr="0049191C">
        <w:rPr>
          <w:rFonts w:ascii="Times New Roman" w:hAnsi="Times New Roman" w:cs="Times New Roman"/>
          <w:bCs/>
          <w:sz w:val="24"/>
          <w:szCs w:val="24"/>
        </w:rPr>
        <w:t>в</w:t>
      </w:r>
      <w:r w:rsidR="002C068A" w:rsidRPr="0049191C">
        <w:rPr>
          <w:rFonts w:ascii="Times New Roman" w:hAnsi="Times New Roman" w:cs="Times New Roman"/>
          <w:bCs/>
          <w:sz w:val="24"/>
          <w:szCs w:val="24"/>
        </w:rPr>
        <w:t xml:space="preserve">ременное удостоверение личности гражданина РФ по форме № 2-П (выданное  МВД России), </w:t>
      </w:r>
      <w:r w:rsidR="008E507C" w:rsidRPr="0049191C">
        <w:rPr>
          <w:rFonts w:ascii="Times New Roman" w:hAnsi="Times New Roman" w:cs="Times New Roman"/>
          <w:bCs/>
          <w:sz w:val="24"/>
          <w:szCs w:val="24"/>
        </w:rPr>
        <w:t>п</w:t>
      </w:r>
      <w:r w:rsidR="002C068A" w:rsidRPr="0049191C">
        <w:rPr>
          <w:rFonts w:ascii="Times New Roman" w:hAnsi="Times New Roman" w:cs="Times New Roman"/>
          <w:bCs/>
          <w:sz w:val="24"/>
          <w:szCs w:val="24"/>
        </w:rPr>
        <w:t xml:space="preserve">аспорт гражданина СССР образца 1974 года (выданный  органами внутренних дел СССР, РФ), </w:t>
      </w:r>
      <w:r w:rsidR="002C068A" w:rsidRPr="0049191C">
        <w:rPr>
          <w:rFonts w:ascii="Times New Roman" w:hAnsi="Times New Roman" w:cs="Times New Roman"/>
          <w:sz w:val="24"/>
          <w:szCs w:val="24"/>
        </w:rPr>
        <w:t xml:space="preserve">вид на жительство </w:t>
      </w:r>
      <w:r w:rsidR="002C068A" w:rsidRPr="0049191C">
        <w:rPr>
          <w:rFonts w:ascii="Times New Roman" w:hAnsi="Times New Roman" w:cs="Times New Roman"/>
          <w:bCs/>
          <w:color w:val="000000"/>
          <w:sz w:val="24"/>
          <w:szCs w:val="24"/>
        </w:rPr>
        <w:t>(выданн</w:t>
      </w:r>
      <w:r w:rsidR="00CE1DD2">
        <w:rPr>
          <w:rFonts w:ascii="Times New Roman" w:hAnsi="Times New Roman" w:cs="Times New Roman"/>
          <w:bCs/>
          <w:color w:val="000000"/>
          <w:sz w:val="24"/>
          <w:szCs w:val="24"/>
        </w:rPr>
        <w:t>ый</w:t>
      </w:r>
      <w:r w:rsidR="002C068A" w:rsidRPr="0049191C">
        <w:rPr>
          <w:rFonts w:ascii="Times New Roman" w:hAnsi="Times New Roman" w:cs="Times New Roman"/>
          <w:bCs/>
          <w:color w:val="000000"/>
          <w:sz w:val="24"/>
          <w:szCs w:val="24"/>
        </w:rPr>
        <w:t xml:space="preserve"> ФМС (МВД России), МИДРФ)</w:t>
      </w:r>
      <w:r w:rsidR="002C068A" w:rsidRPr="0049191C">
        <w:rPr>
          <w:rFonts w:ascii="Times New Roman" w:hAnsi="Times New Roman" w:cs="Times New Roman"/>
          <w:sz w:val="24"/>
          <w:szCs w:val="24"/>
        </w:rPr>
        <w:t>,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w:t>
      </w:r>
      <w:r w:rsidR="00BE288E" w:rsidRPr="0049191C">
        <w:rPr>
          <w:rFonts w:ascii="Times New Roman" w:hAnsi="Times New Roman" w:cs="Times New Roman"/>
          <w:sz w:val="24"/>
          <w:szCs w:val="24"/>
        </w:rPr>
        <w:t>ичность иностранного гражданина</w:t>
      </w:r>
      <w:r w:rsidR="002C068A" w:rsidRPr="0049191C">
        <w:rPr>
          <w:rFonts w:ascii="Times New Roman" w:hAnsi="Times New Roman" w:cs="Times New Roman"/>
          <w:sz w:val="24"/>
          <w:szCs w:val="24"/>
        </w:rPr>
        <w:t xml:space="preserve">, разрешение на временное  проживание </w:t>
      </w:r>
      <w:r w:rsidR="002C068A" w:rsidRPr="0049191C">
        <w:rPr>
          <w:rFonts w:ascii="Times New Roman" w:hAnsi="Times New Roman" w:cs="Times New Roman"/>
          <w:bCs/>
          <w:color w:val="000000"/>
          <w:sz w:val="24"/>
          <w:szCs w:val="24"/>
        </w:rPr>
        <w:t>(выданное МВД России, МИД РФ)</w:t>
      </w:r>
      <w:r w:rsidR="00BD6C06">
        <w:rPr>
          <w:rFonts w:ascii="Times New Roman" w:hAnsi="Times New Roman" w:cs="Times New Roman"/>
          <w:bCs/>
          <w:color w:val="000000"/>
          <w:sz w:val="24"/>
          <w:szCs w:val="24"/>
        </w:rPr>
        <w:t xml:space="preserve"> (предоставляется оригинал</w:t>
      </w:r>
      <w:r w:rsidR="00265E53" w:rsidRPr="00C23709">
        <w:rPr>
          <w:rFonts w:ascii="Times New Roman" w:hAnsi="Times New Roman" w:cs="Times New Roman"/>
          <w:bCs/>
          <w:color w:val="000000"/>
          <w:sz w:val="24"/>
          <w:szCs w:val="24"/>
        </w:rPr>
        <w:t>)</w:t>
      </w:r>
      <w:r w:rsidR="00FA23FE" w:rsidRPr="007B04D9">
        <w:rPr>
          <w:rFonts w:ascii="Times New Roman" w:hAnsi="Times New Roman" w:cs="Times New Roman"/>
          <w:b/>
          <w:bCs/>
          <w:i/>
          <w:color w:val="000000"/>
          <w:sz w:val="24"/>
          <w:szCs w:val="24"/>
        </w:rPr>
        <w:t xml:space="preserve"> </w:t>
      </w:r>
      <w:r w:rsidR="00FA23FE" w:rsidRPr="00096BBA">
        <w:rPr>
          <w:rFonts w:ascii="Times New Roman" w:hAnsi="Times New Roman" w:cs="Times New Roman"/>
          <w:iCs/>
          <w:color w:val="000000"/>
          <w:sz w:val="24"/>
          <w:szCs w:val="24"/>
        </w:rPr>
        <w:t>(вправе указать иные документы, удостоверяющие личность гражданина)</w:t>
      </w:r>
      <w:r w:rsidR="002C068A" w:rsidRPr="00096BBA">
        <w:rPr>
          <w:rFonts w:ascii="Times New Roman" w:hAnsi="Times New Roman" w:cs="Times New Roman"/>
          <w:iCs/>
          <w:color w:val="000000"/>
          <w:sz w:val="24"/>
          <w:szCs w:val="24"/>
        </w:rPr>
        <w:t>;</w:t>
      </w:r>
    </w:p>
    <w:p w14:paraId="07922C1B" w14:textId="77777777" w:rsidR="002C068A" w:rsidRDefault="00425521"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3) </w:t>
      </w:r>
      <w:r w:rsidR="002C068A" w:rsidRPr="0049191C">
        <w:rPr>
          <w:rFonts w:ascii="Times New Roman" w:hAnsi="Times New Roman" w:cs="Times New Roman"/>
          <w:sz w:val="24"/>
          <w:szCs w:val="24"/>
        </w:rPr>
        <w:t>доверенность на лицо, имеющее право действовать от и</w:t>
      </w:r>
      <w:r w:rsidR="00B50025">
        <w:rPr>
          <w:rFonts w:ascii="Times New Roman" w:hAnsi="Times New Roman" w:cs="Times New Roman"/>
          <w:sz w:val="24"/>
          <w:szCs w:val="24"/>
        </w:rPr>
        <w:t>мени заявителя, в которой должны быть отражены</w:t>
      </w:r>
      <w:r w:rsidR="002C068A" w:rsidRPr="0049191C">
        <w:rPr>
          <w:rFonts w:ascii="Times New Roman" w:hAnsi="Times New Roman" w:cs="Times New Roman"/>
          <w:sz w:val="24"/>
          <w:szCs w:val="24"/>
        </w:rPr>
        <w:t xml:space="preserve"> паспортные данные представителя, право подачи заявления и (ил</w:t>
      </w:r>
      <w:r w:rsidR="008B15D2">
        <w:rPr>
          <w:rFonts w:ascii="Times New Roman" w:hAnsi="Times New Roman" w:cs="Times New Roman"/>
          <w:sz w:val="24"/>
          <w:szCs w:val="24"/>
        </w:rPr>
        <w:t xml:space="preserve">и) получения результата услуги </w:t>
      </w:r>
      <w:r w:rsidR="00BD6C06">
        <w:rPr>
          <w:rFonts w:ascii="Times New Roman" w:hAnsi="Times New Roman" w:cs="Times New Roman"/>
          <w:sz w:val="24"/>
          <w:szCs w:val="24"/>
        </w:rPr>
        <w:t>(предоставляется оригинал и копия)</w:t>
      </w:r>
      <w:r w:rsidR="002C068A" w:rsidRPr="0049191C">
        <w:rPr>
          <w:rFonts w:ascii="Times New Roman" w:hAnsi="Times New Roman" w:cs="Times New Roman"/>
          <w:sz w:val="24"/>
          <w:szCs w:val="24"/>
        </w:rPr>
        <w:t>;</w:t>
      </w:r>
    </w:p>
    <w:p w14:paraId="0DB2ADBA" w14:textId="0168C2B2" w:rsidR="00BD6C06" w:rsidRPr="0049191C" w:rsidRDefault="00425521"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BD6C06" w:rsidRPr="00ED0DF9">
        <w:rPr>
          <w:rFonts w:ascii="Times New Roman" w:hAnsi="Times New Roman" w:cs="Times New Roman"/>
          <w:sz w:val="24"/>
          <w:szCs w:val="24"/>
        </w:rPr>
        <w:t>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w:t>
      </w:r>
      <w:r w:rsidR="001D544D">
        <w:rPr>
          <w:rFonts w:ascii="Times New Roman" w:hAnsi="Times New Roman" w:cs="Times New Roman"/>
          <w:sz w:val="24"/>
          <w:szCs w:val="24"/>
        </w:rPr>
        <w:t xml:space="preserve"> </w:t>
      </w:r>
      <w:r w:rsidR="00BD6C06">
        <w:rPr>
          <w:rFonts w:ascii="Times New Roman" w:hAnsi="Times New Roman" w:cs="Times New Roman"/>
          <w:sz w:val="24"/>
          <w:szCs w:val="24"/>
        </w:rPr>
        <w:t>(предоставляется оригинал и копия);</w:t>
      </w:r>
    </w:p>
    <w:p w14:paraId="1ABF689A" w14:textId="7EAAA4D0" w:rsidR="002C068A" w:rsidRPr="00734DE1" w:rsidRDefault="00425521" w:rsidP="0049191C">
      <w:pPr>
        <w:autoSpaceDE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5) </w:t>
      </w:r>
      <w:r w:rsidR="002C068A" w:rsidRPr="0049191C">
        <w:rPr>
          <w:rFonts w:ascii="Times New Roman" w:hAnsi="Times New Roman" w:cs="Times New Roman"/>
          <w:sz w:val="24"/>
          <w:szCs w:val="24"/>
        </w:rPr>
        <w:t xml:space="preserve">документы, удостоверяющие личность представителя заявителя </w:t>
      </w:r>
      <w:r w:rsidR="00265E53">
        <w:rPr>
          <w:rFonts w:ascii="Times New Roman" w:hAnsi="Times New Roman" w:cs="Times New Roman"/>
          <w:sz w:val="24"/>
          <w:szCs w:val="24"/>
        </w:rPr>
        <w:t xml:space="preserve"> - физического лица для удостоверения личности </w:t>
      </w:r>
      <w:r w:rsidR="002C068A" w:rsidRPr="0049191C">
        <w:rPr>
          <w:rFonts w:ascii="Times New Roman" w:hAnsi="Times New Roman" w:cs="Times New Roman"/>
          <w:bCs/>
          <w:sz w:val="24"/>
          <w:szCs w:val="24"/>
        </w:rPr>
        <w:t>(при личном обращении) (паспорт гражданина РФ (выданн</w:t>
      </w:r>
      <w:r w:rsidR="00CE1DD2">
        <w:rPr>
          <w:rFonts w:ascii="Times New Roman" w:hAnsi="Times New Roman" w:cs="Times New Roman"/>
          <w:bCs/>
          <w:sz w:val="24"/>
          <w:szCs w:val="24"/>
        </w:rPr>
        <w:t>ый</w:t>
      </w:r>
      <w:r w:rsidR="002C068A" w:rsidRPr="0049191C">
        <w:rPr>
          <w:rFonts w:ascii="Times New Roman" w:hAnsi="Times New Roman" w:cs="Times New Roman"/>
          <w:bCs/>
          <w:sz w:val="24"/>
          <w:szCs w:val="24"/>
        </w:rPr>
        <w:t xml:space="preserve"> ФМС (МВД России), МИД РФ),  </w:t>
      </w:r>
      <w:r w:rsidR="008E507C" w:rsidRPr="0049191C">
        <w:rPr>
          <w:rFonts w:ascii="Times New Roman" w:hAnsi="Times New Roman" w:cs="Times New Roman"/>
          <w:bCs/>
          <w:sz w:val="24"/>
          <w:szCs w:val="24"/>
        </w:rPr>
        <w:t>в</w:t>
      </w:r>
      <w:r w:rsidR="002C068A" w:rsidRPr="0049191C">
        <w:rPr>
          <w:rFonts w:ascii="Times New Roman" w:hAnsi="Times New Roman" w:cs="Times New Roman"/>
          <w:bCs/>
          <w:sz w:val="24"/>
          <w:szCs w:val="24"/>
        </w:rPr>
        <w:t xml:space="preserve">ременное удостоверение личности гражданина РФ по форме № 2-П (выданное   МВД России), </w:t>
      </w:r>
      <w:r w:rsidR="008E507C" w:rsidRPr="0049191C">
        <w:rPr>
          <w:rFonts w:ascii="Times New Roman" w:hAnsi="Times New Roman" w:cs="Times New Roman"/>
          <w:bCs/>
          <w:sz w:val="24"/>
          <w:szCs w:val="24"/>
        </w:rPr>
        <w:t>п</w:t>
      </w:r>
      <w:r w:rsidR="002C068A" w:rsidRPr="0049191C">
        <w:rPr>
          <w:rFonts w:ascii="Times New Roman" w:hAnsi="Times New Roman" w:cs="Times New Roman"/>
          <w:bCs/>
          <w:sz w:val="24"/>
          <w:szCs w:val="24"/>
        </w:rPr>
        <w:t>аспорт гражданина СССР образца 1974 года (выданный органами внутренних дел СССР, РФ</w:t>
      </w:r>
      <w:r w:rsidR="008E507C" w:rsidRPr="0049191C">
        <w:rPr>
          <w:rFonts w:ascii="Times New Roman" w:hAnsi="Times New Roman" w:cs="Times New Roman"/>
          <w:bCs/>
          <w:sz w:val="24"/>
          <w:szCs w:val="24"/>
        </w:rPr>
        <w:t>)</w:t>
      </w:r>
      <w:r w:rsidR="002C068A" w:rsidRPr="0049191C">
        <w:rPr>
          <w:rFonts w:ascii="Times New Roman" w:hAnsi="Times New Roman" w:cs="Times New Roman"/>
          <w:bCs/>
          <w:sz w:val="24"/>
          <w:szCs w:val="24"/>
        </w:rPr>
        <w:t xml:space="preserve">, </w:t>
      </w:r>
      <w:r w:rsidR="002C068A" w:rsidRPr="0049191C">
        <w:rPr>
          <w:rFonts w:ascii="Times New Roman" w:hAnsi="Times New Roman" w:cs="Times New Roman"/>
          <w:sz w:val="24"/>
          <w:szCs w:val="24"/>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002C068A" w:rsidRPr="0049191C">
        <w:rPr>
          <w:rFonts w:ascii="Times New Roman" w:hAnsi="Times New Roman" w:cs="Times New Roman"/>
          <w:bCs/>
          <w:color w:val="000000"/>
          <w:sz w:val="24"/>
          <w:szCs w:val="24"/>
        </w:rPr>
        <w:t>(выданное МВД России, МИД РФ</w:t>
      </w:r>
      <w:r w:rsidR="008E507C" w:rsidRPr="0049191C">
        <w:rPr>
          <w:rFonts w:ascii="Times New Roman" w:hAnsi="Times New Roman" w:cs="Times New Roman"/>
          <w:bCs/>
          <w:color w:val="000000"/>
          <w:sz w:val="24"/>
          <w:szCs w:val="24"/>
        </w:rPr>
        <w:t>)</w:t>
      </w:r>
      <w:r w:rsidR="007C1486" w:rsidRPr="0049191C">
        <w:rPr>
          <w:rFonts w:ascii="Times New Roman" w:hAnsi="Times New Roman" w:cs="Times New Roman"/>
          <w:bCs/>
          <w:color w:val="000000"/>
          <w:sz w:val="24"/>
          <w:szCs w:val="24"/>
        </w:rPr>
        <w:t xml:space="preserve"> (</w:t>
      </w:r>
      <w:r w:rsidR="00265E53">
        <w:rPr>
          <w:rFonts w:ascii="Times New Roman" w:hAnsi="Times New Roman" w:cs="Times New Roman"/>
          <w:bCs/>
          <w:color w:val="000000"/>
          <w:sz w:val="24"/>
          <w:szCs w:val="24"/>
        </w:rPr>
        <w:t>предоставляется оригинал</w:t>
      </w:r>
      <w:r w:rsidR="007C1486" w:rsidRPr="0049191C">
        <w:rPr>
          <w:rFonts w:ascii="Times New Roman" w:hAnsi="Times New Roman" w:cs="Times New Roman"/>
          <w:bCs/>
          <w:color w:val="000000"/>
          <w:sz w:val="24"/>
          <w:szCs w:val="24"/>
        </w:rPr>
        <w:t>)</w:t>
      </w:r>
      <w:r w:rsidR="00734DE1">
        <w:rPr>
          <w:rFonts w:ascii="Times New Roman" w:hAnsi="Times New Roman" w:cs="Times New Roman"/>
          <w:bCs/>
          <w:color w:val="000000"/>
          <w:sz w:val="24"/>
          <w:szCs w:val="24"/>
        </w:rPr>
        <w:t xml:space="preserve"> </w:t>
      </w:r>
      <w:r w:rsidR="00FA23FE" w:rsidRPr="00734DE1">
        <w:rPr>
          <w:rFonts w:ascii="Times New Roman" w:hAnsi="Times New Roman" w:cs="Times New Roman"/>
          <w:iCs/>
          <w:color w:val="000000"/>
          <w:sz w:val="24"/>
          <w:szCs w:val="24"/>
        </w:rPr>
        <w:t>(вправе указать иные документы, удостоверяющие личность гражданина)</w:t>
      </w:r>
      <w:r w:rsidR="006D662E" w:rsidRPr="00734DE1">
        <w:rPr>
          <w:rFonts w:ascii="Times New Roman" w:hAnsi="Times New Roman" w:cs="Times New Roman"/>
          <w:iCs/>
          <w:sz w:val="24"/>
          <w:szCs w:val="24"/>
        </w:rPr>
        <w:t>;</w:t>
      </w:r>
    </w:p>
    <w:p w14:paraId="3C1C9FFB" w14:textId="5157DE7D" w:rsidR="00616ED8" w:rsidRDefault="003B15B6" w:rsidP="00616ED8">
      <w:pPr>
        <w:autoSpaceDE w:val="0"/>
        <w:spacing w:after="0" w:line="240" w:lineRule="auto"/>
        <w:ind w:firstLine="567"/>
        <w:jc w:val="both"/>
        <w:rPr>
          <w:rFonts w:ascii="Times New Roman" w:hAnsi="Times New Roman" w:cs="Times New Roman"/>
          <w:sz w:val="24"/>
          <w:szCs w:val="24"/>
        </w:rPr>
      </w:pPr>
      <w:r w:rsidRPr="00967DC1">
        <w:rPr>
          <w:rFonts w:ascii="Times New Roman" w:hAnsi="Times New Roman" w:cs="Times New Roman"/>
          <w:sz w:val="24"/>
          <w:szCs w:val="24"/>
        </w:rPr>
        <w:t>6</w:t>
      </w:r>
      <w:r w:rsidR="004D4001" w:rsidRPr="00967DC1">
        <w:rPr>
          <w:rFonts w:ascii="Times New Roman" w:hAnsi="Times New Roman" w:cs="Times New Roman"/>
          <w:sz w:val="24"/>
          <w:szCs w:val="24"/>
        </w:rPr>
        <w:t xml:space="preserve">) </w:t>
      </w:r>
      <w:r w:rsidR="00616ED8" w:rsidRPr="00967DC1">
        <w:rPr>
          <w:rFonts w:ascii="Times New Roman" w:hAnsi="Times New Roman" w:cs="Times New Roman"/>
          <w:sz w:val="24"/>
          <w:szCs w:val="24"/>
        </w:rPr>
        <w:t>дизайн-проект на информационную конструкцию, согласованный с собственником объекта недвижимости,</w:t>
      </w:r>
      <w:r w:rsidR="00A669EF" w:rsidRPr="00967DC1">
        <w:rPr>
          <w:rFonts w:ascii="Times New Roman" w:hAnsi="Times New Roman" w:cs="Times New Roman"/>
          <w:sz w:val="24"/>
          <w:szCs w:val="24"/>
        </w:rPr>
        <w:t xml:space="preserve"> либо лицом, управомоченным собс</w:t>
      </w:r>
      <w:r w:rsidR="00601C98" w:rsidRPr="00967DC1">
        <w:rPr>
          <w:rFonts w:ascii="Times New Roman" w:hAnsi="Times New Roman" w:cs="Times New Roman"/>
          <w:sz w:val="24"/>
          <w:szCs w:val="24"/>
        </w:rPr>
        <w:t>твенником объекта недвижимости</w:t>
      </w:r>
      <w:r w:rsidR="00A669EF" w:rsidRPr="00967DC1">
        <w:rPr>
          <w:rFonts w:ascii="Times New Roman" w:hAnsi="Times New Roman" w:cs="Times New Roman"/>
          <w:sz w:val="24"/>
          <w:szCs w:val="24"/>
        </w:rPr>
        <w:t>,</w:t>
      </w:r>
      <w:r w:rsidR="00616ED8" w:rsidRPr="00967DC1">
        <w:rPr>
          <w:rFonts w:ascii="Times New Roman" w:hAnsi="Times New Roman" w:cs="Times New Roman"/>
          <w:sz w:val="24"/>
          <w:szCs w:val="24"/>
        </w:rPr>
        <w:t xml:space="preserve"> к которому присоединяется информационная конструкция</w:t>
      </w:r>
      <w:r w:rsidR="0085400E" w:rsidRPr="00967DC1">
        <w:rPr>
          <w:rFonts w:ascii="Times New Roman" w:hAnsi="Times New Roman" w:cs="Times New Roman"/>
          <w:sz w:val="24"/>
          <w:szCs w:val="24"/>
        </w:rPr>
        <w:t xml:space="preserve"> </w:t>
      </w:r>
      <w:r w:rsidR="009410B4" w:rsidRPr="00967DC1">
        <w:rPr>
          <w:rFonts w:ascii="Times New Roman" w:hAnsi="Times New Roman" w:cs="Times New Roman"/>
          <w:sz w:val="24"/>
          <w:szCs w:val="24"/>
        </w:rPr>
        <w:t>(представляется оригинал)</w:t>
      </w:r>
      <w:r w:rsidR="00734DE1">
        <w:rPr>
          <w:rFonts w:ascii="Times New Roman" w:hAnsi="Times New Roman" w:cs="Times New Roman"/>
          <w:sz w:val="24"/>
          <w:szCs w:val="24"/>
        </w:rPr>
        <w:t>;</w:t>
      </w:r>
    </w:p>
    <w:p w14:paraId="31323754" w14:textId="50D4D780" w:rsidR="00967DC1" w:rsidRDefault="00734DE1" w:rsidP="00967DC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w:t>
      </w:r>
      <w:r w:rsidR="00967DC1">
        <w:rPr>
          <w:rFonts w:ascii="Times New Roman" w:eastAsia="Times New Roman" w:hAnsi="Times New Roman" w:cs="Times New Roman"/>
          <w:sz w:val="24"/>
          <w:szCs w:val="24"/>
          <w:lang w:eastAsia="ru-RU"/>
        </w:rPr>
        <w:t xml:space="preserve"> случае если для установки информационной вывески предполагается использовать общее имущество собственников, размещение возможно только при наличии согласия всех собственников зданий, строений, сооружений, земельного участка, на котором планируется размещение информационной вывески</w:t>
      </w:r>
      <w:r>
        <w:rPr>
          <w:rFonts w:ascii="Times New Roman" w:eastAsia="Times New Roman" w:hAnsi="Times New Roman" w:cs="Times New Roman"/>
          <w:sz w:val="24"/>
          <w:szCs w:val="24"/>
          <w:lang w:eastAsia="ru-RU"/>
        </w:rPr>
        <w:t>;</w:t>
      </w:r>
    </w:p>
    <w:p w14:paraId="6E814E81" w14:textId="459FDDDA" w:rsidR="004D4001" w:rsidRDefault="00734DE1" w:rsidP="006D662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85400E">
        <w:rPr>
          <w:rFonts w:ascii="Times New Roman" w:hAnsi="Times New Roman" w:cs="Times New Roman"/>
          <w:sz w:val="24"/>
          <w:szCs w:val="24"/>
        </w:rPr>
        <w:t>) пр</w:t>
      </w:r>
      <w:r w:rsidR="00576064">
        <w:rPr>
          <w:rFonts w:ascii="Times New Roman" w:hAnsi="Times New Roman" w:cs="Times New Roman"/>
          <w:sz w:val="24"/>
          <w:szCs w:val="24"/>
        </w:rPr>
        <w:t>авоустанавливающий документ</w:t>
      </w:r>
      <w:r w:rsidR="005709E4">
        <w:rPr>
          <w:rFonts w:ascii="Times New Roman" w:hAnsi="Times New Roman" w:cs="Times New Roman"/>
          <w:sz w:val="24"/>
          <w:szCs w:val="24"/>
        </w:rPr>
        <w:t xml:space="preserve"> </w:t>
      </w:r>
      <w:r w:rsidR="0085400E">
        <w:rPr>
          <w:rFonts w:ascii="Times New Roman" w:hAnsi="Times New Roman" w:cs="Times New Roman"/>
          <w:sz w:val="24"/>
          <w:szCs w:val="24"/>
        </w:rPr>
        <w:t xml:space="preserve">на объект недвижимости, к которому присоединяется информационная </w:t>
      </w:r>
      <w:r w:rsidR="00A669EF">
        <w:rPr>
          <w:rFonts w:ascii="Times New Roman" w:hAnsi="Times New Roman" w:cs="Times New Roman"/>
          <w:sz w:val="24"/>
          <w:szCs w:val="24"/>
        </w:rPr>
        <w:t>конструкции</w:t>
      </w:r>
      <w:r w:rsidR="005709E4">
        <w:rPr>
          <w:rFonts w:ascii="Times New Roman" w:hAnsi="Times New Roman" w:cs="Times New Roman"/>
          <w:sz w:val="24"/>
          <w:szCs w:val="24"/>
        </w:rPr>
        <w:t xml:space="preserve"> (оригинал или нотариально заверенные копии) (предостав</w:t>
      </w:r>
      <w:r w:rsidR="0085400E">
        <w:rPr>
          <w:rFonts w:ascii="Times New Roman" w:hAnsi="Times New Roman" w:cs="Times New Roman"/>
          <w:sz w:val="24"/>
          <w:szCs w:val="24"/>
        </w:rPr>
        <w:t xml:space="preserve">ляется в том случае, если право </w:t>
      </w:r>
      <w:r w:rsidR="005709E4">
        <w:rPr>
          <w:rFonts w:ascii="Times New Roman" w:hAnsi="Times New Roman" w:cs="Times New Roman"/>
          <w:sz w:val="24"/>
          <w:szCs w:val="24"/>
        </w:rPr>
        <w:t>не зарегистрировано в Едином государственном реестре недвижимости)</w:t>
      </w:r>
      <w:r w:rsidR="003E41CB">
        <w:rPr>
          <w:rFonts w:ascii="Times New Roman" w:hAnsi="Times New Roman" w:cs="Times New Roman"/>
          <w:sz w:val="24"/>
          <w:szCs w:val="24"/>
        </w:rPr>
        <w:t>.</w:t>
      </w:r>
    </w:p>
    <w:p w14:paraId="71ADA585" w14:textId="71FC1A90" w:rsidR="005E6281" w:rsidRDefault="00615611"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E2043C">
        <w:rPr>
          <w:rFonts w:ascii="Times New Roman" w:hAnsi="Times New Roman" w:cs="Times New Roman"/>
          <w:sz w:val="24"/>
          <w:szCs w:val="24"/>
        </w:rPr>
        <w:t>5</w:t>
      </w:r>
      <w:r w:rsidR="005E6281" w:rsidRPr="0049191C">
        <w:rPr>
          <w:rFonts w:ascii="Times New Roman" w:hAnsi="Times New Roman" w:cs="Times New Roman"/>
          <w:sz w:val="24"/>
          <w:szCs w:val="24"/>
        </w:rPr>
        <w:t xml:space="preserve">.2. Исчерпывающий перечень документов, находящихся в распоряжении государственных органов, органов местного самоуправления и иных </w:t>
      </w:r>
      <w:r w:rsidR="008D0869" w:rsidRPr="0049191C">
        <w:rPr>
          <w:rFonts w:ascii="Times New Roman" w:hAnsi="Times New Roman" w:cs="Times New Roman"/>
          <w:sz w:val="24"/>
          <w:szCs w:val="24"/>
        </w:rPr>
        <w:t>организаций, которые</w:t>
      </w:r>
      <w:r w:rsidR="00CE1DD2">
        <w:rPr>
          <w:rFonts w:ascii="Times New Roman" w:hAnsi="Times New Roman" w:cs="Times New Roman"/>
          <w:sz w:val="24"/>
          <w:szCs w:val="24"/>
        </w:rPr>
        <w:t xml:space="preserve"> </w:t>
      </w:r>
      <w:r w:rsidR="005E6281" w:rsidRPr="0049191C">
        <w:rPr>
          <w:rFonts w:ascii="Times New Roman" w:hAnsi="Times New Roman" w:cs="Times New Roman"/>
          <w:sz w:val="24"/>
          <w:szCs w:val="24"/>
        </w:rPr>
        <w:t xml:space="preserve">заявитель или представитель </w:t>
      </w:r>
      <w:r w:rsidR="008D0869" w:rsidRPr="0049191C">
        <w:rPr>
          <w:rFonts w:ascii="Times New Roman" w:hAnsi="Times New Roman" w:cs="Times New Roman"/>
          <w:sz w:val="24"/>
          <w:szCs w:val="24"/>
        </w:rPr>
        <w:t>заявителя также</w:t>
      </w:r>
      <w:r w:rsidR="005E6281" w:rsidRPr="0049191C">
        <w:rPr>
          <w:rFonts w:ascii="Times New Roman" w:hAnsi="Times New Roman" w:cs="Times New Roman"/>
          <w:sz w:val="24"/>
          <w:szCs w:val="24"/>
        </w:rPr>
        <w:t xml:space="preserve"> вправе представить самостоятельно: </w:t>
      </w:r>
    </w:p>
    <w:p w14:paraId="2DB3C67E" w14:textId="77777777" w:rsidR="005709E4" w:rsidRDefault="003C7417"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3D4299">
        <w:rPr>
          <w:rFonts w:ascii="Times New Roman" w:hAnsi="Times New Roman" w:cs="Times New Roman"/>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w:t>
      </w:r>
      <w:r w:rsidR="00FD29F5">
        <w:rPr>
          <w:rFonts w:ascii="Times New Roman" w:hAnsi="Times New Roman" w:cs="Times New Roman"/>
          <w:sz w:val="24"/>
          <w:szCs w:val="24"/>
        </w:rPr>
        <w:t xml:space="preserve">(далее – выписка из ЕГРН) </w:t>
      </w:r>
      <w:r w:rsidR="005709E4">
        <w:rPr>
          <w:rFonts w:ascii="Times New Roman" w:hAnsi="Times New Roman" w:cs="Times New Roman"/>
          <w:sz w:val="24"/>
          <w:szCs w:val="24"/>
        </w:rPr>
        <w:t>(</w:t>
      </w:r>
      <w:r w:rsidR="00A56191">
        <w:rPr>
          <w:rFonts w:ascii="Times New Roman" w:hAnsi="Times New Roman" w:cs="Times New Roman"/>
          <w:sz w:val="24"/>
          <w:szCs w:val="24"/>
        </w:rPr>
        <w:t>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r w:rsidR="005709E4">
        <w:rPr>
          <w:rFonts w:ascii="Times New Roman" w:hAnsi="Times New Roman" w:cs="Times New Roman"/>
          <w:sz w:val="24"/>
          <w:szCs w:val="24"/>
        </w:rPr>
        <w:t>);</w:t>
      </w:r>
    </w:p>
    <w:p w14:paraId="64D2AE42" w14:textId="77777777" w:rsidR="005709E4" w:rsidRDefault="00F2171A"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B14397">
        <w:rPr>
          <w:rFonts w:ascii="Times New Roman" w:hAnsi="Times New Roman" w:cs="Times New Roman"/>
          <w:sz w:val="24"/>
          <w:szCs w:val="24"/>
        </w:rPr>
        <w:t xml:space="preserve">) </w:t>
      </w:r>
      <w:r w:rsidR="005F667B">
        <w:rPr>
          <w:rFonts w:ascii="Times New Roman" w:hAnsi="Times New Roman" w:cs="Times New Roman"/>
          <w:sz w:val="24"/>
          <w:szCs w:val="24"/>
        </w:rPr>
        <w:t xml:space="preserve">выписка из единого государственного реестра юридических лиц (индивидуальных предпринимателей) </w:t>
      </w:r>
      <w:r w:rsidR="00EC0BF5">
        <w:rPr>
          <w:rFonts w:ascii="Times New Roman" w:hAnsi="Times New Roman" w:cs="Times New Roman"/>
          <w:sz w:val="24"/>
          <w:szCs w:val="24"/>
        </w:rPr>
        <w:t>(сведения запрашиваются Администрацией в порядке межведомственного информационного взаимодействия в Федеральной налоговой службе России</w:t>
      </w:r>
      <w:r w:rsidR="0052150F">
        <w:rPr>
          <w:rFonts w:ascii="Times New Roman" w:hAnsi="Times New Roman" w:cs="Times New Roman"/>
          <w:sz w:val="24"/>
          <w:szCs w:val="24"/>
        </w:rPr>
        <w:t>)</w:t>
      </w:r>
      <w:r w:rsidR="003D3595">
        <w:rPr>
          <w:rFonts w:ascii="Times New Roman" w:hAnsi="Times New Roman" w:cs="Times New Roman"/>
          <w:sz w:val="24"/>
          <w:szCs w:val="24"/>
        </w:rPr>
        <w:t xml:space="preserve">. </w:t>
      </w:r>
      <w:r w:rsidR="005F667B">
        <w:rPr>
          <w:rFonts w:ascii="Times New Roman" w:hAnsi="Times New Roman" w:cs="Times New Roman"/>
          <w:sz w:val="24"/>
          <w:szCs w:val="24"/>
        </w:rPr>
        <w:t>Заявитель может представить самостоятельно свидетельство о государственной регистрации юридического лица (индивидуального предпринимателя)</w:t>
      </w:r>
      <w:r w:rsidR="0052150F">
        <w:rPr>
          <w:rFonts w:ascii="Times New Roman" w:hAnsi="Times New Roman" w:cs="Times New Roman"/>
          <w:sz w:val="24"/>
          <w:szCs w:val="24"/>
        </w:rPr>
        <w:t>.</w:t>
      </w:r>
    </w:p>
    <w:p w14:paraId="57AFA03D" w14:textId="0118389E" w:rsidR="00BA68B0" w:rsidRDefault="00445225"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96E60">
        <w:rPr>
          <w:rFonts w:ascii="Times New Roman" w:hAnsi="Times New Roman" w:cs="Times New Roman"/>
          <w:sz w:val="24"/>
          <w:szCs w:val="24"/>
        </w:rPr>
        <w:t>6</w:t>
      </w:r>
      <w:r w:rsidR="00BA68B0">
        <w:rPr>
          <w:rFonts w:ascii="Times New Roman" w:hAnsi="Times New Roman" w:cs="Times New Roman"/>
          <w:sz w:val="24"/>
          <w:szCs w:val="24"/>
        </w:rPr>
        <w:t xml:space="preserve">. Перечень документов, необходимый для исправления </w:t>
      </w:r>
      <w:r w:rsidR="00684D7E">
        <w:rPr>
          <w:rFonts w:ascii="Times New Roman" w:hAnsi="Times New Roman" w:cs="Times New Roman"/>
          <w:sz w:val="24"/>
          <w:szCs w:val="24"/>
        </w:rPr>
        <w:t>опечаток или ошибок</w:t>
      </w:r>
      <w:r w:rsidR="00E96E60">
        <w:rPr>
          <w:rFonts w:ascii="Times New Roman" w:hAnsi="Times New Roman" w:cs="Times New Roman"/>
          <w:sz w:val="24"/>
          <w:szCs w:val="24"/>
        </w:rPr>
        <w:t>:</w:t>
      </w:r>
    </w:p>
    <w:p w14:paraId="07A32738" w14:textId="554FE000" w:rsidR="00BA68B0" w:rsidRDefault="007D6D86"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96E60">
        <w:rPr>
          <w:rFonts w:ascii="Times New Roman" w:hAnsi="Times New Roman" w:cs="Times New Roman"/>
          <w:sz w:val="24"/>
          <w:szCs w:val="24"/>
        </w:rPr>
        <w:t>6</w:t>
      </w:r>
      <w:r w:rsidR="00BA68B0">
        <w:rPr>
          <w:rFonts w:ascii="Times New Roman" w:hAnsi="Times New Roman" w:cs="Times New Roman"/>
          <w:sz w:val="24"/>
          <w:szCs w:val="24"/>
        </w:rPr>
        <w:t>.1. Перечень документов, которые необходимо представить самостоятельно:</w:t>
      </w:r>
    </w:p>
    <w:p w14:paraId="192447C4" w14:textId="478C0A75" w:rsidR="00BA68B0" w:rsidRDefault="00BA68B0"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заявление </w:t>
      </w:r>
      <w:r w:rsidR="00A6012B">
        <w:rPr>
          <w:rFonts w:ascii="Times New Roman" w:hAnsi="Times New Roman" w:cs="Times New Roman"/>
          <w:sz w:val="24"/>
          <w:szCs w:val="24"/>
        </w:rPr>
        <w:t>об исправлении опечаток</w:t>
      </w:r>
      <w:r w:rsidR="000461C7">
        <w:rPr>
          <w:rFonts w:ascii="Times New Roman" w:hAnsi="Times New Roman" w:cs="Times New Roman"/>
          <w:sz w:val="24"/>
          <w:szCs w:val="24"/>
        </w:rPr>
        <w:t xml:space="preserve"> </w:t>
      </w:r>
      <w:r w:rsidR="00C73D77">
        <w:rPr>
          <w:rFonts w:ascii="Times New Roman" w:hAnsi="Times New Roman" w:cs="Times New Roman"/>
          <w:sz w:val="24"/>
          <w:szCs w:val="24"/>
        </w:rPr>
        <w:t xml:space="preserve">или ошибок </w:t>
      </w:r>
      <w:r w:rsidR="003E7804">
        <w:rPr>
          <w:rFonts w:ascii="Times New Roman" w:hAnsi="Times New Roman" w:cs="Times New Roman"/>
          <w:sz w:val="24"/>
          <w:szCs w:val="24"/>
          <w:lang w:eastAsia="ru-RU"/>
        </w:rPr>
        <w:t xml:space="preserve">в </w:t>
      </w:r>
      <w:r w:rsidR="00D21FB1">
        <w:rPr>
          <w:rFonts w:ascii="Times New Roman" w:hAnsi="Times New Roman" w:cs="Times New Roman"/>
          <w:sz w:val="24"/>
          <w:szCs w:val="24"/>
          <w:lang w:eastAsia="ru-RU"/>
        </w:rPr>
        <w:t xml:space="preserve">согласовании на размещение информационной </w:t>
      </w:r>
      <w:r w:rsidR="00987E02">
        <w:rPr>
          <w:rFonts w:ascii="Times New Roman" w:hAnsi="Times New Roman" w:cs="Times New Roman"/>
          <w:sz w:val="24"/>
          <w:szCs w:val="24"/>
          <w:lang w:eastAsia="ru-RU"/>
        </w:rPr>
        <w:t>вывески, согласование дизайн-проекта размещения вывески</w:t>
      </w:r>
      <w:r w:rsidR="003E7804">
        <w:rPr>
          <w:rFonts w:ascii="Times New Roman" w:hAnsi="Times New Roman" w:cs="Times New Roman"/>
          <w:sz w:val="24"/>
          <w:szCs w:val="24"/>
          <w:lang w:eastAsia="ru-RU"/>
        </w:rPr>
        <w:t xml:space="preserve"> (далее – заявление об исправлении опечаток или ошибок) </w:t>
      </w:r>
      <w:r w:rsidR="0007147F">
        <w:rPr>
          <w:rFonts w:ascii="Times New Roman" w:hAnsi="Times New Roman" w:cs="Times New Roman"/>
          <w:sz w:val="24"/>
          <w:szCs w:val="24"/>
        </w:rPr>
        <w:t xml:space="preserve">по форме согласно приложению </w:t>
      </w:r>
      <w:r w:rsidR="00987E02">
        <w:rPr>
          <w:rFonts w:ascii="Times New Roman" w:hAnsi="Times New Roman" w:cs="Times New Roman"/>
          <w:sz w:val="24"/>
          <w:szCs w:val="24"/>
        </w:rPr>
        <w:t>3</w:t>
      </w:r>
      <w:r w:rsidR="0007147F">
        <w:rPr>
          <w:rFonts w:ascii="Times New Roman" w:hAnsi="Times New Roman" w:cs="Times New Roman"/>
          <w:sz w:val="24"/>
          <w:szCs w:val="24"/>
        </w:rPr>
        <w:t xml:space="preserve"> </w:t>
      </w:r>
      <w:r>
        <w:rPr>
          <w:rFonts w:ascii="Times New Roman" w:hAnsi="Times New Roman" w:cs="Times New Roman"/>
          <w:sz w:val="24"/>
          <w:szCs w:val="24"/>
        </w:rPr>
        <w:t>к настоящему Регламенту;</w:t>
      </w:r>
    </w:p>
    <w:p w14:paraId="1FE1FB6D" w14:textId="77777777" w:rsidR="00BA68B0" w:rsidRDefault="00BA68B0"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документы, </w:t>
      </w:r>
      <w:r w:rsidR="00D76A29">
        <w:rPr>
          <w:rFonts w:ascii="Times New Roman" w:hAnsi="Times New Roman" w:cs="Times New Roman"/>
          <w:sz w:val="24"/>
          <w:szCs w:val="24"/>
        </w:rPr>
        <w:t xml:space="preserve">обосновывающие наличие </w:t>
      </w:r>
      <w:r w:rsidR="00684D7E">
        <w:rPr>
          <w:rFonts w:ascii="Times New Roman" w:hAnsi="Times New Roman" w:cs="Times New Roman"/>
          <w:sz w:val="24"/>
          <w:szCs w:val="24"/>
        </w:rPr>
        <w:t>опечаток или ошибок</w:t>
      </w:r>
      <w:r w:rsidR="00D76A29">
        <w:rPr>
          <w:rFonts w:ascii="Times New Roman" w:hAnsi="Times New Roman" w:cs="Times New Roman"/>
          <w:sz w:val="24"/>
          <w:szCs w:val="24"/>
        </w:rPr>
        <w:t>;</w:t>
      </w:r>
    </w:p>
    <w:p w14:paraId="3B775A8A" w14:textId="77777777" w:rsidR="00BA68B0" w:rsidRPr="00E96E60" w:rsidRDefault="00D76A29" w:rsidP="00BA68B0">
      <w:pPr>
        <w:autoSpaceDE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3</w:t>
      </w:r>
      <w:r w:rsidR="00BA68B0">
        <w:rPr>
          <w:rFonts w:ascii="Times New Roman" w:hAnsi="Times New Roman" w:cs="Times New Roman"/>
          <w:sz w:val="24"/>
          <w:szCs w:val="24"/>
        </w:rPr>
        <w:t xml:space="preserve">)  </w:t>
      </w:r>
      <w:r w:rsidR="00B93437" w:rsidRPr="0049191C">
        <w:rPr>
          <w:rFonts w:ascii="Times New Roman" w:hAnsi="Times New Roman" w:cs="Times New Roman"/>
          <w:bCs/>
          <w:sz w:val="24"/>
          <w:szCs w:val="24"/>
        </w:rPr>
        <w:t xml:space="preserve">документы, удостоверяющие личность заявителя </w:t>
      </w:r>
      <w:r w:rsidR="00B93437">
        <w:rPr>
          <w:rFonts w:ascii="Times New Roman" w:hAnsi="Times New Roman" w:cs="Times New Roman"/>
          <w:bCs/>
          <w:sz w:val="24"/>
          <w:szCs w:val="24"/>
        </w:rPr>
        <w:t xml:space="preserve">– физического лица </w:t>
      </w:r>
      <w:r w:rsidR="00B93437" w:rsidRPr="0049191C">
        <w:rPr>
          <w:rFonts w:ascii="Times New Roman" w:hAnsi="Times New Roman" w:cs="Times New Roman"/>
          <w:bCs/>
          <w:sz w:val="24"/>
          <w:szCs w:val="24"/>
        </w:rPr>
        <w:t>(при личном обращении</w:t>
      </w:r>
      <w:r w:rsidR="00B93437">
        <w:rPr>
          <w:rFonts w:ascii="Times New Roman" w:hAnsi="Times New Roman" w:cs="Times New Roman"/>
          <w:bCs/>
          <w:sz w:val="24"/>
          <w:szCs w:val="24"/>
        </w:rPr>
        <w:t xml:space="preserve"> для удостоверения личности и проверки правильности внесения данных в заявление</w:t>
      </w:r>
      <w:r w:rsidR="00B93437" w:rsidRPr="0049191C">
        <w:rPr>
          <w:rFonts w:ascii="Times New Roman" w:hAnsi="Times New Roman" w:cs="Times New Roman"/>
          <w:bCs/>
          <w:sz w:val="24"/>
          <w:szCs w:val="24"/>
        </w:rPr>
        <w:t>) (паспорт гражданина РФ (выданн</w:t>
      </w:r>
      <w:r w:rsidR="00B93437">
        <w:rPr>
          <w:rFonts w:ascii="Times New Roman" w:hAnsi="Times New Roman" w:cs="Times New Roman"/>
          <w:bCs/>
          <w:sz w:val="24"/>
          <w:szCs w:val="24"/>
        </w:rPr>
        <w:t>ый</w:t>
      </w:r>
      <w:r w:rsidR="00B93437" w:rsidRPr="0049191C">
        <w:rPr>
          <w:rFonts w:ascii="Times New Roman" w:hAnsi="Times New Roman" w:cs="Times New Roman"/>
          <w:bCs/>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B93437" w:rsidRPr="0049191C">
        <w:rPr>
          <w:rFonts w:ascii="Times New Roman" w:hAnsi="Times New Roman" w:cs="Times New Roman"/>
          <w:sz w:val="24"/>
          <w:szCs w:val="24"/>
        </w:rPr>
        <w:t xml:space="preserve">вид на жительство </w:t>
      </w:r>
      <w:r w:rsidR="00B93437" w:rsidRPr="0049191C">
        <w:rPr>
          <w:rFonts w:ascii="Times New Roman" w:hAnsi="Times New Roman" w:cs="Times New Roman"/>
          <w:bCs/>
          <w:color w:val="000000"/>
          <w:sz w:val="24"/>
          <w:szCs w:val="24"/>
        </w:rPr>
        <w:t>(выданн</w:t>
      </w:r>
      <w:r w:rsidR="00B93437">
        <w:rPr>
          <w:rFonts w:ascii="Times New Roman" w:hAnsi="Times New Roman" w:cs="Times New Roman"/>
          <w:bCs/>
          <w:color w:val="000000"/>
          <w:sz w:val="24"/>
          <w:szCs w:val="24"/>
        </w:rPr>
        <w:t>ый</w:t>
      </w:r>
      <w:r w:rsidR="00B93437" w:rsidRPr="0049191C">
        <w:rPr>
          <w:rFonts w:ascii="Times New Roman" w:hAnsi="Times New Roman" w:cs="Times New Roman"/>
          <w:bCs/>
          <w:color w:val="000000"/>
          <w:sz w:val="24"/>
          <w:szCs w:val="24"/>
        </w:rPr>
        <w:t xml:space="preserve"> ФМС (МВД России), МИДРФ)</w:t>
      </w:r>
      <w:r w:rsidR="00B93437"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00B93437" w:rsidRPr="0049191C">
        <w:rPr>
          <w:rFonts w:ascii="Times New Roman" w:hAnsi="Times New Roman" w:cs="Times New Roman"/>
          <w:bCs/>
          <w:color w:val="000000"/>
          <w:sz w:val="24"/>
          <w:szCs w:val="24"/>
        </w:rPr>
        <w:t>(выданное МВД России, МИД РФ)</w:t>
      </w:r>
      <w:r w:rsidR="00B93437">
        <w:rPr>
          <w:rFonts w:ascii="Times New Roman" w:hAnsi="Times New Roman" w:cs="Times New Roman"/>
          <w:bCs/>
          <w:color w:val="000000"/>
          <w:sz w:val="24"/>
          <w:szCs w:val="24"/>
        </w:rPr>
        <w:t xml:space="preserve"> (предоставляется оригинал</w:t>
      </w:r>
      <w:r w:rsidR="00B93437" w:rsidRPr="00C23709">
        <w:rPr>
          <w:rFonts w:ascii="Times New Roman" w:hAnsi="Times New Roman" w:cs="Times New Roman"/>
          <w:bCs/>
          <w:color w:val="000000"/>
          <w:sz w:val="24"/>
          <w:szCs w:val="24"/>
        </w:rPr>
        <w:t>)</w:t>
      </w:r>
      <w:r w:rsidR="00B93437" w:rsidRPr="007B04D9">
        <w:rPr>
          <w:rFonts w:ascii="Times New Roman" w:hAnsi="Times New Roman" w:cs="Times New Roman"/>
          <w:b/>
          <w:bCs/>
          <w:i/>
          <w:color w:val="000000"/>
          <w:sz w:val="24"/>
          <w:szCs w:val="24"/>
        </w:rPr>
        <w:t xml:space="preserve"> </w:t>
      </w:r>
      <w:r w:rsidR="00B93437" w:rsidRPr="00E96E60">
        <w:rPr>
          <w:rFonts w:ascii="Times New Roman" w:hAnsi="Times New Roman" w:cs="Times New Roman"/>
          <w:iCs/>
          <w:color w:val="000000"/>
          <w:sz w:val="24"/>
          <w:szCs w:val="24"/>
        </w:rPr>
        <w:t>(вправе указать иные документы, удостоверяющие личность гражданина)</w:t>
      </w:r>
      <w:r w:rsidR="00BA68B0" w:rsidRPr="00E96E60">
        <w:rPr>
          <w:rFonts w:ascii="Times New Roman" w:hAnsi="Times New Roman" w:cs="Times New Roman"/>
          <w:iCs/>
          <w:sz w:val="24"/>
          <w:szCs w:val="24"/>
        </w:rPr>
        <w:t>;</w:t>
      </w:r>
    </w:p>
    <w:p w14:paraId="6CD94715" w14:textId="77777777" w:rsidR="00BA68B0" w:rsidRDefault="00D76A29" w:rsidP="00BA68B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4</w:t>
      </w:r>
      <w:r w:rsidR="00BA68B0">
        <w:rPr>
          <w:rFonts w:ascii="Times New Roman" w:hAnsi="Times New Roman" w:cs="Times New Roman"/>
          <w:bCs/>
          <w:sz w:val="24"/>
          <w:szCs w:val="24"/>
        </w:rPr>
        <w:t xml:space="preserve">) </w:t>
      </w:r>
      <w:r w:rsidR="00BA68B0" w:rsidRPr="0049191C">
        <w:rPr>
          <w:rFonts w:ascii="Times New Roman" w:hAnsi="Times New Roman" w:cs="Times New Roman"/>
          <w:sz w:val="24"/>
          <w:szCs w:val="24"/>
        </w:rPr>
        <w:t>доверенность на лицо, имеющее право действовать от и</w:t>
      </w:r>
      <w:r w:rsidR="00031263">
        <w:rPr>
          <w:rFonts w:ascii="Times New Roman" w:hAnsi="Times New Roman" w:cs="Times New Roman"/>
          <w:sz w:val="24"/>
          <w:szCs w:val="24"/>
        </w:rPr>
        <w:t>мени заявителя, в которой должны быть отражены</w:t>
      </w:r>
      <w:r w:rsidR="00BA68B0"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услуги) </w:t>
      </w:r>
      <w:r w:rsidR="00BA68B0">
        <w:rPr>
          <w:rFonts w:ascii="Times New Roman" w:hAnsi="Times New Roman" w:cs="Times New Roman"/>
          <w:sz w:val="24"/>
          <w:szCs w:val="24"/>
        </w:rPr>
        <w:t>(предоставляется оригинал и копия)</w:t>
      </w:r>
      <w:r w:rsidR="00BA68B0" w:rsidRPr="0049191C">
        <w:rPr>
          <w:rFonts w:ascii="Times New Roman" w:hAnsi="Times New Roman" w:cs="Times New Roman"/>
          <w:sz w:val="24"/>
          <w:szCs w:val="24"/>
        </w:rPr>
        <w:t>;</w:t>
      </w:r>
    </w:p>
    <w:p w14:paraId="6688E07F" w14:textId="6A054BB5" w:rsidR="00BA68B0" w:rsidRPr="00E96E60" w:rsidRDefault="00D76A29" w:rsidP="00BA68B0">
      <w:pPr>
        <w:autoSpaceDE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sz w:val="24"/>
          <w:szCs w:val="24"/>
        </w:rPr>
        <w:t>5</w:t>
      </w:r>
      <w:r w:rsidR="00BA68B0">
        <w:rPr>
          <w:rFonts w:ascii="Times New Roman" w:hAnsi="Times New Roman" w:cs="Times New Roman"/>
          <w:sz w:val="24"/>
          <w:szCs w:val="24"/>
        </w:rPr>
        <w:t>)</w:t>
      </w:r>
      <w:r w:rsidR="00BA68B0" w:rsidRPr="0049191C">
        <w:rPr>
          <w:rFonts w:ascii="Times New Roman" w:hAnsi="Times New Roman" w:cs="Times New Roman"/>
          <w:sz w:val="24"/>
          <w:szCs w:val="24"/>
        </w:rPr>
        <w:t xml:space="preserve"> </w:t>
      </w:r>
      <w:r w:rsidR="00B93437" w:rsidRPr="0049191C">
        <w:rPr>
          <w:rFonts w:ascii="Times New Roman" w:hAnsi="Times New Roman" w:cs="Times New Roman"/>
          <w:sz w:val="24"/>
          <w:szCs w:val="24"/>
        </w:rPr>
        <w:t xml:space="preserve">документы, удостоверяющие личность представителя заявителя </w:t>
      </w:r>
      <w:r w:rsidR="00B93437">
        <w:rPr>
          <w:rFonts w:ascii="Times New Roman" w:hAnsi="Times New Roman" w:cs="Times New Roman"/>
          <w:sz w:val="24"/>
          <w:szCs w:val="24"/>
        </w:rPr>
        <w:t xml:space="preserve"> - физического лица для удостоверения личности </w:t>
      </w:r>
      <w:r w:rsidR="00B93437" w:rsidRPr="0049191C">
        <w:rPr>
          <w:rFonts w:ascii="Times New Roman" w:hAnsi="Times New Roman" w:cs="Times New Roman"/>
          <w:bCs/>
          <w:sz w:val="24"/>
          <w:szCs w:val="24"/>
        </w:rPr>
        <w:t>(при личном обращении) (паспорт гражданина РФ (выданн</w:t>
      </w:r>
      <w:r w:rsidR="00B93437">
        <w:rPr>
          <w:rFonts w:ascii="Times New Roman" w:hAnsi="Times New Roman" w:cs="Times New Roman"/>
          <w:bCs/>
          <w:sz w:val="24"/>
          <w:szCs w:val="24"/>
        </w:rPr>
        <w:t>ый</w:t>
      </w:r>
      <w:r w:rsidR="00B93437" w:rsidRPr="0049191C">
        <w:rPr>
          <w:rFonts w:ascii="Times New Roman" w:hAnsi="Times New Roman" w:cs="Times New Roman"/>
          <w:bCs/>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B93437" w:rsidRPr="0049191C">
        <w:rPr>
          <w:rFonts w:ascii="Times New Roman" w:hAnsi="Times New Roman" w:cs="Times New Roman"/>
          <w:sz w:val="24"/>
          <w:szCs w:val="24"/>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00B93437" w:rsidRPr="0049191C">
        <w:rPr>
          <w:rFonts w:ascii="Times New Roman" w:hAnsi="Times New Roman" w:cs="Times New Roman"/>
          <w:bCs/>
          <w:color w:val="000000"/>
          <w:sz w:val="24"/>
          <w:szCs w:val="24"/>
        </w:rPr>
        <w:t>(выданное МВД России, МИД РФ) (</w:t>
      </w:r>
      <w:r w:rsidR="00B93437">
        <w:rPr>
          <w:rFonts w:ascii="Times New Roman" w:hAnsi="Times New Roman" w:cs="Times New Roman"/>
          <w:bCs/>
          <w:color w:val="000000"/>
          <w:sz w:val="24"/>
          <w:szCs w:val="24"/>
        </w:rPr>
        <w:t>предоставляется оригинал</w:t>
      </w:r>
      <w:r w:rsidR="00B93437" w:rsidRPr="0049191C">
        <w:rPr>
          <w:rFonts w:ascii="Times New Roman" w:hAnsi="Times New Roman" w:cs="Times New Roman"/>
          <w:bCs/>
          <w:color w:val="000000"/>
          <w:sz w:val="24"/>
          <w:szCs w:val="24"/>
        </w:rPr>
        <w:t>)</w:t>
      </w:r>
      <w:r w:rsidR="00E96E60">
        <w:rPr>
          <w:rFonts w:ascii="Times New Roman" w:hAnsi="Times New Roman" w:cs="Times New Roman"/>
          <w:bCs/>
          <w:color w:val="000000"/>
          <w:sz w:val="24"/>
          <w:szCs w:val="24"/>
        </w:rPr>
        <w:t xml:space="preserve"> </w:t>
      </w:r>
      <w:r w:rsidR="00B93437" w:rsidRPr="00E96E60">
        <w:rPr>
          <w:rFonts w:ascii="Times New Roman" w:hAnsi="Times New Roman" w:cs="Times New Roman"/>
          <w:iCs/>
          <w:color w:val="000000"/>
          <w:sz w:val="24"/>
          <w:szCs w:val="24"/>
        </w:rPr>
        <w:t>(вправе указать иные документы, удостоверяющие личность гражданина)</w:t>
      </w:r>
      <w:r w:rsidR="00BA68B0" w:rsidRPr="00E96E60">
        <w:rPr>
          <w:rFonts w:ascii="Times New Roman" w:hAnsi="Times New Roman" w:cs="Times New Roman"/>
          <w:iCs/>
          <w:color w:val="000000"/>
          <w:sz w:val="24"/>
          <w:szCs w:val="24"/>
        </w:rPr>
        <w:t xml:space="preserve">. </w:t>
      </w:r>
    </w:p>
    <w:p w14:paraId="2C194952" w14:textId="5902BB1B" w:rsidR="004B67FF" w:rsidRDefault="00F21299" w:rsidP="00BA68B0">
      <w:pPr>
        <w:autoSpaceDE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w:t>
      </w:r>
      <w:r w:rsidR="00E96E60">
        <w:rPr>
          <w:rFonts w:ascii="Times New Roman" w:hAnsi="Times New Roman" w:cs="Times New Roman"/>
          <w:bCs/>
          <w:color w:val="000000"/>
          <w:sz w:val="24"/>
          <w:szCs w:val="24"/>
        </w:rPr>
        <w:t>6</w:t>
      </w:r>
      <w:r w:rsidR="004B67FF" w:rsidRPr="00F72B8D">
        <w:rPr>
          <w:rFonts w:ascii="Times New Roman" w:hAnsi="Times New Roman" w:cs="Times New Roman"/>
          <w:bCs/>
          <w:color w:val="000000"/>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14:paraId="611E98D1" w14:textId="77777777" w:rsidR="0055049C" w:rsidRDefault="0055049C" w:rsidP="0055049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14:paraId="6DD97572" w14:textId="77777777" w:rsidR="0055049C" w:rsidRDefault="0055049C" w:rsidP="0055049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3961D0">
        <w:rPr>
          <w:rFonts w:ascii="Times New Roman" w:hAnsi="Times New Roman" w:cs="Times New Roman"/>
          <w:sz w:val="24"/>
          <w:szCs w:val="24"/>
        </w:rPr>
        <w:t xml:space="preserve">выписка из единого государственного реестра юридических лиц (индивидуальных предпринимателей) (сведения запрашиваются Администрацией в порядке межведомственного информационного взаимодействия в Федеральной налоговой службе России). Заявитель может </w:t>
      </w:r>
      <w:r w:rsidR="003961D0">
        <w:rPr>
          <w:rFonts w:ascii="Times New Roman" w:hAnsi="Times New Roman" w:cs="Times New Roman"/>
          <w:sz w:val="24"/>
          <w:szCs w:val="24"/>
        </w:rPr>
        <w:lastRenderedPageBreak/>
        <w:t>представить самостоятельно свидетельство о государственной регистрации юридического лица (индивидуального предпринимателя).</w:t>
      </w:r>
    </w:p>
    <w:p w14:paraId="0051341D" w14:textId="258E89A7" w:rsidR="00BA68B0" w:rsidRDefault="00C4484D" w:rsidP="00BA68B0">
      <w:pPr>
        <w:autoSpaceDE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w:t>
      </w:r>
      <w:r w:rsidR="00E96E60">
        <w:rPr>
          <w:rFonts w:ascii="Times New Roman" w:hAnsi="Times New Roman" w:cs="Times New Roman"/>
          <w:bCs/>
          <w:color w:val="000000"/>
          <w:sz w:val="24"/>
          <w:szCs w:val="24"/>
        </w:rPr>
        <w:t>7</w:t>
      </w:r>
      <w:r w:rsidR="00BA68B0">
        <w:rPr>
          <w:rFonts w:ascii="Times New Roman" w:hAnsi="Times New Roman" w:cs="Times New Roman"/>
          <w:bCs/>
          <w:color w:val="000000"/>
          <w:sz w:val="24"/>
          <w:szCs w:val="24"/>
        </w:rPr>
        <w:t xml:space="preserve">. Исчерпывающий перечень документов, необходимых для выдачи копии </w:t>
      </w:r>
      <w:r w:rsidR="00446C1F">
        <w:rPr>
          <w:rFonts w:ascii="Times New Roman" w:hAnsi="Times New Roman" w:cs="Times New Roman"/>
          <w:bCs/>
          <w:color w:val="000000"/>
          <w:sz w:val="24"/>
          <w:szCs w:val="24"/>
        </w:rPr>
        <w:t>согласования на размещение информационной конструкции</w:t>
      </w:r>
      <w:r w:rsidR="00E96E60">
        <w:rPr>
          <w:rFonts w:ascii="Times New Roman" w:hAnsi="Times New Roman" w:cs="Times New Roman"/>
          <w:bCs/>
          <w:color w:val="000000"/>
          <w:sz w:val="24"/>
          <w:szCs w:val="24"/>
        </w:rPr>
        <w:t>:</w:t>
      </w:r>
    </w:p>
    <w:p w14:paraId="4648FE06" w14:textId="5727D5CF" w:rsidR="00BA68B0" w:rsidRDefault="001540A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96E60">
        <w:rPr>
          <w:rFonts w:ascii="Times New Roman" w:hAnsi="Times New Roman" w:cs="Times New Roman"/>
          <w:sz w:val="24"/>
          <w:szCs w:val="24"/>
        </w:rPr>
        <w:t>7</w:t>
      </w:r>
      <w:r w:rsidR="004B67FF">
        <w:rPr>
          <w:rFonts w:ascii="Times New Roman" w:hAnsi="Times New Roman" w:cs="Times New Roman"/>
          <w:sz w:val="24"/>
          <w:szCs w:val="24"/>
        </w:rPr>
        <w:t>.1. Исчерпывающий перечень документов, которые необходимо пред</w:t>
      </w:r>
      <w:r w:rsidR="00D83EC0">
        <w:rPr>
          <w:rFonts w:ascii="Times New Roman" w:hAnsi="Times New Roman" w:cs="Times New Roman"/>
          <w:sz w:val="24"/>
          <w:szCs w:val="24"/>
        </w:rPr>
        <w:t>о</w:t>
      </w:r>
      <w:r w:rsidR="004B67FF">
        <w:rPr>
          <w:rFonts w:ascii="Times New Roman" w:hAnsi="Times New Roman" w:cs="Times New Roman"/>
          <w:sz w:val="24"/>
          <w:szCs w:val="24"/>
        </w:rPr>
        <w:t>ставить самостоятельно:</w:t>
      </w:r>
    </w:p>
    <w:p w14:paraId="7945FC93" w14:textId="5F8C9ACB" w:rsidR="004B67FF" w:rsidRDefault="004B67FF"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заявление о выдаче копии </w:t>
      </w:r>
      <w:r w:rsidR="00446C1F">
        <w:rPr>
          <w:rFonts w:ascii="Times New Roman" w:hAnsi="Times New Roman" w:cs="Times New Roman"/>
          <w:sz w:val="24"/>
          <w:szCs w:val="24"/>
          <w:lang w:eastAsia="ru-RU"/>
        </w:rPr>
        <w:t xml:space="preserve">согласования на размещение информационной </w:t>
      </w:r>
      <w:r w:rsidR="00987E02">
        <w:rPr>
          <w:rFonts w:ascii="Times New Roman" w:hAnsi="Times New Roman" w:cs="Times New Roman"/>
          <w:sz w:val="24"/>
          <w:szCs w:val="24"/>
          <w:lang w:eastAsia="ru-RU"/>
        </w:rPr>
        <w:t>вывески, согласование дизайн-проекта размещения вывески</w:t>
      </w:r>
      <w:r w:rsidR="009B667E">
        <w:rPr>
          <w:rFonts w:ascii="Times New Roman" w:hAnsi="Times New Roman" w:cs="Times New Roman"/>
          <w:sz w:val="24"/>
          <w:szCs w:val="24"/>
          <w:lang w:eastAsia="ru-RU"/>
        </w:rPr>
        <w:t xml:space="preserve"> </w:t>
      </w:r>
      <w:r w:rsidR="00245513">
        <w:rPr>
          <w:rFonts w:ascii="Times New Roman" w:hAnsi="Times New Roman" w:cs="Times New Roman"/>
          <w:sz w:val="24"/>
          <w:szCs w:val="24"/>
          <w:lang w:eastAsia="ru-RU"/>
        </w:rPr>
        <w:t xml:space="preserve">(далее – заявление о выдаче копии) </w:t>
      </w:r>
      <w:r>
        <w:rPr>
          <w:rFonts w:ascii="Times New Roman" w:hAnsi="Times New Roman" w:cs="Times New Roman"/>
          <w:sz w:val="24"/>
          <w:szCs w:val="24"/>
        </w:rPr>
        <w:t xml:space="preserve">по форме согласно приложению </w:t>
      </w:r>
      <w:r w:rsidR="00987E02">
        <w:rPr>
          <w:rFonts w:ascii="Times New Roman" w:hAnsi="Times New Roman" w:cs="Times New Roman"/>
          <w:sz w:val="24"/>
          <w:szCs w:val="24"/>
        </w:rPr>
        <w:t>4</w:t>
      </w:r>
      <w:r>
        <w:rPr>
          <w:rFonts w:ascii="Times New Roman" w:hAnsi="Times New Roman" w:cs="Times New Roman"/>
          <w:sz w:val="24"/>
          <w:szCs w:val="24"/>
        </w:rPr>
        <w:t xml:space="preserve"> к настоящему Регламенту;</w:t>
      </w:r>
    </w:p>
    <w:p w14:paraId="0CF79E2C" w14:textId="77777777" w:rsidR="004B67FF" w:rsidRPr="00E96E60" w:rsidRDefault="004B67FF" w:rsidP="004B67FF">
      <w:pPr>
        <w:autoSpaceDE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2)  </w:t>
      </w:r>
      <w:r w:rsidR="00B93437" w:rsidRPr="0049191C">
        <w:rPr>
          <w:rFonts w:ascii="Times New Roman" w:hAnsi="Times New Roman" w:cs="Times New Roman"/>
          <w:bCs/>
          <w:sz w:val="24"/>
          <w:szCs w:val="24"/>
        </w:rPr>
        <w:t xml:space="preserve">документы, удостоверяющие личность заявителя </w:t>
      </w:r>
      <w:r w:rsidR="00B93437">
        <w:rPr>
          <w:rFonts w:ascii="Times New Roman" w:hAnsi="Times New Roman" w:cs="Times New Roman"/>
          <w:bCs/>
          <w:sz w:val="24"/>
          <w:szCs w:val="24"/>
        </w:rPr>
        <w:t xml:space="preserve">– физического лица </w:t>
      </w:r>
      <w:r w:rsidR="00B93437" w:rsidRPr="0049191C">
        <w:rPr>
          <w:rFonts w:ascii="Times New Roman" w:hAnsi="Times New Roman" w:cs="Times New Roman"/>
          <w:bCs/>
          <w:sz w:val="24"/>
          <w:szCs w:val="24"/>
        </w:rPr>
        <w:t>(при личном обращении</w:t>
      </w:r>
      <w:r w:rsidR="00B93437">
        <w:rPr>
          <w:rFonts w:ascii="Times New Roman" w:hAnsi="Times New Roman" w:cs="Times New Roman"/>
          <w:bCs/>
          <w:sz w:val="24"/>
          <w:szCs w:val="24"/>
        </w:rPr>
        <w:t xml:space="preserve"> для удостоверения личности и проверки правильности внесения данных в заявление</w:t>
      </w:r>
      <w:r w:rsidR="00B93437" w:rsidRPr="0049191C">
        <w:rPr>
          <w:rFonts w:ascii="Times New Roman" w:hAnsi="Times New Roman" w:cs="Times New Roman"/>
          <w:bCs/>
          <w:sz w:val="24"/>
          <w:szCs w:val="24"/>
        </w:rPr>
        <w:t>) (паспорт гражданина РФ (выданн</w:t>
      </w:r>
      <w:r w:rsidR="00B93437">
        <w:rPr>
          <w:rFonts w:ascii="Times New Roman" w:hAnsi="Times New Roman" w:cs="Times New Roman"/>
          <w:bCs/>
          <w:sz w:val="24"/>
          <w:szCs w:val="24"/>
        </w:rPr>
        <w:t>ый</w:t>
      </w:r>
      <w:r w:rsidR="00B93437" w:rsidRPr="0049191C">
        <w:rPr>
          <w:rFonts w:ascii="Times New Roman" w:hAnsi="Times New Roman" w:cs="Times New Roman"/>
          <w:bCs/>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B93437" w:rsidRPr="0049191C">
        <w:rPr>
          <w:rFonts w:ascii="Times New Roman" w:hAnsi="Times New Roman" w:cs="Times New Roman"/>
          <w:sz w:val="24"/>
          <w:szCs w:val="24"/>
        </w:rPr>
        <w:t xml:space="preserve">вид на жительство </w:t>
      </w:r>
      <w:r w:rsidR="00B93437" w:rsidRPr="0049191C">
        <w:rPr>
          <w:rFonts w:ascii="Times New Roman" w:hAnsi="Times New Roman" w:cs="Times New Roman"/>
          <w:bCs/>
          <w:color w:val="000000"/>
          <w:sz w:val="24"/>
          <w:szCs w:val="24"/>
        </w:rPr>
        <w:t>(выданн</w:t>
      </w:r>
      <w:r w:rsidR="00B93437">
        <w:rPr>
          <w:rFonts w:ascii="Times New Roman" w:hAnsi="Times New Roman" w:cs="Times New Roman"/>
          <w:bCs/>
          <w:color w:val="000000"/>
          <w:sz w:val="24"/>
          <w:szCs w:val="24"/>
        </w:rPr>
        <w:t>ый</w:t>
      </w:r>
      <w:r w:rsidR="00B93437" w:rsidRPr="0049191C">
        <w:rPr>
          <w:rFonts w:ascii="Times New Roman" w:hAnsi="Times New Roman" w:cs="Times New Roman"/>
          <w:bCs/>
          <w:color w:val="000000"/>
          <w:sz w:val="24"/>
          <w:szCs w:val="24"/>
        </w:rPr>
        <w:t xml:space="preserve"> ФМС (МВД России), МИДРФ)</w:t>
      </w:r>
      <w:r w:rsidR="00B93437"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00B93437" w:rsidRPr="0049191C">
        <w:rPr>
          <w:rFonts w:ascii="Times New Roman" w:hAnsi="Times New Roman" w:cs="Times New Roman"/>
          <w:bCs/>
          <w:color w:val="000000"/>
          <w:sz w:val="24"/>
          <w:szCs w:val="24"/>
        </w:rPr>
        <w:t>(выданное МВД России, МИД РФ)</w:t>
      </w:r>
      <w:r w:rsidR="00B93437">
        <w:rPr>
          <w:rFonts w:ascii="Times New Roman" w:hAnsi="Times New Roman" w:cs="Times New Roman"/>
          <w:bCs/>
          <w:color w:val="000000"/>
          <w:sz w:val="24"/>
          <w:szCs w:val="24"/>
        </w:rPr>
        <w:t xml:space="preserve"> (предоставляется оригинал</w:t>
      </w:r>
      <w:r w:rsidR="00B93437" w:rsidRPr="00C23709">
        <w:rPr>
          <w:rFonts w:ascii="Times New Roman" w:hAnsi="Times New Roman" w:cs="Times New Roman"/>
          <w:bCs/>
          <w:color w:val="000000"/>
          <w:sz w:val="24"/>
          <w:szCs w:val="24"/>
        </w:rPr>
        <w:t>)</w:t>
      </w:r>
      <w:r w:rsidR="00B93437" w:rsidRPr="007B04D9">
        <w:rPr>
          <w:rFonts w:ascii="Times New Roman" w:hAnsi="Times New Roman" w:cs="Times New Roman"/>
          <w:b/>
          <w:bCs/>
          <w:i/>
          <w:color w:val="000000"/>
          <w:sz w:val="24"/>
          <w:szCs w:val="24"/>
        </w:rPr>
        <w:t xml:space="preserve"> </w:t>
      </w:r>
      <w:r w:rsidR="00B93437" w:rsidRPr="00E96E60">
        <w:rPr>
          <w:rFonts w:ascii="Times New Roman" w:hAnsi="Times New Roman" w:cs="Times New Roman"/>
          <w:iCs/>
          <w:color w:val="000000"/>
          <w:sz w:val="24"/>
          <w:szCs w:val="24"/>
        </w:rPr>
        <w:t>(вправе указать иные документы, удостоверяющие личность гражданина)</w:t>
      </w:r>
      <w:r w:rsidRPr="00E96E60">
        <w:rPr>
          <w:rFonts w:ascii="Times New Roman" w:hAnsi="Times New Roman" w:cs="Times New Roman"/>
          <w:iCs/>
          <w:sz w:val="24"/>
          <w:szCs w:val="24"/>
        </w:rPr>
        <w:t>;</w:t>
      </w:r>
    </w:p>
    <w:p w14:paraId="127BC0C0" w14:textId="77777777" w:rsidR="004B67FF" w:rsidRDefault="004B67FF" w:rsidP="004B67F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3) </w:t>
      </w:r>
      <w:r w:rsidRPr="0049191C">
        <w:rPr>
          <w:rFonts w:ascii="Times New Roman" w:hAnsi="Times New Roman" w:cs="Times New Roman"/>
          <w:sz w:val="24"/>
          <w:szCs w:val="24"/>
        </w:rPr>
        <w:t>доверенность на лицо, имеющее право действовать от и</w:t>
      </w:r>
      <w:r w:rsidR="005E59C6">
        <w:rPr>
          <w:rFonts w:ascii="Times New Roman" w:hAnsi="Times New Roman" w:cs="Times New Roman"/>
          <w:sz w:val="24"/>
          <w:szCs w:val="24"/>
        </w:rPr>
        <w:t>мени заявителя, в которой должны</w:t>
      </w:r>
      <w:r w:rsidRPr="0049191C">
        <w:rPr>
          <w:rFonts w:ascii="Times New Roman" w:hAnsi="Times New Roman" w:cs="Times New Roman"/>
          <w:sz w:val="24"/>
          <w:szCs w:val="24"/>
        </w:rPr>
        <w:t xml:space="preserve"> быть отражен</w:t>
      </w:r>
      <w:r w:rsidR="005E59C6">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w:t>
      </w:r>
      <w:r w:rsidR="003B72A2">
        <w:rPr>
          <w:rFonts w:ascii="Times New Roman" w:hAnsi="Times New Roman" w:cs="Times New Roman"/>
          <w:sz w:val="24"/>
          <w:szCs w:val="24"/>
        </w:rPr>
        <w:t>) получения результата услуги;</w:t>
      </w:r>
    </w:p>
    <w:p w14:paraId="309E3328" w14:textId="77777777" w:rsidR="004B67FF" w:rsidRPr="00E96E60" w:rsidRDefault="004B67FF" w:rsidP="004B67FF">
      <w:pPr>
        <w:autoSpaceDE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sz w:val="24"/>
          <w:szCs w:val="24"/>
        </w:rPr>
        <w:t>4)</w:t>
      </w:r>
      <w:r w:rsidRPr="0049191C">
        <w:rPr>
          <w:rFonts w:ascii="Times New Roman" w:hAnsi="Times New Roman" w:cs="Times New Roman"/>
          <w:sz w:val="24"/>
          <w:szCs w:val="24"/>
        </w:rPr>
        <w:t xml:space="preserve"> </w:t>
      </w:r>
      <w:r w:rsidR="00B93437" w:rsidRPr="0049191C">
        <w:rPr>
          <w:rFonts w:ascii="Times New Roman" w:hAnsi="Times New Roman" w:cs="Times New Roman"/>
          <w:sz w:val="24"/>
          <w:szCs w:val="24"/>
        </w:rPr>
        <w:t xml:space="preserve">документы, удостоверяющие личность представителя заявителя </w:t>
      </w:r>
      <w:r w:rsidR="00B93437">
        <w:rPr>
          <w:rFonts w:ascii="Times New Roman" w:hAnsi="Times New Roman" w:cs="Times New Roman"/>
          <w:sz w:val="24"/>
          <w:szCs w:val="24"/>
        </w:rPr>
        <w:t xml:space="preserve"> - физического лица для удостоверения личности </w:t>
      </w:r>
      <w:r w:rsidR="00B93437" w:rsidRPr="0049191C">
        <w:rPr>
          <w:rFonts w:ascii="Times New Roman" w:hAnsi="Times New Roman" w:cs="Times New Roman"/>
          <w:bCs/>
          <w:sz w:val="24"/>
          <w:szCs w:val="24"/>
        </w:rPr>
        <w:t>(при личном обращении) (паспорт гражданина РФ (выданн</w:t>
      </w:r>
      <w:r w:rsidR="00B93437">
        <w:rPr>
          <w:rFonts w:ascii="Times New Roman" w:hAnsi="Times New Roman" w:cs="Times New Roman"/>
          <w:bCs/>
          <w:sz w:val="24"/>
          <w:szCs w:val="24"/>
        </w:rPr>
        <w:t>ый</w:t>
      </w:r>
      <w:r w:rsidR="00B93437" w:rsidRPr="0049191C">
        <w:rPr>
          <w:rFonts w:ascii="Times New Roman" w:hAnsi="Times New Roman" w:cs="Times New Roman"/>
          <w:bCs/>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B93437" w:rsidRPr="0049191C">
        <w:rPr>
          <w:rFonts w:ascii="Times New Roman" w:hAnsi="Times New Roman" w:cs="Times New Roman"/>
          <w:sz w:val="24"/>
          <w:szCs w:val="24"/>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00B93437" w:rsidRPr="0049191C">
        <w:rPr>
          <w:rFonts w:ascii="Times New Roman" w:hAnsi="Times New Roman" w:cs="Times New Roman"/>
          <w:bCs/>
          <w:color w:val="000000"/>
          <w:sz w:val="24"/>
          <w:szCs w:val="24"/>
        </w:rPr>
        <w:t>(выданное МВД России, МИД РФ) (</w:t>
      </w:r>
      <w:r w:rsidR="00B93437">
        <w:rPr>
          <w:rFonts w:ascii="Times New Roman" w:hAnsi="Times New Roman" w:cs="Times New Roman"/>
          <w:bCs/>
          <w:color w:val="000000"/>
          <w:sz w:val="24"/>
          <w:szCs w:val="24"/>
        </w:rPr>
        <w:t>предоставляется оригинал</w:t>
      </w:r>
      <w:r w:rsidR="00B93437" w:rsidRPr="0049191C">
        <w:rPr>
          <w:rFonts w:ascii="Times New Roman" w:hAnsi="Times New Roman" w:cs="Times New Roman"/>
          <w:bCs/>
          <w:color w:val="000000"/>
          <w:sz w:val="24"/>
          <w:szCs w:val="24"/>
        </w:rPr>
        <w:t>)</w:t>
      </w:r>
      <w:r w:rsidR="00B93437">
        <w:rPr>
          <w:rFonts w:ascii="Times New Roman" w:hAnsi="Times New Roman" w:cs="Times New Roman"/>
          <w:bCs/>
          <w:color w:val="000000"/>
          <w:sz w:val="24"/>
          <w:szCs w:val="24"/>
        </w:rPr>
        <w:t xml:space="preserve"> </w:t>
      </w:r>
      <w:r w:rsidR="00B93437" w:rsidRPr="00E96E60">
        <w:rPr>
          <w:rFonts w:ascii="Times New Roman" w:hAnsi="Times New Roman" w:cs="Times New Roman"/>
          <w:iCs/>
          <w:color w:val="000000"/>
          <w:sz w:val="24"/>
          <w:szCs w:val="24"/>
        </w:rPr>
        <w:t>(вправе указать иные документы, удостоверяющие личность гражданина)</w:t>
      </w:r>
      <w:r w:rsidRPr="00E96E60">
        <w:rPr>
          <w:rFonts w:ascii="Times New Roman" w:hAnsi="Times New Roman" w:cs="Times New Roman"/>
          <w:iCs/>
          <w:color w:val="000000"/>
          <w:sz w:val="24"/>
          <w:szCs w:val="24"/>
        </w:rPr>
        <w:t xml:space="preserve">. </w:t>
      </w:r>
    </w:p>
    <w:p w14:paraId="401D6238" w14:textId="2E28800D" w:rsidR="003B72A2" w:rsidRDefault="005E59C6" w:rsidP="003B72A2">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96E60">
        <w:rPr>
          <w:rFonts w:ascii="Times New Roman" w:hAnsi="Times New Roman" w:cs="Times New Roman"/>
          <w:sz w:val="24"/>
          <w:szCs w:val="24"/>
        </w:rPr>
        <w:t>7</w:t>
      </w:r>
      <w:r w:rsidR="00D83EC0">
        <w:rPr>
          <w:rFonts w:ascii="Times New Roman" w:hAnsi="Times New Roman" w:cs="Times New Roman"/>
          <w:sz w:val="24"/>
          <w:szCs w:val="24"/>
        </w:rPr>
        <w:t>.2. Исчерпывающий перечень документов, находящихся в распоряжении органов государственной власти, органов местного самоуправления и иных организаций, которые заявителя или представитель заявителя вправе представить по собственной инициативе:</w:t>
      </w:r>
      <w:r w:rsidR="00446C1F">
        <w:rPr>
          <w:rFonts w:ascii="Times New Roman" w:hAnsi="Times New Roman" w:cs="Times New Roman"/>
          <w:sz w:val="24"/>
          <w:szCs w:val="24"/>
        </w:rPr>
        <w:t xml:space="preserve"> отсутствует.</w:t>
      </w:r>
      <w:r w:rsidR="00D83EC0">
        <w:rPr>
          <w:rFonts w:ascii="Times New Roman" w:hAnsi="Times New Roman" w:cs="Times New Roman"/>
          <w:sz w:val="24"/>
          <w:szCs w:val="24"/>
        </w:rPr>
        <w:t xml:space="preserve"> </w:t>
      </w:r>
    </w:p>
    <w:p w14:paraId="3DA2494F" w14:textId="44332FDB" w:rsidR="00D83EC0" w:rsidRPr="0049191C" w:rsidRDefault="002C068A" w:rsidP="00D83EC0">
      <w:pPr>
        <w:autoSpaceDE w:val="0"/>
        <w:autoSpaceDN w:val="0"/>
        <w:adjustRightInd w:val="0"/>
        <w:spacing w:after="0" w:line="240" w:lineRule="auto"/>
        <w:ind w:firstLine="567"/>
        <w:jc w:val="both"/>
        <w:rPr>
          <w:rFonts w:ascii="Times New Roman" w:hAnsi="Times New Roman" w:cs="Times New Roman"/>
          <w:iCs/>
          <w:sz w:val="24"/>
          <w:szCs w:val="24"/>
        </w:rPr>
      </w:pPr>
      <w:r w:rsidRPr="0049191C">
        <w:rPr>
          <w:rFonts w:ascii="Times New Roman" w:hAnsi="Times New Roman" w:cs="Times New Roman"/>
          <w:sz w:val="24"/>
          <w:szCs w:val="24"/>
        </w:rPr>
        <w:t>2.</w:t>
      </w:r>
      <w:r w:rsidR="001E6212">
        <w:rPr>
          <w:rFonts w:ascii="Times New Roman" w:hAnsi="Times New Roman" w:cs="Times New Roman"/>
          <w:sz w:val="24"/>
          <w:szCs w:val="24"/>
        </w:rPr>
        <w:t>8</w:t>
      </w:r>
      <w:r w:rsidRPr="0049191C">
        <w:rPr>
          <w:rFonts w:ascii="Times New Roman" w:hAnsi="Times New Roman" w:cs="Times New Roman"/>
          <w:sz w:val="24"/>
          <w:szCs w:val="24"/>
        </w:rPr>
        <w:t xml:space="preserve">. </w:t>
      </w:r>
      <w:r w:rsidR="00D83EC0" w:rsidRPr="0049191C">
        <w:rPr>
          <w:rFonts w:ascii="Times New Roman" w:hAnsi="Times New Roman" w:cs="Times New Roman"/>
          <w:sz w:val="24"/>
          <w:szCs w:val="24"/>
        </w:rPr>
        <w:t>При предоставлении муниципальной услуги з</w:t>
      </w:r>
      <w:r w:rsidR="00D83EC0" w:rsidRPr="0049191C">
        <w:rPr>
          <w:rFonts w:ascii="Times New Roman" w:hAnsi="Times New Roman" w:cs="Times New Roman"/>
          <w:iCs/>
          <w:sz w:val="24"/>
          <w:szCs w:val="24"/>
        </w:rPr>
        <w:t>апрещается требовать от заявителя:</w:t>
      </w:r>
    </w:p>
    <w:p w14:paraId="15E3382A" w14:textId="77777777" w:rsidR="00D83EC0" w:rsidRDefault="00D83EC0"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8EE5C47" w14:textId="77777777" w:rsidR="00D83EC0" w:rsidRPr="003952B0" w:rsidRDefault="00D83EC0"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3" w:history="1">
        <w:r w:rsidRPr="003952B0">
          <w:rPr>
            <w:rFonts w:ascii="Times New Roman" w:hAnsi="Times New Roman" w:cs="Times New Roman"/>
            <w:sz w:val="24"/>
            <w:szCs w:val="24"/>
            <w:lang w:eastAsia="ru-RU"/>
          </w:rPr>
          <w:t>частью 6 ст</w:t>
        </w:r>
        <w:r w:rsidR="00FA23FE">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B56F265" w14:textId="77777777" w:rsidR="00D83EC0" w:rsidRDefault="00D83EC0"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w:t>
      </w:r>
      <w:r w:rsidRPr="003952B0">
        <w:rPr>
          <w:rFonts w:ascii="Times New Roman" w:hAnsi="Times New Roman" w:cs="Times New Roman"/>
          <w:sz w:val="24"/>
          <w:szCs w:val="24"/>
          <w:lang w:eastAsia="ru-RU"/>
        </w:rPr>
        <w:lastRenderedPageBreak/>
        <w:t xml:space="preserve">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3952B0">
          <w:rPr>
            <w:rFonts w:ascii="Times New Roman" w:hAnsi="Times New Roman" w:cs="Times New Roman"/>
            <w:sz w:val="24"/>
            <w:szCs w:val="24"/>
            <w:lang w:eastAsia="ru-RU"/>
          </w:rPr>
          <w:t>части 1 статьи 9</w:t>
        </w:r>
      </w:hyperlink>
      <w:r w:rsidR="00C43CA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14:paraId="519E0E64" w14:textId="77777777" w:rsidR="00D83EC0" w:rsidRDefault="00D83EC0"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9AFC5A" w14:textId="77777777" w:rsidR="00D83EC0" w:rsidRDefault="00D83EC0"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4FCFE35C" w14:textId="77777777" w:rsidR="00D83EC0" w:rsidRDefault="00D83EC0"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5521204" w14:textId="77777777" w:rsidR="00D83EC0" w:rsidRDefault="00D83EC0"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8A1C3C" w14:textId="77777777" w:rsidR="0066559E" w:rsidRDefault="00D83EC0"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w:t>
      </w:r>
      <w:r w:rsidR="00065357">
        <w:rPr>
          <w:rFonts w:ascii="Times New Roman" w:hAnsi="Times New Roman" w:cs="Times New Roman"/>
          <w:sz w:val="24"/>
          <w:szCs w:val="24"/>
          <w:lang w:eastAsia="ru-RU"/>
        </w:rPr>
        <w:t xml:space="preserve">лугу, муниципального служащего </w:t>
      </w:r>
      <w:r>
        <w:rPr>
          <w:rFonts w:ascii="Times New Roman" w:hAnsi="Times New Roman" w:cs="Times New Roman"/>
          <w:sz w:val="24"/>
          <w:szCs w:val="24"/>
          <w:lang w:eastAsia="ru-RU"/>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w:t>
      </w:r>
      <w:r w:rsidR="00065357">
        <w:rPr>
          <w:rFonts w:ascii="Times New Roman" w:hAnsi="Times New Roman" w:cs="Times New Roman"/>
          <w:sz w:val="24"/>
          <w:szCs w:val="24"/>
          <w:lang w:eastAsia="ru-RU"/>
        </w:rPr>
        <w:t xml:space="preserve">авляющего муниципальную услугу </w:t>
      </w:r>
      <w:r>
        <w:rPr>
          <w:rFonts w:ascii="Times New Roman" w:hAnsi="Times New Roman" w:cs="Times New Roman"/>
          <w:sz w:val="24"/>
          <w:szCs w:val="24"/>
          <w:lang w:eastAsia="ru-RU"/>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66559E">
        <w:rPr>
          <w:rFonts w:ascii="Times New Roman" w:hAnsi="Times New Roman" w:cs="Times New Roman"/>
          <w:sz w:val="24"/>
          <w:szCs w:val="24"/>
          <w:lang w:eastAsia="ru-RU"/>
        </w:rPr>
        <w:t>;</w:t>
      </w:r>
    </w:p>
    <w:p w14:paraId="156A2282" w14:textId="77777777" w:rsidR="0066559E" w:rsidRDefault="0066559E" w:rsidP="0066559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0E762F">
          <w:rPr>
            <w:rFonts w:ascii="Times New Roman" w:hAnsi="Times New Roman" w:cs="Times New Roman"/>
            <w:sz w:val="24"/>
            <w:szCs w:val="24"/>
            <w:lang w:eastAsia="ru-RU"/>
          </w:rPr>
          <w:t>пунктом 7.2 части 1 статьи 16</w:t>
        </w:r>
      </w:hyperlink>
      <w:r w:rsidRPr="000E76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Федерального зако</w:t>
      </w:r>
      <w:r w:rsidR="001A6F4C">
        <w:rPr>
          <w:rFonts w:ascii="Times New Roman" w:hAnsi="Times New Roman" w:cs="Times New Roman"/>
          <w:sz w:val="24"/>
          <w:szCs w:val="24"/>
          <w:lang w:eastAsia="ru-RU"/>
        </w:rPr>
        <w:t>на от 27 июля 2010 г. № 210-ФЗ «</w:t>
      </w:r>
      <w:r>
        <w:rPr>
          <w:rFonts w:ascii="Times New Roman" w:hAnsi="Times New Roman" w:cs="Times New Roman"/>
          <w:sz w:val="24"/>
          <w:szCs w:val="24"/>
          <w:lang w:eastAsia="ru-RU"/>
        </w:rPr>
        <w:t>Об организации предоставления госуда</w:t>
      </w:r>
      <w:r w:rsidR="001A6F4C">
        <w:rPr>
          <w:rFonts w:ascii="Times New Roman" w:hAnsi="Times New Roman" w:cs="Times New Roman"/>
          <w:sz w:val="24"/>
          <w:szCs w:val="24"/>
          <w:lang w:eastAsia="ru-RU"/>
        </w:rPr>
        <w:t>рственных и муниципальных услуг»</w:t>
      </w:r>
      <w:r>
        <w:rPr>
          <w:rFonts w:ascii="Times New Roman" w:hAnsi="Times New Roman" w:cs="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3BAA09B" w14:textId="54BF54CE" w:rsidR="00D83EC0" w:rsidRPr="00EB4E8E" w:rsidRDefault="005E6281" w:rsidP="00D83EC0">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sidR="001E6212">
        <w:rPr>
          <w:rFonts w:ascii="Times New Roman" w:hAnsi="Times New Roman" w:cs="Times New Roman"/>
          <w:sz w:val="24"/>
          <w:szCs w:val="24"/>
        </w:rPr>
        <w:t>9</w:t>
      </w:r>
      <w:r w:rsidRPr="0049191C">
        <w:rPr>
          <w:rFonts w:ascii="Times New Roman" w:hAnsi="Times New Roman" w:cs="Times New Roman"/>
          <w:sz w:val="24"/>
          <w:szCs w:val="24"/>
        </w:rPr>
        <w:t xml:space="preserve">. </w:t>
      </w:r>
      <w:r w:rsidR="00D83EC0" w:rsidRPr="00EB4E8E">
        <w:rPr>
          <w:rFonts w:ascii="Times New Roman" w:hAnsi="Times New Roman" w:cs="Times New Roman"/>
          <w:sz w:val="24"/>
          <w:szCs w:val="24"/>
        </w:rPr>
        <w:t xml:space="preserve">Заявление и документы, указанные </w:t>
      </w:r>
      <w:r w:rsidR="00D83EC0" w:rsidRPr="000137F5">
        <w:rPr>
          <w:rFonts w:ascii="Times New Roman" w:hAnsi="Times New Roman" w:cs="Times New Roman"/>
          <w:sz w:val="24"/>
          <w:szCs w:val="24"/>
        </w:rPr>
        <w:t xml:space="preserve">в </w:t>
      </w:r>
      <w:hyperlink r:id="rId16" w:history="1">
        <w:r w:rsidR="000B2A7D" w:rsidRPr="000137F5">
          <w:rPr>
            <w:rStyle w:val="a3"/>
            <w:rFonts w:ascii="Times New Roman" w:hAnsi="Times New Roman" w:cs="Times New Roman"/>
            <w:color w:val="auto"/>
            <w:sz w:val="24"/>
            <w:szCs w:val="24"/>
            <w:u w:val="none"/>
          </w:rPr>
          <w:t>пунктах</w:t>
        </w:r>
        <w:r w:rsidR="00D83EC0" w:rsidRPr="000137F5">
          <w:rPr>
            <w:rStyle w:val="a3"/>
            <w:rFonts w:ascii="Times New Roman" w:hAnsi="Times New Roman" w:cs="Times New Roman"/>
            <w:color w:val="auto"/>
            <w:sz w:val="24"/>
            <w:szCs w:val="24"/>
            <w:u w:val="none"/>
          </w:rPr>
          <w:t xml:space="preserve"> 2.</w:t>
        </w:r>
        <w:r w:rsidR="001E6212">
          <w:rPr>
            <w:rStyle w:val="a3"/>
            <w:rFonts w:ascii="Times New Roman" w:hAnsi="Times New Roman" w:cs="Times New Roman"/>
            <w:color w:val="auto"/>
            <w:sz w:val="24"/>
            <w:szCs w:val="24"/>
            <w:u w:val="none"/>
          </w:rPr>
          <w:t>5</w:t>
        </w:r>
        <w:r w:rsidR="00D83EC0" w:rsidRPr="000137F5">
          <w:rPr>
            <w:rStyle w:val="a3"/>
            <w:rFonts w:ascii="Times New Roman" w:hAnsi="Times New Roman" w:cs="Times New Roman"/>
            <w:color w:val="auto"/>
            <w:sz w:val="24"/>
            <w:szCs w:val="24"/>
            <w:u w:val="none"/>
          </w:rPr>
          <w:t>, 2.</w:t>
        </w:r>
        <w:r w:rsidR="001E6212">
          <w:rPr>
            <w:rStyle w:val="a3"/>
            <w:rFonts w:ascii="Times New Roman" w:hAnsi="Times New Roman" w:cs="Times New Roman"/>
            <w:color w:val="auto"/>
            <w:sz w:val="24"/>
            <w:szCs w:val="24"/>
            <w:u w:val="none"/>
          </w:rPr>
          <w:t>6</w:t>
        </w:r>
        <w:r w:rsidR="00D83EC0" w:rsidRPr="000137F5">
          <w:rPr>
            <w:rStyle w:val="a3"/>
            <w:rFonts w:ascii="Times New Roman" w:hAnsi="Times New Roman" w:cs="Times New Roman"/>
            <w:color w:val="auto"/>
            <w:sz w:val="24"/>
            <w:szCs w:val="24"/>
            <w:u w:val="none"/>
          </w:rPr>
          <w:t>, 2.</w:t>
        </w:r>
      </w:hyperlink>
      <w:r w:rsidR="001E6212">
        <w:t>7</w:t>
      </w:r>
      <w:r w:rsidR="00A50259">
        <w:rPr>
          <w:rFonts w:ascii="Times New Roman" w:hAnsi="Times New Roman" w:cs="Times New Roman"/>
          <w:sz w:val="24"/>
          <w:szCs w:val="24"/>
        </w:rPr>
        <w:t xml:space="preserve"> </w:t>
      </w:r>
      <w:r w:rsidR="00D83EC0" w:rsidRPr="00EB4E8E">
        <w:rPr>
          <w:rFonts w:ascii="Times New Roman" w:hAnsi="Times New Roman" w:cs="Times New Roman"/>
          <w:sz w:val="24"/>
          <w:szCs w:val="24"/>
        </w:rPr>
        <w:t>настоящего Регламента, должны отвечать следующим требованиям:</w:t>
      </w:r>
    </w:p>
    <w:p w14:paraId="49B029CF" w14:textId="77777777" w:rsidR="00D83EC0" w:rsidRPr="00EB4E8E" w:rsidRDefault="00D83EC0"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0640B954" w14:textId="77777777" w:rsidR="00D83EC0" w:rsidRDefault="00D83EC0"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14:paraId="7C1277CB" w14:textId="77777777" w:rsidR="00D83EC0" w:rsidRPr="00EB4E8E" w:rsidRDefault="00D83EC0"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14:paraId="6B8AB45C" w14:textId="77777777" w:rsidR="00D83EC0" w:rsidRPr="00EB4E8E" w:rsidRDefault="00D83EC0"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14:paraId="433612F3" w14:textId="77777777" w:rsidR="00D83EC0" w:rsidRPr="00EB4E8E" w:rsidRDefault="00D83EC0"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14:paraId="0C81D2EA" w14:textId="77777777" w:rsidR="00D83EC0" w:rsidRDefault="00D83EC0"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14:paraId="23E2A22D" w14:textId="77777777" w:rsidR="001E6212" w:rsidRDefault="001E6212" w:rsidP="00D83EC0">
      <w:pPr>
        <w:autoSpaceDE w:val="0"/>
        <w:spacing w:after="0" w:line="240" w:lineRule="auto"/>
        <w:ind w:firstLine="567"/>
        <w:jc w:val="both"/>
        <w:rPr>
          <w:rFonts w:ascii="Times New Roman" w:hAnsi="Times New Roman" w:cs="Times New Roman"/>
          <w:sz w:val="24"/>
          <w:szCs w:val="24"/>
        </w:rPr>
      </w:pPr>
    </w:p>
    <w:p w14:paraId="5C3EEA87" w14:textId="77777777" w:rsidR="0087261F" w:rsidRDefault="0087261F" w:rsidP="0087261F">
      <w:pPr>
        <w:autoSpaceDE w:val="0"/>
        <w:spacing w:after="0" w:line="240" w:lineRule="auto"/>
        <w:ind w:firstLine="567"/>
        <w:jc w:val="center"/>
        <w:rPr>
          <w:rFonts w:ascii="Times New Roman" w:hAnsi="Times New Roman" w:cs="Times New Roman"/>
          <w:b/>
          <w:bCs/>
          <w:sz w:val="24"/>
          <w:szCs w:val="24"/>
        </w:rPr>
      </w:pPr>
      <w:r w:rsidRPr="003F6CF7">
        <w:rPr>
          <w:rFonts w:ascii="Times New Roman" w:hAnsi="Times New Roman" w:cs="Times New Roman"/>
          <w:b/>
          <w:bCs/>
          <w:sz w:val="24"/>
          <w:szCs w:val="24"/>
        </w:rPr>
        <w:t xml:space="preserve">Исчерпывающий перечень оснований для </w:t>
      </w:r>
      <w:r>
        <w:rPr>
          <w:rFonts w:ascii="Times New Roman" w:hAnsi="Times New Roman" w:cs="Times New Roman"/>
          <w:b/>
          <w:bCs/>
          <w:sz w:val="24"/>
          <w:szCs w:val="24"/>
        </w:rPr>
        <w:t xml:space="preserve">отказа в приеме заявления о </w:t>
      </w:r>
      <w:r w:rsidRPr="003F6CF7">
        <w:rPr>
          <w:rFonts w:ascii="Times New Roman" w:hAnsi="Times New Roman" w:cs="Times New Roman"/>
          <w:b/>
          <w:bCs/>
          <w:sz w:val="24"/>
          <w:szCs w:val="24"/>
        </w:rPr>
        <w:t>предоставлени</w:t>
      </w:r>
      <w:r>
        <w:rPr>
          <w:rFonts w:ascii="Times New Roman" w:hAnsi="Times New Roman" w:cs="Times New Roman"/>
          <w:b/>
          <w:bCs/>
          <w:sz w:val="24"/>
          <w:szCs w:val="24"/>
        </w:rPr>
        <w:t>и</w:t>
      </w:r>
      <w:r w:rsidRPr="003F6CF7">
        <w:rPr>
          <w:rFonts w:ascii="Times New Roman" w:hAnsi="Times New Roman" w:cs="Times New Roman"/>
          <w:b/>
          <w:bCs/>
          <w:sz w:val="24"/>
          <w:szCs w:val="24"/>
        </w:rPr>
        <w:t xml:space="preserve"> муниципальной услуги </w:t>
      </w:r>
      <w:r>
        <w:rPr>
          <w:rFonts w:ascii="Times New Roman" w:hAnsi="Times New Roman" w:cs="Times New Roman"/>
          <w:b/>
          <w:bCs/>
          <w:sz w:val="24"/>
          <w:szCs w:val="24"/>
        </w:rPr>
        <w:t xml:space="preserve">и документов, необходимых для предоставления муниципальной услуги, и исчерпывающий перечень оснований для приостановления </w:t>
      </w:r>
      <w:r w:rsidRPr="003F6CF7">
        <w:rPr>
          <w:rFonts w:ascii="Times New Roman" w:hAnsi="Times New Roman" w:cs="Times New Roman"/>
          <w:b/>
          <w:bCs/>
          <w:sz w:val="24"/>
          <w:szCs w:val="24"/>
        </w:rPr>
        <w:t>предоставлени</w:t>
      </w:r>
      <w:r>
        <w:rPr>
          <w:rFonts w:ascii="Times New Roman" w:hAnsi="Times New Roman" w:cs="Times New Roman"/>
          <w:b/>
          <w:bCs/>
          <w:sz w:val="24"/>
          <w:szCs w:val="24"/>
        </w:rPr>
        <w:t>я</w:t>
      </w:r>
      <w:r w:rsidRPr="003F6CF7">
        <w:rPr>
          <w:rFonts w:ascii="Times New Roman" w:hAnsi="Times New Roman" w:cs="Times New Roman"/>
          <w:b/>
          <w:bCs/>
          <w:sz w:val="24"/>
          <w:szCs w:val="24"/>
        </w:rPr>
        <w:t xml:space="preserve"> муниципальной услуги</w:t>
      </w:r>
      <w:r>
        <w:rPr>
          <w:rFonts w:ascii="Times New Roman" w:hAnsi="Times New Roman" w:cs="Times New Roman"/>
          <w:b/>
          <w:bCs/>
          <w:sz w:val="24"/>
          <w:szCs w:val="24"/>
        </w:rPr>
        <w:t xml:space="preserve"> или для отказа в предоставлении </w:t>
      </w:r>
    </w:p>
    <w:p w14:paraId="74B8324E" w14:textId="77777777" w:rsidR="0087261F" w:rsidRDefault="0087261F" w:rsidP="0087261F">
      <w:pPr>
        <w:autoSpaceDE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14:paraId="6B851E4B" w14:textId="13513162" w:rsidR="00D83EC0" w:rsidRDefault="00D83EC0" w:rsidP="00D83EC0">
      <w:pPr>
        <w:autoSpaceDE w:val="0"/>
        <w:spacing w:after="0" w:line="240" w:lineRule="auto"/>
        <w:ind w:firstLine="567"/>
        <w:jc w:val="both"/>
        <w:rPr>
          <w:rFonts w:ascii="Times New Roman" w:hAnsi="Times New Roman" w:cs="Times New Roman"/>
          <w:sz w:val="24"/>
          <w:szCs w:val="24"/>
        </w:rPr>
      </w:pPr>
      <w:r w:rsidRPr="008062A0">
        <w:rPr>
          <w:rFonts w:ascii="Times New Roman" w:hAnsi="Times New Roman" w:cs="Times New Roman"/>
          <w:sz w:val="24"/>
          <w:szCs w:val="24"/>
        </w:rPr>
        <w:t>2.</w:t>
      </w:r>
      <w:r w:rsidR="00660589" w:rsidRPr="008062A0">
        <w:rPr>
          <w:rFonts w:ascii="Times New Roman" w:hAnsi="Times New Roman" w:cs="Times New Roman"/>
          <w:sz w:val="24"/>
          <w:szCs w:val="24"/>
        </w:rPr>
        <w:t>1</w:t>
      </w:r>
      <w:r w:rsidR="001E6212">
        <w:rPr>
          <w:rFonts w:ascii="Times New Roman" w:hAnsi="Times New Roman" w:cs="Times New Roman"/>
          <w:sz w:val="24"/>
          <w:szCs w:val="24"/>
        </w:rPr>
        <w:t>0</w:t>
      </w:r>
      <w:r w:rsidRPr="008062A0">
        <w:rPr>
          <w:rFonts w:ascii="Times New Roman" w:hAnsi="Times New Roman" w:cs="Times New Roman"/>
          <w:sz w:val="24"/>
          <w:szCs w:val="24"/>
        </w:rPr>
        <w:t xml:space="preserve">. Исчерпывающий перечень оснований для отказа в приеме </w:t>
      </w:r>
      <w:r w:rsidR="0087261F">
        <w:rPr>
          <w:rFonts w:ascii="Times New Roman" w:hAnsi="Times New Roman" w:cs="Times New Roman"/>
          <w:sz w:val="24"/>
          <w:szCs w:val="24"/>
        </w:rPr>
        <w:t xml:space="preserve">заявления и </w:t>
      </w:r>
      <w:r w:rsidRPr="008062A0">
        <w:rPr>
          <w:rFonts w:ascii="Times New Roman" w:hAnsi="Times New Roman" w:cs="Times New Roman"/>
          <w:sz w:val="24"/>
          <w:szCs w:val="24"/>
        </w:rPr>
        <w:t>документов:</w:t>
      </w:r>
      <w:r>
        <w:rPr>
          <w:rFonts w:ascii="Times New Roman" w:hAnsi="Times New Roman" w:cs="Times New Roman"/>
          <w:sz w:val="24"/>
          <w:szCs w:val="24"/>
        </w:rPr>
        <w:t xml:space="preserve"> </w:t>
      </w:r>
    </w:p>
    <w:p w14:paraId="6CE8016E" w14:textId="0ACA2125" w:rsidR="00D83EC0" w:rsidRDefault="00D83EC0" w:rsidP="00D83EC0">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2.1</w:t>
      </w:r>
      <w:r w:rsidR="001E6212">
        <w:rPr>
          <w:rFonts w:ascii="Times New Roman" w:eastAsia="Times New Roman" w:hAnsi="Times New Roman" w:cs="Times New Roman"/>
          <w:color w:val="000000"/>
          <w:sz w:val="24"/>
          <w:szCs w:val="24"/>
          <w:lang w:eastAsia="ru-RU"/>
        </w:rPr>
        <w:t>0</w:t>
      </w:r>
      <w:r w:rsidRPr="0096626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Основаниями для отказа в приеме </w:t>
      </w:r>
      <w:r w:rsidR="0087261F">
        <w:rPr>
          <w:rFonts w:ascii="Times New Roman" w:eastAsia="Times New Roman" w:hAnsi="Times New Roman" w:cs="Times New Roman"/>
          <w:color w:val="000000"/>
          <w:sz w:val="24"/>
          <w:szCs w:val="24"/>
          <w:lang w:eastAsia="ru-RU"/>
        </w:rPr>
        <w:t xml:space="preserve">заявления и </w:t>
      </w:r>
      <w:r>
        <w:rPr>
          <w:rFonts w:ascii="Times New Roman" w:eastAsia="Times New Roman" w:hAnsi="Times New Roman" w:cs="Times New Roman"/>
          <w:color w:val="000000"/>
          <w:sz w:val="24"/>
          <w:szCs w:val="24"/>
          <w:lang w:eastAsia="ru-RU"/>
        </w:rPr>
        <w:t>документов являются:</w:t>
      </w:r>
    </w:p>
    <w:p w14:paraId="1B8BBF3E" w14:textId="77777777" w:rsidR="00D83EC0" w:rsidRPr="00966269" w:rsidRDefault="00FB19CA" w:rsidP="00D83EC0">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627DEC">
        <w:rPr>
          <w:rFonts w:ascii="Times New Roman" w:eastAsia="Times New Roman" w:hAnsi="Times New Roman" w:cs="Times New Roman"/>
          <w:color w:val="000000"/>
          <w:sz w:val="24"/>
          <w:szCs w:val="24"/>
          <w:lang w:eastAsia="ru-RU"/>
        </w:rPr>
        <w:lastRenderedPageBreak/>
        <w:t>1</w:t>
      </w:r>
      <w:r w:rsidR="00D83EC0" w:rsidRPr="00627DEC">
        <w:rPr>
          <w:rFonts w:ascii="Times New Roman" w:eastAsia="Times New Roman" w:hAnsi="Times New Roman" w:cs="Times New Roman"/>
          <w:color w:val="000000"/>
          <w:sz w:val="24"/>
          <w:szCs w:val="24"/>
          <w:lang w:eastAsia="ru-RU"/>
        </w:rPr>
        <w:t xml:space="preserve">) </w:t>
      </w:r>
      <w:r w:rsidR="008062A0" w:rsidRPr="00627DEC">
        <w:rPr>
          <w:rFonts w:ascii="Times New Roman" w:eastAsia="Times New Roman" w:hAnsi="Times New Roman" w:cs="Times New Roman"/>
          <w:color w:val="000000"/>
          <w:sz w:val="24"/>
          <w:szCs w:val="24"/>
          <w:lang w:eastAsia="ru-RU"/>
        </w:rPr>
        <w:t xml:space="preserve">заявление о </w:t>
      </w:r>
      <w:r w:rsidR="00627DEC">
        <w:rPr>
          <w:rFonts w:ascii="Times New Roman" w:eastAsia="Times New Roman" w:hAnsi="Times New Roman" w:cs="Times New Roman"/>
          <w:color w:val="000000"/>
          <w:sz w:val="24"/>
          <w:szCs w:val="24"/>
          <w:lang w:eastAsia="ru-RU"/>
        </w:rPr>
        <w:t>согласовании на размещение информационной конструкции, дизайн-проекта информационной вывески</w:t>
      </w:r>
      <w:r w:rsidR="008062A0" w:rsidRPr="00627DEC">
        <w:rPr>
          <w:rFonts w:ascii="Times New Roman" w:eastAsia="Times New Roman" w:hAnsi="Times New Roman" w:cs="Times New Roman"/>
          <w:color w:val="000000"/>
          <w:sz w:val="24"/>
          <w:szCs w:val="24"/>
          <w:lang w:eastAsia="ru-RU"/>
        </w:rPr>
        <w:t xml:space="preserve">, </w:t>
      </w:r>
      <w:r w:rsidR="00D83EC0" w:rsidRPr="00627DEC">
        <w:rPr>
          <w:rFonts w:ascii="Times New Roman" w:eastAsia="Times New Roman" w:hAnsi="Times New Roman" w:cs="Times New Roman"/>
          <w:color w:val="000000"/>
          <w:sz w:val="24"/>
          <w:szCs w:val="24"/>
          <w:lang w:eastAsia="ru-RU"/>
        </w:rPr>
        <w:t>заявление о выдаче копии</w:t>
      </w:r>
      <w:r w:rsidR="008062A0" w:rsidRPr="00627DEC">
        <w:rPr>
          <w:rFonts w:ascii="Times New Roman" w:eastAsia="Times New Roman" w:hAnsi="Times New Roman" w:cs="Times New Roman"/>
          <w:color w:val="000000"/>
          <w:sz w:val="24"/>
          <w:szCs w:val="24"/>
          <w:lang w:eastAsia="ru-RU"/>
        </w:rPr>
        <w:t xml:space="preserve">, </w:t>
      </w:r>
      <w:r w:rsidR="008062A0" w:rsidRPr="00627DEC">
        <w:rPr>
          <w:rFonts w:ascii="Times New Roman" w:hAnsi="Times New Roman" w:cs="Times New Roman"/>
          <w:sz w:val="24"/>
          <w:szCs w:val="24"/>
        </w:rPr>
        <w:t>заявление об исправлении опечаток или ошибок</w:t>
      </w:r>
      <w:r w:rsidR="008062A0" w:rsidRPr="00627DEC">
        <w:rPr>
          <w:rFonts w:ascii="Times New Roman" w:eastAsia="Times New Roman" w:hAnsi="Times New Roman" w:cs="Times New Roman"/>
          <w:color w:val="000000"/>
          <w:sz w:val="24"/>
          <w:szCs w:val="24"/>
          <w:lang w:eastAsia="ru-RU"/>
        </w:rPr>
        <w:t xml:space="preserve"> </w:t>
      </w:r>
      <w:r w:rsidR="00D83EC0" w:rsidRPr="00627DEC">
        <w:rPr>
          <w:rFonts w:ascii="Times New Roman" w:eastAsia="Times New Roman" w:hAnsi="Times New Roman" w:cs="Times New Roman"/>
          <w:color w:val="000000"/>
          <w:sz w:val="24"/>
          <w:szCs w:val="24"/>
          <w:lang w:eastAsia="ru-RU"/>
        </w:rPr>
        <w:t>не соответствует установленным фор</w:t>
      </w:r>
      <w:r w:rsidR="00627DEC">
        <w:rPr>
          <w:rFonts w:ascii="Times New Roman" w:eastAsia="Times New Roman" w:hAnsi="Times New Roman" w:cs="Times New Roman"/>
          <w:color w:val="000000"/>
          <w:sz w:val="24"/>
          <w:szCs w:val="24"/>
          <w:lang w:eastAsia="ru-RU"/>
        </w:rPr>
        <w:t xml:space="preserve">мам либо некорректно заполнены </w:t>
      </w:r>
      <w:r w:rsidR="00D83EC0" w:rsidRPr="00627DEC">
        <w:rPr>
          <w:rFonts w:ascii="Times New Roman" w:eastAsia="Times New Roman" w:hAnsi="Times New Roman" w:cs="Times New Roman"/>
          <w:color w:val="000000"/>
          <w:sz w:val="24"/>
          <w:szCs w:val="24"/>
          <w:lang w:eastAsia="ru-RU"/>
        </w:rPr>
        <w:t>поля в форме (отсутствие заполнения, недостоверное, неполное либо неправильное заполнение, отсутствие подписи заявителя);</w:t>
      </w:r>
    </w:p>
    <w:p w14:paraId="5B345EC0" w14:textId="41537A7A" w:rsidR="00D83EC0" w:rsidRPr="00966269" w:rsidRDefault="00FB19CA" w:rsidP="00D83EC0">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83EC0">
        <w:rPr>
          <w:rFonts w:ascii="Times New Roman" w:eastAsia="Times New Roman" w:hAnsi="Times New Roman" w:cs="Times New Roman"/>
          <w:color w:val="000000"/>
          <w:sz w:val="24"/>
          <w:szCs w:val="24"/>
          <w:lang w:eastAsia="ru-RU"/>
        </w:rPr>
        <w:t>) п</w:t>
      </w:r>
      <w:r w:rsidR="00D83EC0" w:rsidRPr="00966269">
        <w:rPr>
          <w:rFonts w:ascii="Times New Roman" w:eastAsia="Times New Roman" w:hAnsi="Times New Roman" w:cs="Times New Roman"/>
          <w:color w:val="000000"/>
          <w:sz w:val="24"/>
          <w:szCs w:val="24"/>
          <w:lang w:eastAsia="ru-RU"/>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D83EC0">
        <w:rPr>
          <w:rFonts w:ascii="Times New Roman" w:eastAsia="Times New Roman" w:hAnsi="Times New Roman" w:cs="Times New Roman"/>
          <w:color w:val="000000"/>
          <w:sz w:val="24"/>
          <w:szCs w:val="24"/>
          <w:lang w:eastAsia="ru-RU"/>
        </w:rPr>
        <w:t>пальной услуги указанным лицом)</w:t>
      </w:r>
      <w:r w:rsidR="00ED1158">
        <w:rPr>
          <w:rFonts w:ascii="Times New Roman" w:eastAsia="Times New Roman" w:hAnsi="Times New Roman" w:cs="Times New Roman"/>
          <w:color w:val="000000"/>
          <w:sz w:val="24"/>
          <w:szCs w:val="24"/>
          <w:lang w:eastAsia="ru-RU"/>
        </w:rPr>
        <w:t xml:space="preserve"> </w:t>
      </w:r>
      <w:r w:rsidR="000137F5">
        <w:rPr>
          <w:rFonts w:ascii="Times New Roman" w:eastAsia="Times New Roman" w:hAnsi="Times New Roman" w:cs="Times New Roman"/>
          <w:color w:val="000000"/>
          <w:sz w:val="24"/>
          <w:szCs w:val="24"/>
          <w:lang w:eastAsia="ru-RU"/>
        </w:rPr>
        <w:t>(в случае, если имеется ограниченный срок действия иных документов, то необходимо это указать)</w:t>
      </w:r>
      <w:r w:rsidR="00D83EC0">
        <w:rPr>
          <w:rFonts w:ascii="Times New Roman" w:eastAsia="Times New Roman" w:hAnsi="Times New Roman" w:cs="Times New Roman"/>
          <w:color w:val="000000"/>
          <w:sz w:val="24"/>
          <w:szCs w:val="24"/>
          <w:lang w:eastAsia="ru-RU"/>
        </w:rPr>
        <w:t>;</w:t>
      </w:r>
    </w:p>
    <w:p w14:paraId="0323D28E" w14:textId="1ED0712F" w:rsidR="00D83EC0" w:rsidRDefault="00FB19CA" w:rsidP="00D83EC0">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D83EC0">
        <w:rPr>
          <w:rFonts w:ascii="Times New Roman" w:eastAsia="Times New Roman" w:hAnsi="Times New Roman" w:cs="Times New Roman"/>
          <w:color w:val="000000"/>
          <w:sz w:val="24"/>
          <w:szCs w:val="24"/>
          <w:lang w:eastAsia="ru-RU"/>
        </w:rPr>
        <w:t>) п</w:t>
      </w:r>
      <w:r w:rsidR="00D83EC0" w:rsidRPr="00966269">
        <w:rPr>
          <w:rFonts w:ascii="Times New Roman" w:eastAsia="Times New Roman" w:hAnsi="Times New Roman" w:cs="Times New Roman"/>
          <w:color w:val="000000"/>
          <w:sz w:val="24"/>
          <w:szCs w:val="24"/>
          <w:lang w:eastAsia="ru-RU"/>
        </w:rPr>
        <w:t xml:space="preserve">редставленные заявителем документы </w:t>
      </w:r>
      <w:r w:rsidR="00D83EC0">
        <w:rPr>
          <w:rFonts w:ascii="Times New Roman" w:eastAsia="Times New Roman" w:hAnsi="Times New Roman" w:cs="Times New Roman"/>
          <w:color w:val="000000"/>
          <w:sz w:val="24"/>
          <w:szCs w:val="24"/>
          <w:lang w:eastAsia="ru-RU"/>
        </w:rPr>
        <w:t>не отвечают требованиям, указанным</w:t>
      </w:r>
      <w:r w:rsidR="00CE741E">
        <w:rPr>
          <w:rFonts w:ascii="Times New Roman" w:eastAsia="Times New Roman" w:hAnsi="Times New Roman" w:cs="Times New Roman"/>
          <w:color w:val="000000"/>
          <w:sz w:val="24"/>
          <w:szCs w:val="24"/>
          <w:lang w:eastAsia="ru-RU"/>
        </w:rPr>
        <w:t xml:space="preserve"> в пункте 2.</w:t>
      </w:r>
      <w:r w:rsidR="00D44D81">
        <w:rPr>
          <w:rFonts w:ascii="Times New Roman" w:eastAsia="Times New Roman" w:hAnsi="Times New Roman" w:cs="Times New Roman"/>
          <w:color w:val="000000"/>
          <w:sz w:val="24"/>
          <w:szCs w:val="24"/>
          <w:lang w:eastAsia="ru-RU"/>
        </w:rPr>
        <w:t>9</w:t>
      </w:r>
      <w:r w:rsidR="00D83EC0">
        <w:rPr>
          <w:rFonts w:ascii="Times New Roman" w:eastAsia="Times New Roman" w:hAnsi="Times New Roman" w:cs="Times New Roman"/>
          <w:color w:val="000000"/>
          <w:sz w:val="24"/>
          <w:szCs w:val="24"/>
          <w:lang w:eastAsia="ru-RU"/>
        </w:rPr>
        <w:t xml:space="preserve"> настоящего Регламента;</w:t>
      </w:r>
    </w:p>
    <w:p w14:paraId="10514D28" w14:textId="77777777" w:rsidR="00D83EC0" w:rsidRDefault="00FB19CA" w:rsidP="00D83EC0">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D83EC0">
        <w:rPr>
          <w:rFonts w:ascii="Times New Roman" w:eastAsia="Times New Roman" w:hAnsi="Times New Roman" w:cs="Times New Roman"/>
          <w:color w:val="000000"/>
          <w:sz w:val="24"/>
          <w:szCs w:val="24"/>
          <w:lang w:eastAsia="ru-RU"/>
        </w:rPr>
        <w:t>)</w:t>
      </w:r>
      <w:r w:rsidR="008D3FDD">
        <w:rPr>
          <w:rFonts w:ascii="Times New Roman" w:eastAsia="Times New Roman" w:hAnsi="Times New Roman" w:cs="Times New Roman"/>
          <w:color w:val="000000"/>
          <w:sz w:val="24"/>
          <w:szCs w:val="24"/>
          <w:lang w:eastAsia="ru-RU"/>
        </w:rPr>
        <w:t xml:space="preserve"> </w:t>
      </w:r>
      <w:r w:rsidR="00D83EC0">
        <w:rPr>
          <w:rFonts w:ascii="Times New Roman" w:eastAsia="Times New Roman" w:hAnsi="Times New Roman" w:cs="Times New Roman"/>
          <w:color w:val="000000"/>
          <w:sz w:val="24"/>
          <w:szCs w:val="24"/>
          <w:lang w:eastAsia="ru-RU"/>
        </w:rPr>
        <w:t>н</w:t>
      </w:r>
      <w:r w:rsidR="00D83EC0" w:rsidRPr="00966269">
        <w:rPr>
          <w:rFonts w:ascii="Times New Roman" w:eastAsia="Times New Roman" w:hAnsi="Times New Roman" w:cs="Times New Roman"/>
          <w:color w:val="000000"/>
          <w:sz w:val="24"/>
          <w:szCs w:val="24"/>
          <w:lang w:eastAsia="ru-RU"/>
        </w:rPr>
        <w:t xml:space="preserve">аличие противоречивых сведений в </w:t>
      </w:r>
      <w:r w:rsidR="00725D90">
        <w:rPr>
          <w:rFonts w:ascii="Times New Roman" w:eastAsia="Times New Roman" w:hAnsi="Times New Roman" w:cs="Times New Roman"/>
          <w:color w:val="000000"/>
          <w:sz w:val="24"/>
          <w:szCs w:val="24"/>
          <w:lang w:eastAsia="ru-RU"/>
        </w:rPr>
        <w:t xml:space="preserve">заявлении </w:t>
      </w:r>
      <w:r w:rsidR="00251C6D">
        <w:rPr>
          <w:rFonts w:ascii="Times New Roman" w:eastAsia="Times New Roman" w:hAnsi="Times New Roman" w:cs="Times New Roman"/>
          <w:color w:val="000000"/>
          <w:sz w:val="24"/>
          <w:szCs w:val="24"/>
          <w:lang w:eastAsia="ru-RU"/>
        </w:rPr>
        <w:t>о согласовании на размещение информационной конструкции</w:t>
      </w:r>
      <w:r w:rsidR="00725D90">
        <w:rPr>
          <w:rFonts w:ascii="Times New Roman" w:eastAsia="Times New Roman" w:hAnsi="Times New Roman" w:cs="Times New Roman"/>
          <w:color w:val="000000"/>
          <w:sz w:val="24"/>
          <w:szCs w:val="24"/>
          <w:lang w:eastAsia="ru-RU"/>
        </w:rPr>
        <w:t xml:space="preserve">, </w:t>
      </w:r>
      <w:r w:rsidR="00725D90" w:rsidRPr="00966269">
        <w:rPr>
          <w:rFonts w:ascii="Times New Roman" w:eastAsia="Times New Roman" w:hAnsi="Times New Roman" w:cs="Times New Roman"/>
          <w:color w:val="000000"/>
          <w:sz w:val="24"/>
          <w:szCs w:val="24"/>
          <w:lang w:eastAsia="ru-RU"/>
        </w:rPr>
        <w:t>заявлени</w:t>
      </w:r>
      <w:r w:rsidR="00725D90">
        <w:rPr>
          <w:rFonts w:ascii="Times New Roman" w:eastAsia="Times New Roman" w:hAnsi="Times New Roman" w:cs="Times New Roman"/>
          <w:color w:val="000000"/>
          <w:sz w:val="24"/>
          <w:szCs w:val="24"/>
          <w:lang w:eastAsia="ru-RU"/>
        </w:rPr>
        <w:t>и</w:t>
      </w:r>
      <w:r w:rsidR="00725D90" w:rsidRPr="00966269">
        <w:rPr>
          <w:rFonts w:ascii="Times New Roman" w:eastAsia="Times New Roman" w:hAnsi="Times New Roman" w:cs="Times New Roman"/>
          <w:color w:val="000000"/>
          <w:sz w:val="24"/>
          <w:szCs w:val="24"/>
          <w:lang w:eastAsia="ru-RU"/>
        </w:rPr>
        <w:t xml:space="preserve"> об исправлении </w:t>
      </w:r>
      <w:r w:rsidR="00684D7E">
        <w:rPr>
          <w:rFonts w:ascii="Times New Roman" w:eastAsia="Times New Roman" w:hAnsi="Times New Roman" w:cs="Times New Roman"/>
          <w:color w:val="000000"/>
          <w:sz w:val="24"/>
          <w:szCs w:val="24"/>
          <w:lang w:eastAsia="ru-RU"/>
        </w:rPr>
        <w:t>опечаток или ошибок</w:t>
      </w:r>
      <w:r w:rsidR="00725D90" w:rsidRPr="00966269">
        <w:rPr>
          <w:rFonts w:ascii="Times New Roman" w:eastAsia="Times New Roman" w:hAnsi="Times New Roman" w:cs="Times New Roman"/>
          <w:color w:val="000000"/>
          <w:sz w:val="24"/>
          <w:szCs w:val="24"/>
          <w:lang w:eastAsia="ru-RU"/>
        </w:rPr>
        <w:t>, заявлени</w:t>
      </w:r>
      <w:r w:rsidR="00725D90">
        <w:rPr>
          <w:rFonts w:ascii="Times New Roman" w:eastAsia="Times New Roman" w:hAnsi="Times New Roman" w:cs="Times New Roman"/>
          <w:color w:val="000000"/>
          <w:sz w:val="24"/>
          <w:szCs w:val="24"/>
          <w:lang w:eastAsia="ru-RU"/>
        </w:rPr>
        <w:t>и</w:t>
      </w:r>
      <w:r w:rsidR="00725D90" w:rsidRPr="00966269">
        <w:rPr>
          <w:rFonts w:ascii="Times New Roman" w:eastAsia="Times New Roman" w:hAnsi="Times New Roman" w:cs="Times New Roman"/>
          <w:color w:val="000000"/>
          <w:sz w:val="24"/>
          <w:szCs w:val="24"/>
          <w:lang w:eastAsia="ru-RU"/>
        </w:rPr>
        <w:t xml:space="preserve"> о выдаче копии</w:t>
      </w:r>
      <w:r w:rsidR="00FC6D2A">
        <w:rPr>
          <w:rFonts w:ascii="Times New Roman" w:eastAsia="Times New Roman" w:hAnsi="Times New Roman" w:cs="Times New Roman"/>
          <w:color w:val="000000"/>
          <w:sz w:val="24"/>
          <w:szCs w:val="24"/>
          <w:lang w:eastAsia="ru-RU"/>
        </w:rPr>
        <w:t xml:space="preserve"> </w:t>
      </w:r>
      <w:r w:rsidR="00FC6D2A" w:rsidRPr="00464FC4">
        <w:rPr>
          <w:rFonts w:ascii="Times New Roman" w:eastAsia="Times New Roman" w:hAnsi="Times New Roman" w:cs="Times New Roman"/>
          <w:color w:val="000000"/>
          <w:sz w:val="24"/>
          <w:szCs w:val="24"/>
          <w:lang w:eastAsia="ru-RU"/>
        </w:rPr>
        <w:t xml:space="preserve">и </w:t>
      </w:r>
      <w:r w:rsidR="00D83EC0" w:rsidRPr="00464FC4">
        <w:rPr>
          <w:rFonts w:ascii="Times New Roman" w:eastAsia="Times New Roman" w:hAnsi="Times New Roman" w:cs="Times New Roman"/>
          <w:color w:val="000000"/>
          <w:sz w:val="24"/>
          <w:szCs w:val="24"/>
          <w:lang w:eastAsia="ru-RU"/>
        </w:rPr>
        <w:t>приложенных</w:t>
      </w:r>
      <w:r w:rsidR="00D83EC0" w:rsidRPr="00966269">
        <w:rPr>
          <w:rFonts w:ascii="Times New Roman" w:eastAsia="Times New Roman" w:hAnsi="Times New Roman" w:cs="Times New Roman"/>
          <w:color w:val="000000"/>
          <w:sz w:val="24"/>
          <w:szCs w:val="24"/>
          <w:lang w:eastAsia="ru-RU"/>
        </w:rPr>
        <w:t xml:space="preserve"> к нему документах</w:t>
      </w:r>
      <w:r w:rsidR="00D83EC0">
        <w:rPr>
          <w:rFonts w:ascii="Times New Roman" w:eastAsia="Times New Roman" w:hAnsi="Times New Roman" w:cs="Times New Roman"/>
          <w:color w:val="000000"/>
          <w:sz w:val="24"/>
          <w:szCs w:val="24"/>
          <w:lang w:eastAsia="ru-RU"/>
        </w:rPr>
        <w:t>;</w:t>
      </w:r>
    </w:p>
    <w:p w14:paraId="1A09BA86" w14:textId="77777777" w:rsidR="00D83EC0" w:rsidRDefault="00FB19CA" w:rsidP="00D83EC0">
      <w:pPr>
        <w:autoSpaceDE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r w:rsidR="00D83EC0">
        <w:rPr>
          <w:rFonts w:ascii="Times New Roman" w:eastAsia="Times New Roman" w:hAnsi="Times New Roman" w:cs="Times New Roman"/>
          <w:color w:val="000000"/>
          <w:sz w:val="24"/>
          <w:szCs w:val="24"/>
          <w:lang w:eastAsia="ru-RU"/>
        </w:rPr>
        <w:t>) п</w:t>
      </w:r>
      <w:r w:rsidR="00D83EC0">
        <w:rPr>
          <w:rFonts w:ascii="Times New Roman" w:hAnsi="Times New Roman" w:cs="Times New Roman"/>
          <w:sz w:val="24"/>
          <w:szCs w:val="24"/>
        </w:rPr>
        <w:t xml:space="preserve">одача </w:t>
      </w:r>
      <w:r w:rsidR="00725D90">
        <w:rPr>
          <w:rFonts w:ascii="Times New Roman" w:eastAsia="Times New Roman" w:hAnsi="Times New Roman" w:cs="Times New Roman"/>
          <w:color w:val="000000"/>
          <w:sz w:val="24"/>
          <w:szCs w:val="24"/>
          <w:lang w:eastAsia="ru-RU"/>
        </w:rPr>
        <w:t xml:space="preserve">заявления о </w:t>
      </w:r>
      <w:r w:rsidR="00116B8F">
        <w:rPr>
          <w:rFonts w:ascii="Times New Roman" w:eastAsia="Times New Roman" w:hAnsi="Times New Roman" w:cs="Times New Roman"/>
          <w:color w:val="000000"/>
          <w:sz w:val="24"/>
          <w:szCs w:val="24"/>
          <w:lang w:eastAsia="ru-RU"/>
        </w:rPr>
        <w:t>согласовании на размещение информационной конструкции</w:t>
      </w:r>
      <w:r w:rsidR="00725D90" w:rsidRPr="00966269">
        <w:rPr>
          <w:rFonts w:ascii="Times New Roman" w:eastAsia="Times New Roman" w:hAnsi="Times New Roman" w:cs="Times New Roman"/>
          <w:color w:val="000000"/>
          <w:sz w:val="24"/>
          <w:szCs w:val="24"/>
          <w:lang w:eastAsia="ru-RU"/>
        </w:rPr>
        <w:t>, заявлени</w:t>
      </w:r>
      <w:r w:rsidR="00725D90">
        <w:rPr>
          <w:rFonts w:ascii="Times New Roman" w:eastAsia="Times New Roman" w:hAnsi="Times New Roman" w:cs="Times New Roman"/>
          <w:color w:val="000000"/>
          <w:sz w:val="24"/>
          <w:szCs w:val="24"/>
          <w:lang w:eastAsia="ru-RU"/>
        </w:rPr>
        <w:t>я</w:t>
      </w:r>
      <w:r w:rsidR="00725D90" w:rsidRPr="00966269">
        <w:rPr>
          <w:rFonts w:ascii="Times New Roman" w:eastAsia="Times New Roman" w:hAnsi="Times New Roman" w:cs="Times New Roman"/>
          <w:color w:val="000000"/>
          <w:sz w:val="24"/>
          <w:szCs w:val="24"/>
          <w:lang w:eastAsia="ru-RU"/>
        </w:rPr>
        <w:t xml:space="preserve"> об исправлении </w:t>
      </w:r>
      <w:r w:rsidR="00684D7E">
        <w:rPr>
          <w:rFonts w:ascii="Times New Roman" w:eastAsia="Times New Roman" w:hAnsi="Times New Roman" w:cs="Times New Roman"/>
          <w:color w:val="000000"/>
          <w:sz w:val="24"/>
          <w:szCs w:val="24"/>
          <w:lang w:eastAsia="ru-RU"/>
        </w:rPr>
        <w:t>опечаток или ошибок</w:t>
      </w:r>
      <w:r w:rsidR="00725D90" w:rsidRPr="00966269">
        <w:rPr>
          <w:rFonts w:ascii="Times New Roman" w:eastAsia="Times New Roman" w:hAnsi="Times New Roman" w:cs="Times New Roman"/>
          <w:color w:val="000000"/>
          <w:sz w:val="24"/>
          <w:szCs w:val="24"/>
          <w:lang w:eastAsia="ru-RU"/>
        </w:rPr>
        <w:t>, заявлени</w:t>
      </w:r>
      <w:r w:rsidR="00725D90">
        <w:rPr>
          <w:rFonts w:ascii="Times New Roman" w:eastAsia="Times New Roman" w:hAnsi="Times New Roman" w:cs="Times New Roman"/>
          <w:color w:val="000000"/>
          <w:sz w:val="24"/>
          <w:szCs w:val="24"/>
          <w:lang w:eastAsia="ru-RU"/>
        </w:rPr>
        <w:t>я</w:t>
      </w:r>
      <w:r w:rsidR="00725D90" w:rsidRPr="00966269">
        <w:rPr>
          <w:rFonts w:ascii="Times New Roman" w:eastAsia="Times New Roman" w:hAnsi="Times New Roman" w:cs="Times New Roman"/>
          <w:color w:val="000000"/>
          <w:sz w:val="24"/>
          <w:szCs w:val="24"/>
          <w:lang w:eastAsia="ru-RU"/>
        </w:rPr>
        <w:t xml:space="preserve"> о выдаче копии</w:t>
      </w:r>
      <w:r w:rsidR="00D83EC0">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14:paraId="024559A3" w14:textId="6DCB4275" w:rsidR="00D83EC0" w:rsidRPr="00966269" w:rsidRDefault="00D83EC0" w:rsidP="00D83EC0">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D44D81">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.2. </w:t>
      </w:r>
      <w:r w:rsidRPr="00966269">
        <w:rPr>
          <w:rFonts w:ascii="Times New Roman" w:eastAsia="Times New Roman" w:hAnsi="Times New Roman" w:cs="Times New Roman"/>
          <w:color w:val="000000"/>
          <w:sz w:val="24"/>
          <w:szCs w:val="24"/>
          <w:lang w:eastAsia="ru-RU"/>
        </w:rPr>
        <w:t>В слу</w:t>
      </w:r>
      <w:r>
        <w:rPr>
          <w:rFonts w:ascii="Times New Roman" w:eastAsia="Times New Roman" w:hAnsi="Times New Roman" w:cs="Times New Roman"/>
          <w:color w:val="000000"/>
          <w:sz w:val="24"/>
          <w:szCs w:val="24"/>
          <w:lang w:eastAsia="ru-RU"/>
        </w:rPr>
        <w:t>чае отказа в приеме документов з</w:t>
      </w:r>
      <w:r w:rsidRPr="00966269">
        <w:rPr>
          <w:rFonts w:ascii="Times New Roman" w:eastAsia="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14:paraId="398C631C" w14:textId="77777777" w:rsidR="00D83EC0" w:rsidRDefault="00D83EC0" w:rsidP="00D83EC0">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 xml:space="preserve">В случае подачи документов </w:t>
      </w:r>
      <w:r>
        <w:rPr>
          <w:rFonts w:ascii="Times New Roman" w:eastAsia="Times New Roman" w:hAnsi="Times New Roman" w:cs="Times New Roman"/>
          <w:color w:val="000000"/>
          <w:sz w:val="24"/>
          <w:szCs w:val="24"/>
          <w:lang w:eastAsia="ru-RU"/>
        </w:rPr>
        <w:t>з</w:t>
      </w:r>
      <w:r w:rsidRPr="00966269">
        <w:rPr>
          <w:rFonts w:ascii="Times New Roman" w:eastAsia="Times New Roman" w:hAnsi="Times New Roman" w:cs="Times New Roman"/>
          <w:color w:val="000000"/>
          <w:sz w:val="24"/>
          <w:szCs w:val="24"/>
          <w:lang w:eastAsia="ru-RU"/>
        </w:rPr>
        <w:t xml:space="preserve">аявителем лично, отказ в приеме документов осуществляется в день </w:t>
      </w:r>
      <w:r w:rsidRPr="003D3B6F">
        <w:rPr>
          <w:rFonts w:ascii="Times New Roman" w:eastAsia="Times New Roman" w:hAnsi="Times New Roman" w:cs="Times New Roman"/>
          <w:color w:val="000000"/>
          <w:sz w:val="24"/>
          <w:szCs w:val="24"/>
          <w:lang w:eastAsia="ru-RU"/>
        </w:rPr>
        <w:t xml:space="preserve">подачи </w:t>
      </w:r>
      <w:r w:rsidR="00725D90" w:rsidRPr="003D3B6F">
        <w:rPr>
          <w:rFonts w:ascii="Times New Roman" w:eastAsia="Times New Roman" w:hAnsi="Times New Roman" w:cs="Times New Roman"/>
          <w:color w:val="000000"/>
          <w:sz w:val="24"/>
          <w:szCs w:val="24"/>
          <w:lang w:eastAsia="ru-RU"/>
        </w:rPr>
        <w:t xml:space="preserve">заявления </w:t>
      </w:r>
      <w:r w:rsidR="00753C15">
        <w:rPr>
          <w:rFonts w:ascii="Times New Roman" w:eastAsia="Times New Roman" w:hAnsi="Times New Roman" w:cs="Times New Roman"/>
          <w:color w:val="000000"/>
          <w:sz w:val="24"/>
          <w:szCs w:val="24"/>
          <w:lang w:eastAsia="ru-RU"/>
        </w:rPr>
        <w:t>о согласовании на размещение информационной конструкции</w:t>
      </w:r>
      <w:r w:rsidR="00725D90" w:rsidRPr="003D3B6F">
        <w:rPr>
          <w:rFonts w:ascii="Times New Roman" w:eastAsia="Times New Roman" w:hAnsi="Times New Roman" w:cs="Times New Roman"/>
          <w:color w:val="000000"/>
          <w:sz w:val="24"/>
          <w:szCs w:val="24"/>
          <w:lang w:eastAsia="ru-RU"/>
        </w:rPr>
        <w:t xml:space="preserve">, заявления об исправлении </w:t>
      </w:r>
      <w:r w:rsidR="00684D7E" w:rsidRPr="003D3B6F">
        <w:rPr>
          <w:rFonts w:ascii="Times New Roman" w:eastAsia="Times New Roman" w:hAnsi="Times New Roman" w:cs="Times New Roman"/>
          <w:color w:val="000000"/>
          <w:sz w:val="24"/>
          <w:szCs w:val="24"/>
          <w:lang w:eastAsia="ru-RU"/>
        </w:rPr>
        <w:t>опечаток или ошибок</w:t>
      </w:r>
      <w:r w:rsidR="00725D90" w:rsidRPr="003D3B6F">
        <w:rPr>
          <w:rFonts w:ascii="Times New Roman" w:eastAsia="Times New Roman" w:hAnsi="Times New Roman" w:cs="Times New Roman"/>
          <w:color w:val="000000"/>
          <w:sz w:val="24"/>
          <w:szCs w:val="24"/>
          <w:lang w:eastAsia="ru-RU"/>
        </w:rPr>
        <w:t>, заявления о выдаче копии</w:t>
      </w:r>
      <w:r w:rsidRPr="003D3B6F">
        <w:rPr>
          <w:rFonts w:ascii="Times New Roman" w:eastAsia="Times New Roman" w:hAnsi="Times New Roman" w:cs="Times New Roman"/>
          <w:color w:val="000000"/>
          <w:sz w:val="24"/>
          <w:szCs w:val="24"/>
          <w:lang w:eastAsia="ru-RU"/>
        </w:rPr>
        <w:t>.</w:t>
      </w:r>
      <w:r w:rsidRPr="00966269">
        <w:rPr>
          <w:rFonts w:ascii="Times New Roman" w:eastAsia="Times New Roman" w:hAnsi="Times New Roman" w:cs="Times New Roman"/>
          <w:color w:val="000000"/>
          <w:sz w:val="24"/>
          <w:szCs w:val="24"/>
          <w:lang w:eastAsia="ru-RU"/>
        </w:rPr>
        <w:t xml:space="preserve"> </w:t>
      </w:r>
    </w:p>
    <w:p w14:paraId="59C2F90C" w14:textId="77777777" w:rsidR="00D83EC0" w:rsidRPr="00FC2D88" w:rsidRDefault="00D83EC0" w:rsidP="00D83EC0">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966269">
        <w:rPr>
          <w:rFonts w:ascii="Times New Roman" w:eastAsia="Times New Roman" w:hAnsi="Times New Roman" w:cs="Times New Roman"/>
          <w:color w:val="000000"/>
          <w:sz w:val="24"/>
          <w:szCs w:val="24"/>
          <w:lang w:eastAsia="ru-RU"/>
        </w:rPr>
        <w:t xml:space="preserve">В случае подачи документов </w:t>
      </w:r>
      <w:r>
        <w:rPr>
          <w:rFonts w:ascii="Times New Roman" w:eastAsia="Times New Roman" w:hAnsi="Times New Roman" w:cs="Times New Roman"/>
          <w:color w:val="000000"/>
          <w:sz w:val="24"/>
          <w:szCs w:val="24"/>
          <w:lang w:eastAsia="ru-RU"/>
        </w:rPr>
        <w:t>з</w:t>
      </w:r>
      <w:r w:rsidRPr="00966269">
        <w:rPr>
          <w:rFonts w:ascii="Times New Roman" w:eastAsia="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Pr>
          <w:rFonts w:ascii="Times New Roman" w:eastAsia="Times New Roman" w:hAnsi="Times New Roman" w:cs="Times New Roman"/>
          <w:color w:val="000000"/>
          <w:sz w:val="24"/>
          <w:szCs w:val="24"/>
          <w:lang w:eastAsia="ru-RU"/>
        </w:rPr>
        <w:t>одного</w:t>
      </w:r>
      <w:r w:rsidRPr="00966269">
        <w:rPr>
          <w:rFonts w:ascii="Times New Roman" w:eastAsia="Times New Roman" w:hAnsi="Times New Roman" w:cs="Times New Roman"/>
          <w:color w:val="000000"/>
          <w:sz w:val="24"/>
          <w:szCs w:val="24"/>
          <w:lang w:eastAsia="ru-RU"/>
        </w:rPr>
        <w:t xml:space="preserve"> рабоч</w:t>
      </w:r>
      <w:r>
        <w:rPr>
          <w:rFonts w:ascii="Times New Roman" w:eastAsia="Times New Roman" w:hAnsi="Times New Roman" w:cs="Times New Roman"/>
          <w:color w:val="000000"/>
          <w:sz w:val="24"/>
          <w:szCs w:val="24"/>
          <w:lang w:eastAsia="ru-RU"/>
        </w:rPr>
        <w:t>его</w:t>
      </w:r>
      <w:r w:rsidRPr="00966269">
        <w:rPr>
          <w:rFonts w:ascii="Times New Roman" w:eastAsia="Times New Roman" w:hAnsi="Times New Roman" w:cs="Times New Roman"/>
          <w:color w:val="000000"/>
          <w:sz w:val="24"/>
          <w:szCs w:val="24"/>
          <w:lang w:eastAsia="ru-RU"/>
        </w:rPr>
        <w:t xml:space="preserve"> дн</w:t>
      </w:r>
      <w:r>
        <w:rPr>
          <w:rFonts w:ascii="Times New Roman" w:eastAsia="Times New Roman" w:hAnsi="Times New Roman" w:cs="Times New Roman"/>
          <w:color w:val="000000"/>
          <w:sz w:val="24"/>
          <w:szCs w:val="24"/>
          <w:lang w:eastAsia="ru-RU"/>
        </w:rPr>
        <w:t>я</w:t>
      </w:r>
      <w:r w:rsidRPr="00966269">
        <w:rPr>
          <w:rFonts w:ascii="Times New Roman" w:eastAsia="Times New Roman" w:hAnsi="Times New Roman" w:cs="Times New Roman"/>
          <w:color w:val="000000"/>
          <w:sz w:val="24"/>
          <w:szCs w:val="24"/>
          <w:lang w:eastAsia="ru-RU"/>
        </w:rPr>
        <w:t xml:space="preserve"> со дня поступления </w:t>
      </w:r>
      <w:r w:rsidR="00725D90">
        <w:rPr>
          <w:rFonts w:ascii="Times New Roman" w:eastAsia="Times New Roman" w:hAnsi="Times New Roman" w:cs="Times New Roman"/>
          <w:color w:val="000000"/>
          <w:sz w:val="24"/>
          <w:szCs w:val="24"/>
          <w:lang w:eastAsia="ru-RU"/>
        </w:rPr>
        <w:t xml:space="preserve">заявления о </w:t>
      </w:r>
      <w:r w:rsidR="00CB238D">
        <w:rPr>
          <w:rFonts w:ascii="Times New Roman" w:eastAsia="Times New Roman" w:hAnsi="Times New Roman" w:cs="Times New Roman"/>
          <w:color w:val="000000"/>
          <w:sz w:val="24"/>
          <w:szCs w:val="24"/>
          <w:lang w:eastAsia="ru-RU"/>
        </w:rPr>
        <w:t>согласовании на размещение информационной конструкции</w:t>
      </w:r>
      <w:r w:rsidR="00725D90" w:rsidRPr="00966269">
        <w:rPr>
          <w:rFonts w:ascii="Times New Roman" w:eastAsia="Times New Roman" w:hAnsi="Times New Roman" w:cs="Times New Roman"/>
          <w:color w:val="000000"/>
          <w:sz w:val="24"/>
          <w:szCs w:val="24"/>
          <w:lang w:eastAsia="ru-RU"/>
        </w:rPr>
        <w:t>, заявлени</w:t>
      </w:r>
      <w:r w:rsidR="00725D90">
        <w:rPr>
          <w:rFonts w:ascii="Times New Roman" w:eastAsia="Times New Roman" w:hAnsi="Times New Roman" w:cs="Times New Roman"/>
          <w:color w:val="000000"/>
          <w:sz w:val="24"/>
          <w:szCs w:val="24"/>
          <w:lang w:eastAsia="ru-RU"/>
        </w:rPr>
        <w:t>я</w:t>
      </w:r>
      <w:r w:rsidR="00725D90" w:rsidRPr="00966269">
        <w:rPr>
          <w:rFonts w:ascii="Times New Roman" w:eastAsia="Times New Roman" w:hAnsi="Times New Roman" w:cs="Times New Roman"/>
          <w:color w:val="000000"/>
          <w:sz w:val="24"/>
          <w:szCs w:val="24"/>
          <w:lang w:eastAsia="ru-RU"/>
        </w:rPr>
        <w:t xml:space="preserve"> об </w:t>
      </w:r>
      <w:r w:rsidR="00725D90" w:rsidRPr="00FC2D88">
        <w:rPr>
          <w:rFonts w:ascii="Times New Roman" w:eastAsia="Times New Roman" w:hAnsi="Times New Roman" w:cs="Times New Roman"/>
          <w:color w:val="000000" w:themeColor="text1"/>
          <w:sz w:val="24"/>
          <w:szCs w:val="24"/>
          <w:lang w:eastAsia="ru-RU"/>
        </w:rPr>
        <w:t xml:space="preserve">исправлении </w:t>
      </w:r>
      <w:r w:rsidR="00684D7E" w:rsidRPr="00FC2D88">
        <w:rPr>
          <w:rFonts w:ascii="Times New Roman" w:eastAsia="Times New Roman" w:hAnsi="Times New Roman" w:cs="Times New Roman"/>
          <w:color w:val="000000" w:themeColor="text1"/>
          <w:sz w:val="24"/>
          <w:szCs w:val="24"/>
          <w:lang w:eastAsia="ru-RU"/>
        </w:rPr>
        <w:t>опечаток или ошибок</w:t>
      </w:r>
      <w:r w:rsidR="00725D90" w:rsidRPr="00FC2D88">
        <w:rPr>
          <w:rFonts w:ascii="Times New Roman" w:eastAsia="Times New Roman" w:hAnsi="Times New Roman" w:cs="Times New Roman"/>
          <w:color w:val="000000" w:themeColor="text1"/>
          <w:sz w:val="24"/>
          <w:szCs w:val="24"/>
          <w:lang w:eastAsia="ru-RU"/>
        </w:rPr>
        <w:t>, заявления о выдаче копии</w:t>
      </w:r>
      <w:r w:rsidRPr="00FC2D88">
        <w:rPr>
          <w:rFonts w:ascii="Times New Roman" w:eastAsia="Times New Roman" w:hAnsi="Times New Roman" w:cs="Times New Roman"/>
          <w:color w:val="000000" w:themeColor="text1"/>
          <w:sz w:val="24"/>
          <w:szCs w:val="24"/>
          <w:lang w:eastAsia="ru-RU"/>
        </w:rPr>
        <w:t xml:space="preserve"> в Администрацию и направляется способом, </w:t>
      </w:r>
      <w:r w:rsidR="00293C4F" w:rsidRPr="00FC2D88">
        <w:rPr>
          <w:rFonts w:ascii="Times New Roman" w:eastAsia="Times New Roman" w:hAnsi="Times New Roman" w:cs="Times New Roman"/>
          <w:color w:val="000000" w:themeColor="text1"/>
          <w:sz w:val="24"/>
          <w:szCs w:val="24"/>
          <w:lang w:eastAsia="ru-RU"/>
        </w:rPr>
        <w:t xml:space="preserve">указанном в </w:t>
      </w:r>
      <w:r w:rsidRPr="00FC2D88">
        <w:rPr>
          <w:rFonts w:ascii="Times New Roman" w:eastAsia="Times New Roman" w:hAnsi="Times New Roman" w:cs="Times New Roman"/>
          <w:color w:val="000000" w:themeColor="text1"/>
          <w:sz w:val="24"/>
          <w:szCs w:val="24"/>
          <w:lang w:eastAsia="ru-RU"/>
        </w:rPr>
        <w:t xml:space="preserve"> </w:t>
      </w:r>
      <w:r w:rsidR="00725D90" w:rsidRPr="00FC2D88">
        <w:rPr>
          <w:rFonts w:ascii="Times New Roman" w:eastAsia="Times New Roman" w:hAnsi="Times New Roman" w:cs="Times New Roman"/>
          <w:color w:val="000000" w:themeColor="text1"/>
          <w:sz w:val="24"/>
          <w:szCs w:val="24"/>
          <w:lang w:eastAsia="ru-RU"/>
        </w:rPr>
        <w:t>заявлени</w:t>
      </w:r>
      <w:r w:rsidR="00293C4F" w:rsidRPr="00FC2D88">
        <w:rPr>
          <w:rFonts w:ascii="Times New Roman" w:eastAsia="Times New Roman" w:hAnsi="Times New Roman" w:cs="Times New Roman"/>
          <w:color w:val="000000" w:themeColor="text1"/>
          <w:sz w:val="24"/>
          <w:szCs w:val="24"/>
          <w:lang w:eastAsia="ru-RU"/>
        </w:rPr>
        <w:t>и</w:t>
      </w:r>
      <w:r w:rsidR="00725D90" w:rsidRPr="00FC2D88">
        <w:rPr>
          <w:rFonts w:ascii="Times New Roman" w:eastAsia="Times New Roman" w:hAnsi="Times New Roman" w:cs="Times New Roman"/>
          <w:color w:val="000000" w:themeColor="text1"/>
          <w:sz w:val="24"/>
          <w:szCs w:val="24"/>
          <w:lang w:eastAsia="ru-RU"/>
        </w:rPr>
        <w:t xml:space="preserve"> о </w:t>
      </w:r>
      <w:r w:rsidR="00E42FF4">
        <w:rPr>
          <w:rFonts w:ascii="Times New Roman" w:eastAsia="Times New Roman" w:hAnsi="Times New Roman" w:cs="Times New Roman"/>
          <w:color w:val="000000" w:themeColor="text1"/>
          <w:sz w:val="24"/>
          <w:szCs w:val="24"/>
          <w:lang w:eastAsia="ru-RU"/>
        </w:rPr>
        <w:t>согласовании на размещение информационной конструкции</w:t>
      </w:r>
      <w:r w:rsidR="00725D90" w:rsidRPr="00FC2D88">
        <w:rPr>
          <w:rFonts w:ascii="Times New Roman" w:eastAsia="Times New Roman" w:hAnsi="Times New Roman" w:cs="Times New Roman"/>
          <w:color w:val="000000" w:themeColor="text1"/>
          <w:sz w:val="24"/>
          <w:szCs w:val="24"/>
          <w:lang w:eastAsia="ru-RU"/>
        </w:rPr>
        <w:t>, заявлени</w:t>
      </w:r>
      <w:r w:rsidR="00293C4F" w:rsidRPr="00FC2D88">
        <w:rPr>
          <w:rFonts w:ascii="Times New Roman" w:eastAsia="Times New Roman" w:hAnsi="Times New Roman" w:cs="Times New Roman"/>
          <w:color w:val="000000" w:themeColor="text1"/>
          <w:sz w:val="24"/>
          <w:szCs w:val="24"/>
          <w:lang w:eastAsia="ru-RU"/>
        </w:rPr>
        <w:t>и</w:t>
      </w:r>
      <w:r w:rsidR="00725D90" w:rsidRPr="00FC2D88">
        <w:rPr>
          <w:rFonts w:ascii="Times New Roman" w:eastAsia="Times New Roman" w:hAnsi="Times New Roman" w:cs="Times New Roman"/>
          <w:color w:val="000000" w:themeColor="text1"/>
          <w:sz w:val="24"/>
          <w:szCs w:val="24"/>
          <w:lang w:eastAsia="ru-RU"/>
        </w:rPr>
        <w:t xml:space="preserve"> об исправлении </w:t>
      </w:r>
      <w:r w:rsidR="00684D7E" w:rsidRPr="00FC2D88">
        <w:rPr>
          <w:rFonts w:ascii="Times New Roman" w:eastAsia="Times New Roman" w:hAnsi="Times New Roman" w:cs="Times New Roman"/>
          <w:color w:val="000000" w:themeColor="text1"/>
          <w:sz w:val="24"/>
          <w:szCs w:val="24"/>
          <w:lang w:eastAsia="ru-RU"/>
        </w:rPr>
        <w:t>опечаток или ошибок</w:t>
      </w:r>
      <w:r w:rsidR="00725D90" w:rsidRPr="00FC2D88">
        <w:rPr>
          <w:rFonts w:ascii="Times New Roman" w:eastAsia="Times New Roman" w:hAnsi="Times New Roman" w:cs="Times New Roman"/>
          <w:color w:val="000000" w:themeColor="text1"/>
          <w:sz w:val="24"/>
          <w:szCs w:val="24"/>
          <w:lang w:eastAsia="ru-RU"/>
        </w:rPr>
        <w:t>, заявлени</w:t>
      </w:r>
      <w:r w:rsidR="00293C4F" w:rsidRPr="00FC2D88">
        <w:rPr>
          <w:rFonts w:ascii="Times New Roman" w:eastAsia="Times New Roman" w:hAnsi="Times New Roman" w:cs="Times New Roman"/>
          <w:color w:val="000000" w:themeColor="text1"/>
          <w:sz w:val="24"/>
          <w:szCs w:val="24"/>
          <w:lang w:eastAsia="ru-RU"/>
        </w:rPr>
        <w:t>и</w:t>
      </w:r>
      <w:r w:rsidR="00725D90" w:rsidRPr="00FC2D88">
        <w:rPr>
          <w:rFonts w:ascii="Times New Roman" w:eastAsia="Times New Roman" w:hAnsi="Times New Roman" w:cs="Times New Roman"/>
          <w:color w:val="000000" w:themeColor="text1"/>
          <w:sz w:val="24"/>
          <w:szCs w:val="24"/>
          <w:lang w:eastAsia="ru-RU"/>
        </w:rPr>
        <w:t xml:space="preserve"> о выдаче копии</w:t>
      </w:r>
      <w:r w:rsidRPr="00FC2D88">
        <w:rPr>
          <w:rFonts w:ascii="Times New Roman" w:eastAsia="Times New Roman" w:hAnsi="Times New Roman" w:cs="Times New Roman"/>
          <w:color w:val="000000" w:themeColor="text1"/>
          <w:sz w:val="24"/>
          <w:szCs w:val="24"/>
          <w:lang w:eastAsia="ru-RU"/>
        </w:rPr>
        <w:t>.</w:t>
      </w:r>
    </w:p>
    <w:p w14:paraId="27D923F8" w14:textId="3D92D61E" w:rsidR="00D83EC0" w:rsidRDefault="00D83EC0" w:rsidP="00D83EC0">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Pr>
          <w:rFonts w:ascii="Times New Roman" w:eastAsia="Times New Roman" w:hAnsi="Times New Roman" w:cs="Times New Roman"/>
          <w:color w:val="000000"/>
          <w:sz w:val="24"/>
          <w:szCs w:val="24"/>
          <w:lang w:eastAsia="ru-RU"/>
        </w:rPr>
        <w:t xml:space="preserve">муниципальной </w:t>
      </w:r>
      <w:r w:rsidRPr="00966269">
        <w:rPr>
          <w:rFonts w:ascii="Times New Roman" w:eastAsia="Times New Roman" w:hAnsi="Times New Roman" w:cs="Times New Roman"/>
          <w:color w:val="000000"/>
          <w:sz w:val="24"/>
          <w:szCs w:val="24"/>
          <w:lang w:eastAsia="ru-RU"/>
        </w:rPr>
        <w:t>услуги.</w:t>
      </w:r>
    </w:p>
    <w:p w14:paraId="50459611" w14:textId="708FBA60" w:rsidR="007C486B" w:rsidRDefault="00E733D1" w:rsidP="00E733D1">
      <w:pPr>
        <w:autoSpaceDE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7C486B">
        <w:rPr>
          <w:rFonts w:ascii="Times New Roman" w:hAnsi="Times New Roman" w:cs="Times New Roman"/>
          <w:sz w:val="24"/>
          <w:szCs w:val="24"/>
        </w:rPr>
        <w:t>2.1</w:t>
      </w:r>
      <w:r w:rsidR="00D44D81">
        <w:rPr>
          <w:rFonts w:ascii="Times New Roman" w:hAnsi="Times New Roman" w:cs="Times New Roman"/>
          <w:sz w:val="24"/>
          <w:szCs w:val="24"/>
        </w:rPr>
        <w:t>1</w:t>
      </w:r>
      <w:r w:rsidR="005E6281" w:rsidRPr="005B5643">
        <w:rPr>
          <w:rFonts w:ascii="Times New Roman" w:hAnsi="Times New Roman" w:cs="Times New Roman"/>
          <w:sz w:val="24"/>
          <w:szCs w:val="24"/>
        </w:rPr>
        <w:t>. Исчерпывающий перечень оснований для приос</w:t>
      </w:r>
      <w:r w:rsidR="007B68BE">
        <w:rPr>
          <w:rFonts w:ascii="Times New Roman" w:hAnsi="Times New Roman" w:cs="Times New Roman"/>
          <w:sz w:val="24"/>
          <w:szCs w:val="24"/>
        </w:rPr>
        <w:t>тановления муниципальной услуги</w:t>
      </w:r>
      <w:r w:rsidR="007C486B">
        <w:rPr>
          <w:rFonts w:ascii="Times New Roman" w:hAnsi="Times New Roman" w:cs="Times New Roman"/>
          <w:sz w:val="24"/>
          <w:szCs w:val="24"/>
        </w:rPr>
        <w:t>.</w:t>
      </w:r>
    </w:p>
    <w:p w14:paraId="189AF421" w14:textId="02E72B90" w:rsidR="00293C4F" w:rsidRDefault="007C486B"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D44D81">
        <w:rPr>
          <w:rFonts w:ascii="Times New Roman" w:hAnsi="Times New Roman" w:cs="Times New Roman"/>
          <w:sz w:val="24"/>
          <w:szCs w:val="24"/>
        </w:rPr>
        <w:t>1</w:t>
      </w:r>
      <w:r>
        <w:rPr>
          <w:rFonts w:ascii="Times New Roman" w:hAnsi="Times New Roman" w:cs="Times New Roman"/>
          <w:sz w:val="24"/>
          <w:szCs w:val="24"/>
        </w:rPr>
        <w:t>.1. Исчерпывающий перечень оснований для приостановления</w:t>
      </w:r>
      <w:r w:rsidR="00802F25">
        <w:rPr>
          <w:rFonts w:ascii="Times New Roman" w:hAnsi="Times New Roman" w:cs="Times New Roman"/>
          <w:sz w:val="24"/>
          <w:szCs w:val="24"/>
        </w:rPr>
        <w:t xml:space="preserve"> </w:t>
      </w:r>
      <w:r w:rsidR="00A90B52">
        <w:rPr>
          <w:rFonts w:ascii="Times New Roman" w:hAnsi="Times New Roman" w:cs="Times New Roman"/>
          <w:sz w:val="24"/>
          <w:szCs w:val="24"/>
        </w:rPr>
        <w:t xml:space="preserve">при </w:t>
      </w:r>
      <w:r w:rsidR="00517BF3">
        <w:rPr>
          <w:rFonts w:ascii="Times New Roman" w:hAnsi="Times New Roman" w:cs="Times New Roman"/>
          <w:sz w:val="24"/>
          <w:szCs w:val="24"/>
        </w:rPr>
        <w:t>получении согласования на размещение информационной конструкции</w:t>
      </w:r>
      <w:r w:rsidR="007B68BE">
        <w:rPr>
          <w:rFonts w:ascii="Times New Roman" w:hAnsi="Times New Roman" w:cs="Times New Roman"/>
          <w:sz w:val="24"/>
          <w:szCs w:val="24"/>
        </w:rPr>
        <w:t>:</w:t>
      </w:r>
      <w:r w:rsidR="00517BF3">
        <w:rPr>
          <w:rFonts w:ascii="Times New Roman" w:hAnsi="Times New Roman" w:cs="Times New Roman"/>
          <w:sz w:val="24"/>
          <w:szCs w:val="24"/>
        </w:rPr>
        <w:t xml:space="preserve"> отсутствует.</w:t>
      </w:r>
    </w:p>
    <w:p w14:paraId="0B944353" w14:textId="15237CA7" w:rsidR="009E3CCE" w:rsidRDefault="0060020C" w:rsidP="00A14D4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D44D81">
        <w:rPr>
          <w:rFonts w:ascii="Times New Roman" w:hAnsi="Times New Roman" w:cs="Times New Roman"/>
          <w:sz w:val="24"/>
          <w:szCs w:val="24"/>
        </w:rPr>
        <w:t>1</w:t>
      </w:r>
      <w:r>
        <w:rPr>
          <w:rFonts w:ascii="Times New Roman" w:hAnsi="Times New Roman" w:cs="Times New Roman"/>
          <w:sz w:val="24"/>
          <w:szCs w:val="24"/>
        </w:rPr>
        <w:t>.2</w:t>
      </w:r>
      <w:r w:rsidR="009E3CCE">
        <w:rPr>
          <w:rFonts w:ascii="Times New Roman" w:hAnsi="Times New Roman" w:cs="Times New Roman"/>
          <w:sz w:val="24"/>
          <w:szCs w:val="24"/>
        </w:rPr>
        <w:t xml:space="preserve">. Исчерпывающий перечень оснований для </w:t>
      </w:r>
      <w:r w:rsidR="0083328F">
        <w:rPr>
          <w:rFonts w:ascii="Times New Roman" w:hAnsi="Times New Roman" w:cs="Times New Roman"/>
          <w:sz w:val="24"/>
          <w:szCs w:val="24"/>
        </w:rPr>
        <w:t xml:space="preserve">приостановления в </w:t>
      </w:r>
      <w:r w:rsidR="00B23989">
        <w:rPr>
          <w:rFonts w:ascii="Times New Roman" w:hAnsi="Times New Roman" w:cs="Times New Roman"/>
          <w:sz w:val="24"/>
          <w:szCs w:val="24"/>
        </w:rPr>
        <w:t xml:space="preserve">выдачи копии </w:t>
      </w:r>
      <w:r w:rsidR="00517BF3">
        <w:rPr>
          <w:rFonts w:ascii="Times New Roman" w:hAnsi="Times New Roman" w:cs="Times New Roman"/>
          <w:sz w:val="24"/>
          <w:szCs w:val="24"/>
        </w:rPr>
        <w:t>согласования на размещение информационной конструкции</w:t>
      </w:r>
      <w:r w:rsidR="009E3CCE">
        <w:rPr>
          <w:rFonts w:ascii="Times New Roman" w:hAnsi="Times New Roman" w:cs="Times New Roman"/>
          <w:sz w:val="24"/>
          <w:szCs w:val="24"/>
        </w:rPr>
        <w:t>: отсутствует.</w:t>
      </w:r>
    </w:p>
    <w:p w14:paraId="51E77682" w14:textId="64466305" w:rsidR="009E3CCE" w:rsidRPr="005B5643" w:rsidRDefault="008B6B52" w:rsidP="00A14D4B">
      <w:pPr>
        <w:autoSpaceDE w:val="0"/>
        <w:spacing w:after="0" w:line="240" w:lineRule="auto"/>
        <w:ind w:firstLine="567"/>
        <w:jc w:val="both"/>
        <w:rPr>
          <w:rFonts w:ascii="Times New Roman" w:hAnsi="Times New Roman" w:cs="Times New Roman"/>
          <w:sz w:val="24"/>
          <w:szCs w:val="24"/>
        </w:rPr>
      </w:pPr>
      <w:r w:rsidRPr="007A1FF1">
        <w:rPr>
          <w:rFonts w:ascii="Times New Roman" w:hAnsi="Times New Roman" w:cs="Times New Roman"/>
          <w:sz w:val="24"/>
          <w:szCs w:val="24"/>
        </w:rPr>
        <w:t>2.1</w:t>
      </w:r>
      <w:r w:rsidR="00D44D81">
        <w:rPr>
          <w:rFonts w:ascii="Times New Roman" w:hAnsi="Times New Roman" w:cs="Times New Roman"/>
          <w:sz w:val="24"/>
          <w:szCs w:val="24"/>
        </w:rPr>
        <w:t>1</w:t>
      </w:r>
      <w:r w:rsidRPr="007A1FF1">
        <w:rPr>
          <w:rFonts w:ascii="Times New Roman" w:hAnsi="Times New Roman" w:cs="Times New Roman"/>
          <w:sz w:val="24"/>
          <w:szCs w:val="24"/>
        </w:rPr>
        <w:t>.3</w:t>
      </w:r>
      <w:r w:rsidR="009E3CCE" w:rsidRPr="007A1FF1">
        <w:rPr>
          <w:rFonts w:ascii="Times New Roman" w:hAnsi="Times New Roman" w:cs="Times New Roman"/>
          <w:sz w:val="24"/>
          <w:szCs w:val="24"/>
        </w:rPr>
        <w:t xml:space="preserve">. </w:t>
      </w:r>
      <w:r w:rsidR="001A6FCC" w:rsidRPr="007A1FF1">
        <w:rPr>
          <w:rFonts w:ascii="Times New Roman" w:hAnsi="Times New Roman" w:cs="Times New Roman"/>
          <w:sz w:val="24"/>
          <w:szCs w:val="24"/>
        </w:rPr>
        <w:t xml:space="preserve">Исчерпывающий перечень оснований для </w:t>
      </w:r>
      <w:r w:rsidR="004F7E64" w:rsidRPr="007A1FF1">
        <w:rPr>
          <w:rFonts w:ascii="Times New Roman" w:hAnsi="Times New Roman" w:cs="Times New Roman"/>
          <w:sz w:val="24"/>
          <w:szCs w:val="24"/>
        </w:rPr>
        <w:t>приостановления</w:t>
      </w:r>
      <w:r w:rsidR="0083328F" w:rsidRPr="007A1FF1">
        <w:rPr>
          <w:rFonts w:ascii="Times New Roman" w:hAnsi="Times New Roman" w:cs="Times New Roman"/>
          <w:sz w:val="24"/>
          <w:szCs w:val="24"/>
        </w:rPr>
        <w:t xml:space="preserve"> при </w:t>
      </w:r>
      <w:r w:rsidR="001A6FCC" w:rsidRPr="007A1FF1">
        <w:rPr>
          <w:rFonts w:ascii="Times New Roman" w:hAnsi="Times New Roman" w:cs="Times New Roman"/>
          <w:sz w:val="24"/>
          <w:szCs w:val="24"/>
        </w:rPr>
        <w:t>исправлени</w:t>
      </w:r>
      <w:r w:rsidR="0083328F" w:rsidRPr="007A1FF1">
        <w:rPr>
          <w:rFonts w:ascii="Times New Roman" w:hAnsi="Times New Roman" w:cs="Times New Roman"/>
          <w:sz w:val="24"/>
          <w:szCs w:val="24"/>
        </w:rPr>
        <w:t>и</w:t>
      </w:r>
      <w:r w:rsidR="001A6FCC" w:rsidRPr="007A1FF1">
        <w:rPr>
          <w:rFonts w:ascii="Times New Roman" w:hAnsi="Times New Roman" w:cs="Times New Roman"/>
          <w:sz w:val="24"/>
          <w:szCs w:val="24"/>
        </w:rPr>
        <w:t xml:space="preserve"> </w:t>
      </w:r>
      <w:r w:rsidR="00684D7E" w:rsidRPr="007A1FF1">
        <w:rPr>
          <w:rFonts w:ascii="Times New Roman" w:hAnsi="Times New Roman" w:cs="Times New Roman"/>
          <w:sz w:val="24"/>
          <w:szCs w:val="24"/>
        </w:rPr>
        <w:t>опечаток или ошибок</w:t>
      </w:r>
      <w:r w:rsidR="001A6FCC" w:rsidRPr="007A1FF1">
        <w:rPr>
          <w:rFonts w:ascii="Times New Roman" w:hAnsi="Times New Roman" w:cs="Times New Roman"/>
          <w:sz w:val="24"/>
          <w:szCs w:val="24"/>
        </w:rPr>
        <w:t xml:space="preserve"> в </w:t>
      </w:r>
      <w:r w:rsidR="00517BF3" w:rsidRPr="007A1FF1">
        <w:rPr>
          <w:rFonts w:ascii="Times New Roman" w:hAnsi="Times New Roman" w:cs="Times New Roman"/>
          <w:sz w:val="24"/>
          <w:szCs w:val="24"/>
        </w:rPr>
        <w:t>согласовании на размещение информационной конструкции</w:t>
      </w:r>
      <w:r w:rsidR="001A6FCC" w:rsidRPr="007A1FF1">
        <w:rPr>
          <w:rFonts w:ascii="Times New Roman" w:hAnsi="Times New Roman" w:cs="Times New Roman"/>
          <w:sz w:val="24"/>
          <w:szCs w:val="24"/>
        </w:rPr>
        <w:t>: отсутствует.</w:t>
      </w:r>
    </w:p>
    <w:p w14:paraId="37BA2B46" w14:textId="071B212F" w:rsidR="007C486B" w:rsidRDefault="005E6281"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sidR="00D44D81">
        <w:rPr>
          <w:rFonts w:ascii="Times New Roman" w:hAnsi="Times New Roman" w:cs="Times New Roman"/>
          <w:sz w:val="24"/>
          <w:szCs w:val="24"/>
        </w:rPr>
        <w:t>2</w:t>
      </w:r>
      <w:r w:rsidRPr="005B5643">
        <w:rPr>
          <w:rFonts w:ascii="Times New Roman" w:hAnsi="Times New Roman" w:cs="Times New Roman"/>
          <w:sz w:val="24"/>
          <w:szCs w:val="24"/>
        </w:rPr>
        <w:t>.</w:t>
      </w:r>
      <w:r w:rsidR="00E9711B">
        <w:rPr>
          <w:rFonts w:ascii="Times New Roman" w:hAnsi="Times New Roman" w:cs="Times New Roman"/>
          <w:sz w:val="24"/>
          <w:szCs w:val="24"/>
        </w:rPr>
        <w:t xml:space="preserve"> </w:t>
      </w:r>
      <w:r w:rsidRPr="005B5643">
        <w:rPr>
          <w:rFonts w:ascii="Times New Roman" w:hAnsi="Times New Roman" w:cs="Times New Roman"/>
          <w:sz w:val="24"/>
          <w:szCs w:val="24"/>
        </w:rPr>
        <w:t>Исчерпывающий перечень оснований для отказа в предоставлении муниципальной услуги</w:t>
      </w:r>
      <w:r w:rsidR="009A142E">
        <w:rPr>
          <w:rFonts w:ascii="Times New Roman" w:hAnsi="Times New Roman" w:cs="Times New Roman"/>
          <w:sz w:val="24"/>
          <w:szCs w:val="24"/>
        </w:rPr>
        <w:t>.</w:t>
      </w:r>
    </w:p>
    <w:p w14:paraId="7C1AF24B" w14:textId="1B345600" w:rsidR="005E6281" w:rsidRPr="005B5643" w:rsidRDefault="007C486B"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D44D81">
        <w:rPr>
          <w:rFonts w:ascii="Times New Roman" w:hAnsi="Times New Roman" w:cs="Times New Roman"/>
          <w:sz w:val="24"/>
          <w:szCs w:val="24"/>
        </w:rPr>
        <w:t>2</w:t>
      </w:r>
      <w:r>
        <w:rPr>
          <w:rFonts w:ascii="Times New Roman" w:hAnsi="Times New Roman" w:cs="Times New Roman"/>
          <w:sz w:val="24"/>
          <w:szCs w:val="24"/>
        </w:rPr>
        <w:t xml:space="preserve">.1. Исчерпывающий перечень оснований для отказа в </w:t>
      </w:r>
      <w:r w:rsidR="00242110">
        <w:rPr>
          <w:rFonts w:ascii="Times New Roman" w:hAnsi="Times New Roman" w:cs="Times New Roman"/>
          <w:sz w:val="24"/>
          <w:szCs w:val="24"/>
        </w:rPr>
        <w:t>согласовании на размещение информационной конструкции</w:t>
      </w:r>
      <w:r w:rsidR="00802F25">
        <w:rPr>
          <w:rFonts w:ascii="Times New Roman" w:hAnsi="Times New Roman" w:cs="Times New Roman"/>
          <w:sz w:val="24"/>
          <w:szCs w:val="24"/>
        </w:rPr>
        <w:t>:</w:t>
      </w:r>
    </w:p>
    <w:p w14:paraId="30CE2D98" w14:textId="77777777" w:rsidR="005E6281" w:rsidRDefault="005E6281" w:rsidP="003D0908">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w:t>
      </w:r>
      <w:r w:rsidR="003D0908">
        <w:rPr>
          <w:rFonts w:ascii="Times New Roman" w:hAnsi="Times New Roman" w:cs="Times New Roman"/>
          <w:sz w:val="24"/>
          <w:szCs w:val="24"/>
        </w:rPr>
        <w:t xml:space="preserve">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14:paraId="70B7EDEB" w14:textId="77777777" w:rsidR="00E21942" w:rsidRDefault="00A12C51"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F5CD3">
        <w:rPr>
          <w:rFonts w:ascii="Times New Roman" w:hAnsi="Times New Roman" w:cs="Times New Roman"/>
          <w:sz w:val="24"/>
          <w:szCs w:val="24"/>
        </w:rPr>
        <w:t>несоответствие дизайн-проекта информационной конструкции и ее территориального размещения требованиям законодательства о градостроительной деятельности и зак</w:t>
      </w:r>
      <w:r w:rsidR="00F4430C">
        <w:rPr>
          <w:rFonts w:ascii="Times New Roman" w:hAnsi="Times New Roman" w:cs="Times New Roman"/>
          <w:sz w:val="24"/>
          <w:szCs w:val="24"/>
        </w:rPr>
        <w:t>онодательства о благоустройстве;</w:t>
      </w:r>
    </w:p>
    <w:p w14:paraId="5B2F3812" w14:textId="77777777" w:rsidR="00F4430C" w:rsidRDefault="00F4430C"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несоответствие дизайн-проекта информационной конструкции внешнему архитектурно-художественному облику объекта, на котором она </w:t>
      </w:r>
      <w:r w:rsidR="001557C2">
        <w:rPr>
          <w:rFonts w:ascii="Times New Roman" w:hAnsi="Times New Roman" w:cs="Times New Roman"/>
          <w:sz w:val="24"/>
          <w:szCs w:val="24"/>
        </w:rPr>
        <w:t>располагается</w:t>
      </w:r>
      <w:r>
        <w:rPr>
          <w:rFonts w:ascii="Times New Roman" w:hAnsi="Times New Roman" w:cs="Times New Roman"/>
          <w:sz w:val="24"/>
          <w:szCs w:val="24"/>
        </w:rPr>
        <w:t xml:space="preserve">. </w:t>
      </w:r>
    </w:p>
    <w:p w14:paraId="3D86F35D" w14:textId="77777777" w:rsidR="008F5CD3" w:rsidRDefault="008F5CD3"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Критериями оценки дизайн-проекта размещения вывески на соответствие внешнему архитектурно-художественному облику являются:</w:t>
      </w:r>
    </w:p>
    <w:p w14:paraId="7D33150B" w14:textId="77777777" w:rsidR="008F5CD3" w:rsidRDefault="005629E7"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w:t>
      </w:r>
      <w:r w:rsidR="008F5CD3">
        <w:rPr>
          <w:rFonts w:ascii="Times New Roman" w:hAnsi="Times New Roman" w:cs="Times New Roman"/>
          <w:sz w:val="24"/>
          <w:szCs w:val="24"/>
        </w:rPr>
        <w:t xml:space="preserve"> обеспечение сохранности внешнего </w:t>
      </w:r>
      <w:r w:rsidR="008F5CD3" w:rsidRPr="002F67FE">
        <w:rPr>
          <w:rFonts w:ascii="Times New Roman" w:hAnsi="Times New Roman" w:cs="Times New Roman"/>
          <w:sz w:val="24"/>
          <w:szCs w:val="24"/>
        </w:rPr>
        <w:t>архитектурно-художественного облика</w:t>
      </w:r>
      <w:r w:rsidR="002F67FE">
        <w:rPr>
          <w:rFonts w:ascii="Times New Roman" w:hAnsi="Times New Roman" w:cs="Times New Roman"/>
          <w:sz w:val="24"/>
          <w:szCs w:val="24"/>
        </w:rPr>
        <w:t xml:space="preserve"> и технического состояния объекта, на котором располагается вывеска</w:t>
      </w:r>
      <w:r w:rsidR="008F5CD3" w:rsidRPr="002F67FE">
        <w:rPr>
          <w:rFonts w:ascii="Times New Roman" w:hAnsi="Times New Roman" w:cs="Times New Roman"/>
          <w:sz w:val="24"/>
          <w:szCs w:val="24"/>
        </w:rPr>
        <w:t>;</w:t>
      </w:r>
    </w:p>
    <w:p w14:paraId="2BBB342B" w14:textId="77777777" w:rsidR="008F5CD3" w:rsidRDefault="005629E7"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6A3076">
        <w:rPr>
          <w:rFonts w:ascii="Times New Roman" w:hAnsi="Times New Roman" w:cs="Times New Roman"/>
          <w:sz w:val="24"/>
          <w:szCs w:val="24"/>
        </w:rPr>
        <w:t xml:space="preserve"> упорядоченность размещения информационных конструкций в пределах фасада объекта, на котором они размещаются;</w:t>
      </w:r>
    </w:p>
    <w:p w14:paraId="47CD221F" w14:textId="77777777" w:rsidR="00D47804" w:rsidRDefault="005629E7"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6A3076">
        <w:rPr>
          <w:rFonts w:ascii="Times New Roman" w:hAnsi="Times New Roman" w:cs="Times New Roman"/>
          <w:sz w:val="24"/>
          <w:szCs w:val="24"/>
        </w:rPr>
        <w:t xml:space="preserve"> </w:t>
      </w:r>
      <w:r w:rsidR="00D47804">
        <w:rPr>
          <w:rFonts w:ascii="Times New Roman" w:hAnsi="Times New Roman" w:cs="Times New Roman"/>
          <w:sz w:val="24"/>
          <w:szCs w:val="24"/>
        </w:rPr>
        <w:t>цветовая гармония информационной конструкции с цветовым решением фасада объекта, на котором она располагается;</w:t>
      </w:r>
    </w:p>
    <w:p w14:paraId="23A2EA90" w14:textId="77777777" w:rsidR="002A7182" w:rsidRDefault="005629E7"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47804">
        <w:rPr>
          <w:rFonts w:ascii="Times New Roman" w:hAnsi="Times New Roman" w:cs="Times New Roman"/>
          <w:sz w:val="24"/>
          <w:szCs w:val="24"/>
        </w:rPr>
        <w:t xml:space="preserve"> </w:t>
      </w:r>
      <w:r w:rsidR="002A7182">
        <w:rPr>
          <w:rFonts w:ascii="Times New Roman" w:hAnsi="Times New Roman" w:cs="Times New Roman"/>
          <w:sz w:val="24"/>
          <w:szCs w:val="24"/>
        </w:rPr>
        <w:t>размещение информационной конструкции без уничтожения в ходе работ по монтажу и демонтажу фрагментов, в том числе сохранившихся исторических фрагментов, декоративного убранства фасадов объекта, на котором она располагается;</w:t>
      </w:r>
    </w:p>
    <w:p w14:paraId="3C0D4DFC" w14:textId="77777777" w:rsidR="005629E7" w:rsidRDefault="002A7182"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DB03EF">
        <w:rPr>
          <w:rFonts w:ascii="Times New Roman" w:hAnsi="Times New Roman" w:cs="Times New Roman"/>
          <w:sz w:val="24"/>
          <w:szCs w:val="24"/>
        </w:rPr>
        <w:t>дос</w:t>
      </w:r>
      <w:r w:rsidR="00091C18">
        <w:rPr>
          <w:rFonts w:ascii="Times New Roman" w:hAnsi="Times New Roman" w:cs="Times New Roman"/>
          <w:sz w:val="24"/>
          <w:szCs w:val="24"/>
        </w:rPr>
        <w:t>тупность, читаемость информации.</w:t>
      </w:r>
    </w:p>
    <w:p w14:paraId="657594CF" w14:textId="77777777" w:rsidR="000D5EA0" w:rsidRDefault="000D5EA0"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нарушение требований законодательства Российской Федерации об объектах культурного наследия (памятниках истории и культуры</w:t>
      </w:r>
      <w:r w:rsidR="00057385">
        <w:rPr>
          <w:rFonts w:ascii="Times New Roman" w:hAnsi="Times New Roman" w:cs="Times New Roman"/>
          <w:sz w:val="24"/>
          <w:szCs w:val="24"/>
        </w:rPr>
        <w:t>) народов Российской Федерации, их сохранности, использования и популяризации.</w:t>
      </w:r>
    </w:p>
    <w:p w14:paraId="6ADAC85A" w14:textId="7B7EE001" w:rsidR="001A6FCC" w:rsidRDefault="00AA7D0E" w:rsidP="009D5C10">
      <w:pPr>
        <w:pStyle w:val="ConsPlusNormal"/>
        <w:ind w:firstLine="540"/>
        <w:jc w:val="both"/>
        <w:rPr>
          <w:sz w:val="24"/>
          <w:szCs w:val="24"/>
        </w:rPr>
      </w:pPr>
      <w:r w:rsidRPr="00A13456">
        <w:rPr>
          <w:sz w:val="24"/>
          <w:szCs w:val="24"/>
        </w:rPr>
        <w:t>2.1</w:t>
      </w:r>
      <w:r w:rsidR="00D44D81">
        <w:rPr>
          <w:sz w:val="24"/>
          <w:szCs w:val="24"/>
        </w:rPr>
        <w:t>2</w:t>
      </w:r>
      <w:r w:rsidRPr="00A13456">
        <w:rPr>
          <w:sz w:val="24"/>
          <w:szCs w:val="24"/>
        </w:rPr>
        <w:t>.2</w:t>
      </w:r>
      <w:r w:rsidR="001A6FCC" w:rsidRPr="00A13456">
        <w:rPr>
          <w:sz w:val="24"/>
          <w:szCs w:val="24"/>
        </w:rPr>
        <w:t xml:space="preserve">. Исчерпывающий перечень оснований для отказа в выдаче копии </w:t>
      </w:r>
      <w:r w:rsidR="00A13456">
        <w:rPr>
          <w:sz w:val="24"/>
          <w:szCs w:val="24"/>
        </w:rPr>
        <w:t>согласования на размещение</w:t>
      </w:r>
      <w:r w:rsidR="00B97B65">
        <w:rPr>
          <w:sz w:val="24"/>
          <w:szCs w:val="24"/>
        </w:rPr>
        <w:t xml:space="preserve"> информационной конструкции</w:t>
      </w:r>
      <w:r w:rsidR="001A6FCC" w:rsidRPr="00A13456">
        <w:rPr>
          <w:sz w:val="24"/>
          <w:szCs w:val="24"/>
        </w:rPr>
        <w:t>:</w:t>
      </w:r>
    </w:p>
    <w:p w14:paraId="664507E6" w14:textId="77777777" w:rsidR="00022179" w:rsidRDefault="00316B0A" w:rsidP="009D5C10">
      <w:pPr>
        <w:pStyle w:val="ConsPlusNormal"/>
        <w:ind w:firstLine="540"/>
        <w:jc w:val="both"/>
        <w:rPr>
          <w:sz w:val="24"/>
          <w:szCs w:val="24"/>
        </w:rPr>
      </w:pPr>
      <w:r>
        <w:rPr>
          <w:sz w:val="24"/>
          <w:szCs w:val="24"/>
        </w:rPr>
        <w:t xml:space="preserve">1) </w:t>
      </w:r>
      <w:r w:rsidR="00B97B65">
        <w:rPr>
          <w:sz w:val="24"/>
          <w:szCs w:val="24"/>
        </w:rPr>
        <w:t xml:space="preserve">согласование на размещение информационной конструкции </w:t>
      </w:r>
      <w:r>
        <w:rPr>
          <w:sz w:val="24"/>
          <w:szCs w:val="24"/>
        </w:rPr>
        <w:t>отсутствует в распоряжении Администрации.</w:t>
      </w:r>
    </w:p>
    <w:p w14:paraId="014CEF48" w14:textId="259F2E02" w:rsidR="001A6FCC" w:rsidRDefault="002A5BFA" w:rsidP="009D5C10">
      <w:pPr>
        <w:pStyle w:val="ConsPlusNormal"/>
        <w:ind w:firstLine="540"/>
        <w:jc w:val="both"/>
        <w:rPr>
          <w:sz w:val="24"/>
          <w:szCs w:val="24"/>
        </w:rPr>
      </w:pPr>
      <w:r>
        <w:rPr>
          <w:sz w:val="24"/>
          <w:szCs w:val="24"/>
        </w:rPr>
        <w:t>2.1</w:t>
      </w:r>
      <w:r w:rsidR="00D44D81">
        <w:rPr>
          <w:sz w:val="24"/>
          <w:szCs w:val="24"/>
        </w:rPr>
        <w:t>2</w:t>
      </w:r>
      <w:r>
        <w:rPr>
          <w:sz w:val="24"/>
          <w:szCs w:val="24"/>
        </w:rPr>
        <w:t>.3</w:t>
      </w:r>
      <w:r w:rsidR="001A6FCC">
        <w:rPr>
          <w:sz w:val="24"/>
          <w:szCs w:val="24"/>
        </w:rPr>
        <w:t xml:space="preserve">. </w:t>
      </w:r>
      <w:r w:rsidR="00600C48">
        <w:rPr>
          <w:sz w:val="24"/>
          <w:szCs w:val="24"/>
        </w:rPr>
        <w:t xml:space="preserve"> </w:t>
      </w:r>
      <w:r w:rsidR="001A6FCC">
        <w:rPr>
          <w:sz w:val="24"/>
          <w:szCs w:val="24"/>
        </w:rPr>
        <w:t>Исчер</w:t>
      </w:r>
      <w:r w:rsidR="00600C48">
        <w:rPr>
          <w:sz w:val="24"/>
          <w:szCs w:val="24"/>
        </w:rPr>
        <w:t xml:space="preserve">пывающий перечень </w:t>
      </w:r>
      <w:r w:rsidR="001A6FCC">
        <w:rPr>
          <w:sz w:val="24"/>
          <w:szCs w:val="24"/>
        </w:rPr>
        <w:t xml:space="preserve">оснований для отказа в исправлении </w:t>
      </w:r>
      <w:r w:rsidR="00684D7E">
        <w:rPr>
          <w:sz w:val="24"/>
          <w:szCs w:val="24"/>
        </w:rPr>
        <w:t>опечаток или ошибок</w:t>
      </w:r>
      <w:r w:rsidR="0006774B">
        <w:rPr>
          <w:sz w:val="24"/>
          <w:szCs w:val="24"/>
        </w:rPr>
        <w:t xml:space="preserve"> </w:t>
      </w:r>
      <w:r w:rsidR="001A6FCC">
        <w:rPr>
          <w:sz w:val="24"/>
          <w:szCs w:val="24"/>
        </w:rPr>
        <w:t xml:space="preserve">в </w:t>
      </w:r>
      <w:r w:rsidR="00ED5B49">
        <w:rPr>
          <w:sz w:val="24"/>
          <w:szCs w:val="24"/>
        </w:rPr>
        <w:t>согласовании на размещение информационной конструкции</w:t>
      </w:r>
      <w:r w:rsidR="00022179">
        <w:rPr>
          <w:sz w:val="24"/>
          <w:szCs w:val="24"/>
        </w:rPr>
        <w:t xml:space="preserve">: </w:t>
      </w:r>
    </w:p>
    <w:p w14:paraId="7F843FC5" w14:textId="77777777" w:rsidR="00316B0A" w:rsidRPr="00966269" w:rsidRDefault="00316B0A" w:rsidP="00316B0A">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966269">
        <w:rPr>
          <w:rFonts w:ascii="Times New Roman" w:eastAsia="Times New Roman" w:hAnsi="Times New Roman" w:cs="Times New Roman"/>
          <w:sz w:val="24"/>
          <w:szCs w:val="24"/>
          <w:lang w:eastAsia="ru-RU"/>
        </w:rPr>
        <w:t xml:space="preserve">1)  заявитель не </w:t>
      </w:r>
      <w:r w:rsidR="00F60C28">
        <w:rPr>
          <w:rFonts w:ascii="Times New Roman" w:eastAsia="Times New Roman" w:hAnsi="Times New Roman" w:cs="Times New Roman"/>
          <w:sz w:val="24"/>
          <w:szCs w:val="24"/>
          <w:lang w:eastAsia="ru-RU"/>
        </w:rPr>
        <w:t>представил документы, содержащие</w:t>
      </w:r>
      <w:r w:rsidR="000D4238">
        <w:rPr>
          <w:rFonts w:ascii="Times New Roman" w:eastAsia="Times New Roman" w:hAnsi="Times New Roman" w:cs="Times New Roman"/>
          <w:sz w:val="24"/>
          <w:szCs w:val="24"/>
          <w:lang w:eastAsia="ru-RU"/>
        </w:rPr>
        <w:t xml:space="preserve"> обоснование наличия</w:t>
      </w:r>
      <w:r w:rsidRPr="00966269">
        <w:rPr>
          <w:rFonts w:ascii="Times New Roman" w:eastAsia="Times New Roman" w:hAnsi="Times New Roman" w:cs="Times New Roman"/>
          <w:sz w:val="24"/>
          <w:szCs w:val="24"/>
          <w:lang w:eastAsia="ru-RU"/>
        </w:rPr>
        <w:t xml:space="preserve"> </w:t>
      </w:r>
      <w:r w:rsidR="00684D7E">
        <w:rPr>
          <w:rFonts w:ascii="Times New Roman" w:eastAsia="Times New Roman" w:hAnsi="Times New Roman" w:cs="Times New Roman"/>
          <w:sz w:val="24"/>
          <w:szCs w:val="24"/>
          <w:lang w:eastAsia="ru-RU"/>
        </w:rPr>
        <w:t>опечаток или ошибок</w:t>
      </w:r>
      <w:r w:rsidRPr="00966269">
        <w:rPr>
          <w:rFonts w:ascii="Times New Roman" w:eastAsia="Times New Roman" w:hAnsi="Times New Roman" w:cs="Times New Roman"/>
          <w:sz w:val="24"/>
          <w:szCs w:val="24"/>
          <w:lang w:eastAsia="ru-RU"/>
        </w:rPr>
        <w:t xml:space="preserve"> в </w:t>
      </w:r>
      <w:r w:rsidR="00ED5B49">
        <w:rPr>
          <w:rFonts w:ascii="Times New Roman" w:eastAsia="Times New Roman" w:hAnsi="Times New Roman" w:cs="Times New Roman"/>
          <w:sz w:val="24"/>
          <w:szCs w:val="24"/>
          <w:lang w:eastAsia="ru-RU"/>
        </w:rPr>
        <w:t>согласовании на размещение информационной конструкции</w:t>
      </w:r>
      <w:r w:rsidRPr="00966269">
        <w:rPr>
          <w:rFonts w:ascii="Times New Roman" w:eastAsia="Times New Roman" w:hAnsi="Times New Roman" w:cs="Times New Roman"/>
          <w:sz w:val="24"/>
          <w:szCs w:val="24"/>
          <w:lang w:eastAsia="ru-RU"/>
        </w:rPr>
        <w:t xml:space="preserve">; </w:t>
      </w:r>
    </w:p>
    <w:p w14:paraId="0F8F65A0" w14:textId="77777777" w:rsidR="00316B0A" w:rsidRDefault="00316B0A" w:rsidP="00316B0A">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966269">
        <w:rPr>
          <w:rFonts w:ascii="Times New Roman" w:eastAsia="Times New Roman" w:hAnsi="Times New Roman" w:cs="Times New Roman"/>
          <w:sz w:val="24"/>
          <w:szCs w:val="24"/>
          <w:lang w:eastAsia="ru-RU"/>
        </w:rPr>
        <w:t xml:space="preserve">2) в представленных заявителем документах не имеется противоречий между </w:t>
      </w:r>
      <w:r w:rsidR="00ED5B49">
        <w:rPr>
          <w:rFonts w:ascii="Times New Roman" w:eastAsia="Times New Roman" w:hAnsi="Times New Roman" w:cs="Times New Roman"/>
          <w:sz w:val="24"/>
          <w:szCs w:val="24"/>
          <w:lang w:eastAsia="ru-RU"/>
        </w:rPr>
        <w:t>согласованием на размещение информационной конструкции</w:t>
      </w:r>
      <w:r w:rsidR="00E63285">
        <w:rPr>
          <w:rFonts w:ascii="Times New Roman" w:eastAsia="Times New Roman" w:hAnsi="Times New Roman" w:cs="Times New Roman"/>
          <w:sz w:val="24"/>
          <w:szCs w:val="24"/>
          <w:lang w:eastAsia="ru-RU"/>
        </w:rPr>
        <w:t xml:space="preserve">, и </w:t>
      </w:r>
      <w:r w:rsidRPr="00966269">
        <w:rPr>
          <w:rFonts w:ascii="Times New Roman" w:eastAsia="Times New Roman" w:hAnsi="Times New Roman" w:cs="Times New Roman"/>
          <w:sz w:val="24"/>
          <w:szCs w:val="24"/>
          <w:lang w:eastAsia="ru-RU"/>
        </w:rPr>
        <w:t>сведениями, содержащимися в данных документах.</w:t>
      </w:r>
    </w:p>
    <w:p w14:paraId="42ACA1CA" w14:textId="77777777" w:rsidR="00D44D81" w:rsidRDefault="00D44D81" w:rsidP="00316B0A">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p>
    <w:p w14:paraId="6CD5A8F8" w14:textId="77777777" w:rsidR="003C115F" w:rsidRDefault="003C115F" w:rsidP="003C115F">
      <w:pPr>
        <w:suppressAutoHyphens w:val="0"/>
        <w:autoSpaceDE w:val="0"/>
        <w:autoSpaceDN w:val="0"/>
        <w:adjustRightInd w:val="0"/>
        <w:spacing w:after="0" w:line="240" w:lineRule="auto"/>
        <w:ind w:firstLine="567"/>
        <w:jc w:val="center"/>
        <w:rPr>
          <w:rFonts w:ascii="Times New Roman" w:hAnsi="Times New Roman" w:cs="Times New Roman"/>
          <w:b/>
          <w:bCs/>
          <w:sz w:val="24"/>
          <w:szCs w:val="24"/>
          <w:lang w:eastAsia="ru-RU"/>
        </w:rPr>
      </w:pPr>
      <w:r w:rsidRPr="007E26F3">
        <w:rPr>
          <w:rFonts w:ascii="Times New Roman" w:hAnsi="Times New Roman" w:cs="Times New Roman"/>
          <w:b/>
          <w:bCs/>
          <w:sz w:val="24"/>
          <w:szCs w:val="24"/>
          <w:lang w:eastAsia="ru-RU"/>
        </w:rPr>
        <w:t>Размер платы</w:t>
      </w:r>
      <w:r>
        <w:rPr>
          <w:rFonts w:ascii="Times New Roman" w:hAnsi="Times New Roman" w:cs="Times New Roman"/>
          <w:b/>
          <w:bCs/>
          <w:sz w:val="24"/>
          <w:szCs w:val="24"/>
          <w:lang w:eastAsia="ru-RU"/>
        </w:rPr>
        <w:t>, взимаемой с заявителя при предоставлении муниципальной услуги,</w:t>
      </w:r>
      <w:r w:rsidRPr="00316529">
        <w:rPr>
          <w:rFonts w:ascii="Times New Roman" w:hAnsi="Times New Roman" w:cs="Times New Roman"/>
          <w:b/>
          <w:bCs/>
          <w:sz w:val="24"/>
          <w:szCs w:val="24"/>
          <w:lang w:eastAsia="ru-RU"/>
        </w:rPr>
        <w:t xml:space="preserve"> </w:t>
      </w:r>
    </w:p>
    <w:p w14:paraId="5BC020D6" w14:textId="77777777" w:rsidR="003C115F" w:rsidRPr="007E26F3" w:rsidRDefault="003C115F" w:rsidP="003C115F">
      <w:pPr>
        <w:suppressAutoHyphens w:val="0"/>
        <w:autoSpaceDE w:val="0"/>
        <w:autoSpaceDN w:val="0"/>
        <w:adjustRightInd w:val="0"/>
        <w:spacing w:after="0" w:line="240" w:lineRule="auto"/>
        <w:ind w:firstLine="567"/>
        <w:jc w:val="center"/>
        <w:rPr>
          <w:rFonts w:ascii="Times New Roman" w:hAnsi="Times New Roman" w:cs="Times New Roman"/>
          <w:b/>
          <w:bCs/>
          <w:sz w:val="24"/>
          <w:szCs w:val="24"/>
          <w:lang w:eastAsia="ru-RU"/>
        </w:rPr>
      </w:pPr>
      <w:r w:rsidRPr="00316529">
        <w:rPr>
          <w:rFonts w:ascii="Times New Roman" w:hAnsi="Times New Roman" w:cs="Times New Roman"/>
          <w:b/>
          <w:bCs/>
          <w:sz w:val="24"/>
          <w:szCs w:val="24"/>
          <w:lang w:eastAsia="ru-RU"/>
        </w:rPr>
        <w:t xml:space="preserve">и способы ее взимания </w:t>
      </w:r>
    </w:p>
    <w:p w14:paraId="0B3A704A" w14:textId="70A85E5F" w:rsidR="0059492F" w:rsidRDefault="005E6281" w:rsidP="009D5C10">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sidR="00D44D81">
        <w:rPr>
          <w:rFonts w:ascii="Times New Roman" w:hAnsi="Times New Roman" w:cs="Times New Roman"/>
          <w:sz w:val="24"/>
          <w:szCs w:val="24"/>
        </w:rPr>
        <w:t>3</w:t>
      </w:r>
      <w:r>
        <w:rPr>
          <w:rFonts w:ascii="Times New Roman" w:hAnsi="Times New Roman" w:cs="Times New Roman"/>
          <w:sz w:val="24"/>
          <w:szCs w:val="24"/>
        </w:rPr>
        <w:t xml:space="preserve">. </w:t>
      </w:r>
      <w:r w:rsidR="0059492F">
        <w:rPr>
          <w:rFonts w:ascii="Times New Roman" w:hAnsi="Times New Roman" w:cs="Times New Roman"/>
          <w:sz w:val="24"/>
          <w:szCs w:val="24"/>
        </w:rPr>
        <w:t>Государственная пошлина или иная плата за предоставление муниципальной услуги</w:t>
      </w:r>
      <w:r w:rsidR="00D44D81">
        <w:rPr>
          <w:rFonts w:ascii="Times New Roman" w:hAnsi="Times New Roman" w:cs="Times New Roman"/>
          <w:sz w:val="24"/>
          <w:szCs w:val="24"/>
        </w:rPr>
        <w:t>:</w:t>
      </w:r>
      <w:r w:rsidR="0059492F">
        <w:rPr>
          <w:rFonts w:ascii="Times New Roman" w:hAnsi="Times New Roman" w:cs="Times New Roman"/>
          <w:sz w:val="24"/>
          <w:szCs w:val="24"/>
        </w:rPr>
        <w:t xml:space="preserve"> не взимается. </w:t>
      </w:r>
    </w:p>
    <w:p w14:paraId="2EFF9FA5" w14:textId="77777777" w:rsidR="00D44D81" w:rsidRDefault="00D44D81" w:rsidP="009D5C10">
      <w:pPr>
        <w:autoSpaceDE w:val="0"/>
        <w:spacing w:after="0" w:line="240" w:lineRule="auto"/>
        <w:ind w:firstLine="567"/>
        <w:jc w:val="both"/>
        <w:rPr>
          <w:rFonts w:ascii="Times New Roman" w:hAnsi="Times New Roman" w:cs="Times New Roman"/>
          <w:sz w:val="24"/>
          <w:szCs w:val="24"/>
        </w:rPr>
      </w:pPr>
    </w:p>
    <w:p w14:paraId="516D8E50" w14:textId="77777777" w:rsidR="003C115F" w:rsidRPr="00316529" w:rsidRDefault="003C115F" w:rsidP="003C115F">
      <w:pPr>
        <w:autoSpaceDE w:val="0"/>
        <w:spacing w:after="0" w:line="240" w:lineRule="auto"/>
        <w:ind w:firstLine="567"/>
        <w:jc w:val="center"/>
        <w:rPr>
          <w:rFonts w:ascii="Times New Roman" w:hAnsi="Times New Roman" w:cs="Times New Roman"/>
          <w:b/>
          <w:bCs/>
          <w:sz w:val="24"/>
          <w:szCs w:val="24"/>
        </w:rPr>
      </w:pPr>
      <w:r w:rsidRPr="00316529">
        <w:rPr>
          <w:rFonts w:ascii="Times New Roman" w:hAnsi="Times New Roman" w:cs="Times New Roman"/>
          <w:b/>
          <w:bCs/>
          <w:sz w:val="24"/>
          <w:szCs w:val="24"/>
        </w:rPr>
        <w:t xml:space="preserve">Максимальный срок ожидания в очереди при подаче </w:t>
      </w:r>
      <w:r>
        <w:rPr>
          <w:rFonts w:ascii="Times New Roman" w:hAnsi="Times New Roman" w:cs="Times New Roman"/>
          <w:b/>
          <w:bCs/>
          <w:sz w:val="24"/>
          <w:szCs w:val="24"/>
        </w:rPr>
        <w:t xml:space="preserve">заявителем </w:t>
      </w:r>
      <w:r w:rsidRPr="00316529">
        <w:rPr>
          <w:rFonts w:ascii="Times New Roman" w:hAnsi="Times New Roman" w:cs="Times New Roman"/>
          <w:b/>
          <w:bCs/>
          <w:sz w:val="24"/>
          <w:szCs w:val="24"/>
        </w:rPr>
        <w:t>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14:paraId="2C8259A2" w14:textId="4FE439B3" w:rsidR="006F00CD" w:rsidRPr="00A468BD" w:rsidRDefault="006F00CD" w:rsidP="006F00CD">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6281" w:rsidRPr="005B5643">
        <w:rPr>
          <w:rFonts w:ascii="Times New Roman" w:hAnsi="Times New Roman" w:cs="Times New Roman"/>
          <w:sz w:val="24"/>
          <w:szCs w:val="24"/>
        </w:rPr>
        <w:t>2.1</w:t>
      </w:r>
      <w:r w:rsidR="00D44D81">
        <w:rPr>
          <w:rFonts w:ascii="Times New Roman" w:hAnsi="Times New Roman" w:cs="Times New Roman"/>
          <w:sz w:val="24"/>
          <w:szCs w:val="24"/>
        </w:rPr>
        <w:t>4</w:t>
      </w:r>
      <w:r w:rsidR="005E6281">
        <w:rPr>
          <w:rFonts w:ascii="Times New Roman" w:hAnsi="Times New Roman" w:cs="Times New Roman"/>
          <w:sz w:val="24"/>
          <w:szCs w:val="24"/>
        </w:rPr>
        <w:t>.</w:t>
      </w:r>
      <w:r>
        <w:rPr>
          <w:rFonts w:ascii="Times New Roman" w:hAnsi="Times New Roman" w:cs="Times New Roman"/>
          <w:sz w:val="24"/>
          <w:szCs w:val="24"/>
        </w:rPr>
        <w:t xml:space="preserve"> </w:t>
      </w:r>
      <w:r w:rsidRPr="00A468BD">
        <w:rPr>
          <w:rFonts w:ascii="Times New Roman" w:hAnsi="Times New Roman" w:cs="Times New Roman"/>
          <w:sz w:val="24"/>
          <w:szCs w:val="24"/>
        </w:rPr>
        <w:t xml:space="preserve">Максимальный срок ожидания в очереди при подаче заявителем заявления о предоставлении </w:t>
      </w:r>
      <w:r>
        <w:rPr>
          <w:rFonts w:ascii="Times New Roman" w:hAnsi="Times New Roman" w:cs="Times New Roman"/>
          <w:sz w:val="24"/>
          <w:szCs w:val="24"/>
        </w:rPr>
        <w:t>муниципальной у</w:t>
      </w:r>
      <w:r w:rsidRPr="00A468BD">
        <w:rPr>
          <w:rFonts w:ascii="Times New Roman" w:hAnsi="Times New Roman" w:cs="Times New Roman"/>
          <w:sz w:val="24"/>
          <w:szCs w:val="24"/>
        </w:rPr>
        <w:t xml:space="preserve">слуги при непосредственном обращении в </w:t>
      </w:r>
      <w:r>
        <w:rPr>
          <w:rFonts w:ascii="Times New Roman" w:hAnsi="Times New Roman" w:cs="Times New Roman"/>
          <w:sz w:val="24"/>
          <w:szCs w:val="24"/>
        </w:rPr>
        <w:t>Администрацию</w:t>
      </w:r>
      <w:r w:rsidRPr="00A468BD">
        <w:rPr>
          <w:rFonts w:ascii="Times New Roman" w:hAnsi="Times New Roman" w:cs="Times New Roman"/>
          <w:sz w:val="24"/>
          <w:szCs w:val="24"/>
        </w:rPr>
        <w:t xml:space="preserve"> или в МФЦ</w:t>
      </w:r>
      <w:r w:rsidRPr="00A468BD">
        <w:rPr>
          <w:rFonts w:ascii="Times New Roman" w:hAnsi="Times New Roman" w:cs="Times New Roman"/>
          <w:b/>
          <w:sz w:val="24"/>
          <w:szCs w:val="24"/>
        </w:rPr>
        <w:t xml:space="preserve"> </w:t>
      </w:r>
      <w:r w:rsidRPr="00A468BD">
        <w:rPr>
          <w:rFonts w:ascii="Times New Roman" w:hAnsi="Times New Roman" w:cs="Times New Roman"/>
          <w:sz w:val="24"/>
          <w:szCs w:val="24"/>
        </w:rPr>
        <w:t>составляет 15 минут.</w:t>
      </w:r>
    </w:p>
    <w:p w14:paraId="1FB5747E" w14:textId="19A99DFE" w:rsidR="006F00CD" w:rsidRDefault="006F00CD" w:rsidP="006F00CD">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2.15. </w:t>
      </w:r>
      <w:r w:rsidRPr="00A468BD">
        <w:rPr>
          <w:rFonts w:ascii="Times New Roman" w:hAnsi="Times New Roman" w:cs="Times New Roman"/>
          <w:sz w:val="24"/>
          <w:szCs w:val="24"/>
        </w:rPr>
        <w:t xml:space="preserve">Максимальный срок ожидания в очереди при получении результата </w:t>
      </w:r>
      <w:r>
        <w:rPr>
          <w:rFonts w:ascii="Times New Roman" w:hAnsi="Times New Roman" w:cs="Times New Roman"/>
          <w:sz w:val="24"/>
          <w:szCs w:val="24"/>
        </w:rPr>
        <w:t>муниципальной у</w:t>
      </w:r>
      <w:r w:rsidRPr="00A468BD">
        <w:rPr>
          <w:rFonts w:ascii="Times New Roman" w:hAnsi="Times New Roman" w:cs="Times New Roman"/>
          <w:sz w:val="24"/>
          <w:szCs w:val="24"/>
        </w:rPr>
        <w:t xml:space="preserve">слуги при непосредственном обращении в </w:t>
      </w:r>
      <w:r>
        <w:rPr>
          <w:rFonts w:ascii="Times New Roman" w:hAnsi="Times New Roman" w:cs="Times New Roman"/>
          <w:sz w:val="24"/>
          <w:szCs w:val="24"/>
        </w:rPr>
        <w:t>Администрацию</w:t>
      </w:r>
      <w:r w:rsidRPr="00A468BD">
        <w:rPr>
          <w:rFonts w:ascii="Times New Roman" w:hAnsi="Times New Roman" w:cs="Times New Roman"/>
          <w:sz w:val="24"/>
          <w:szCs w:val="24"/>
        </w:rPr>
        <w:t xml:space="preserve"> или в МФЦ составляет 15 минут.</w:t>
      </w:r>
    </w:p>
    <w:p w14:paraId="7815AD37" w14:textId="77777777" w:rsidR="006F00CD" w:rsidRDefault="006F00CD" w:rsidP="006F00CD">
      <w:pPr>
        <w:suppressAutoHyphens w:val="0"/>
        <w:spacing w:after="0" w:line="240" w:lineRule="auto"/>
        <w:jc w:val="both"/>
        <w:rPr>
          <w:rFonts w:ascii="Times New Roman" w:hAnsi="Times New Roman" w:cs="Times New Roman"/>
          <w:sz w:val="24"/>
          <w:szCs w:val="24"/>
        </w:rPr>
      </w:pPr>
    </w:p>
    <w:p w14:paraId="1E730A86" w14:textId="77777777" w:rsidR="003C115F" w:rsidRPr="00945021" w:rsidRDefault="003C115F" w:rsidP="003C115F">
      <w:pPr>
        <w:spacing w:after="0" w:line="240" w:lineRule="auto"/>
        <w:jc w:val="center"/>
        <w:rPr>
          <w:rFonts w:ascii="Times New Roman" w:hAnsi="Times New Roman" w:cs="Times New Roman"/>
          <w:b/>
          <w:sz w:val="24"/>
          <w:szCs w:val="24"/>
        </w:rPr>
      </w:pPr>
      <w:r w:rsidRPr="00945021">
        <w:rPr>
          <w:rFonts w:ascii="Times New Roman" w:hAnsi="Times New Roman" w:cs="Times New Roman"/>
          <w:b/>
          <w:sz w:val="24"/>
          <w:szCs w:val="24"/>
        </w:rPr>
        <w:t xml:space="preserve">Срок регистрации </w:t>
      </w:r>
      <w:r>
        <w:rPr>
          <w:rFonts w:ascii="Times New Roman" w:hAnsi="Times New Roman" w:cs="Times New Roman"/>
          <w:b/>
          <w:sz w:val="24"/>
          <w:szCs w:val="24"/>
        </w:rPr>
        <w:t xml:space="preserve">запроса </w:t>
      </w:r>
      <w:r w:rsidRPr="00945021">
        <w:rPr>
          <w:rFonts w:ascii="Times New Roman" w:hAnsi="Times New Roman" w:cs="Times New Roman"/>
          <w:b/>
          <w:sz w:val="24"/>
          <w:szCs w:val="24"/>
        </w:rPr>
        <w:t>зая</w:t>
      </w:r>
      <w:r>
        <w:rPr>
          <w:rFonts w:ascii="Times New Roman" w:hAnsi="Times New Roman" w:cs="Times New Roman"/>
          <w:b/>
          <w:sz w:val="24"/>
          <w:szCs w:val="24"/>
        </w:rPr>
        <w:t>вителя</w:t>
      </w:r>
      <w:r w:rsidRPr="00945021">
        <w:rPr>
          <w:rFonts w:ascii="Times New Roman" w:hAnsi="Times New Roman" w:cs="Times New Roman"/>
          <w:b/>
          <w:sz w:val="24"/>
          <w:szCs w:val="24"/>
        </w:rPr>
        <w:t xml:space="preserve"> о предоставлении </w:t>
      </w:r>
      <w:r>
        <w:rPr>
          <w:rFonts w:ascii="Times New Roman" w:hAnsi="Times New Roman" w:cs="Times New Roman"/>
          <w:b/>
          <w:sz w:val="24"/>
          <w:szCs w:val="24"/>
        </w:rPr>
        <w:t>муниципальной у</w:t>
      </w:r>
      <w:r w:rsidRPr="00945021">
        <w:rPr>
          <w:rFonts w:ascii="Times New Roman" w:hAnsi="Times New Roman" w:cs="Times New Roman"/>
          <w:b/>
          <w:sz w:val="24"/>
          <w:szCs w:val="24"/>
        </w:rPr>
        <w:t>слуги</w:t>
      </w:r>
    </w:p>
    <w:p w14:paraId="0D738877" w14:textId="5BD08F94" w:rsidR="006F00CD" w:rsidRDefault="006F00CD" w:rsidP="006F00CD">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 </w:t>
      </w:r>
      <w:r w:rsidRPr="0059492F">
        <w:rPr>
          <w:rFonts w:ascii="Times New Roman" w:hAnsi="Times New Roman" w:cs="Times New Roman"/>
          <w:sz w:val="24"/>
          <w:szCs w:val="24"/>
        </w:rPr>
        <w:t xml:space="preserve">Срок и порядок регистрации </w:t>
      </w:r>
      <w:r>
        <w:rPr>
          <w:rFonts w:ascii="Times New Roman" w:hAnsi="Times New Roman" w:cs="Times New Roman"/>
          <w:sz w:val="24"/>
          <w:szCs w:val="24"/>
        </w:rPr>
        <w:t>з</w:t>
      </w:r>
      <w:r w:rsidRPr="005B5643">
        <w:rPr>
          <w:rFonts w:ascii="Times New Roman" w:hAnsi="Times New Roman" w:cs="Times New Roman"/>
          <w:bCs/>
          <w:sz w:val="24"/>
          <w:szCs w:val="24"/>
        </w:rPr>
        <w:t>аявлени</w:t>
      </w:r>
      <w:r>
        <w:rPr>
          <w:rFonts w:ascii="Times New Roman" w:hAnsi="Times New Roman" w:cs="Times New Roman"/>
          <w:bCs/>
          <w:sz w:val="24"/>
          <w:szCs w:val="24"/>
        </w:rPr>
        <w:t xml:space="preserve">я </w:t>
      </w:r>
      <w:r>
        <w:rPr>
          <w:rFonts w:ascii="Times New Roman" w:hAnsi="Times New Roman" w:cs="Times New Roman"/>
          <w:sz w:val="24"/>
          <w:szCs w:val="24"/>
        </w:rPr>
        <w:t xml:space="preserve">и прилагаемых документов:   </w:t>
      </w:r>
    </w:p>
    <w:p w14:paraId="2446F68D" w14:textId="1C15D3D3" w:rsidR="006F00CD" w:rsidRDefault="006F00CD" w:rsidP="006F00CD">
      <w:pPr>
        <w:suppressAutoHyphens w:val="0"/>
        <w:spacing w:after="0" w:line="240" w:lineRule="auto"/>
        <w:jc w:val="both"/>
        <w:rPr>
          <w:rFonts w:ascii="Times New Roman" w:hAnsi="Times New Roman" w:cs="Times New Roman"/>
          <w:sz w:val="24"/>
          <w:szCs w:val="24"/>
        </w:rPr>
      </w:pPr>
      <w:r>
        <w:rPr>
          <w:sz w:val="28"/>
          <w:szCs w:val="28"/>
        </w:rPr>
        <w:t xml:space="preserve">         </w:t>
      </w:r>
      <w:r w:rsidRPr="00945021">
        <w:rPr>
          <w:rFonts w:ascii="Times New Roman" w:hAnsi="Times New Roman" w:cs="Times New Roman"/>
          <w:sz w:val="24"/>
          <w:szCs w:val="24"/>
        </w:rPr>
        <w:t>2.1</w:t>
      </w:r>
      <w:r>
        <w:rPr>
          <w:rFonts w:ascii="Times New Roman" w:hAnsi="Times New Roman" w:cs="Times New Roman"/>
          <w:sz w:val="24"/>
          <w:szCs w:val="24"/>
        </w:rPr>
        <w:t>6</w:t>
      </w:r>
      <w:r w:rsidRPr="00945021">
        <w:rPr>
          <w:rFonts w:ascii="Times New Roman" w:hAnsi="Times New Roman" w:cs="Times New Roman"/>
          <w:sz w:val="24"/>
          <w:szCs w:val="24"/>
        </w:rPr>
        <w:t>.1. Заявлени</w:t>
      </w:r>
      <w:r>
        <w:rPr>
          <w:rFonts w:ascii="Times New Roman" w:hAnsi="Times New Roman" w:cs="Times New Roman"/>
          <w:sz w:val="24"/>
          <w:szCs w:val="24"/>
        </w:rPr>
        <w:t>я</w:t>
      </w:r>
      <w:r w:rsidRPr="00945021">
        <w:rPr>
          <w:rFonts w:ascii="Times New Roman" w:hAnsi="Times New Roman" w:cs="Times New Roman"/>
          <w:sz w:val="24"/>
          <w:szCs w:val="24"/>
        </w:rPr>
        <w:t xml:space="preserve"> о предоставлении муниципальной услуги и документы, необходимые для предоставления муниципальной услуги, подлежат регистрации в день поступления в </w:t>
      </w:r>
      <w:r>
        <w:rPr>
          <w:rFonts w:ascii="Times New Roman" w:hAnsi="Times New Roman" w:cs="Times New Roman"/>
          <w:sz w:val="24"/>
          <w:szCs w:val="24"/>
        </w:rPr>
        <w:t>Администрацию</w:t>
      </w:r>
      <w:r w:rsidRPr="00945021">
        <w:rPr>
          <w:rFonts w:ascii="Times New Roman" w:hAnsi="Times New Roman" w:cs="Times New Roman"/>
          <w:sz w:val="24"/>
          <w:szCs w:val="24"/>
        </w:rPr>
        <w:t>,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использованием ГИСОГД (при наличии технической возможности) по окончании текущего рабочего дня или в выходной, нерабочий, праздничный день.</w:t>
      </w:r>
    </w:p>
    <w:p w14:paraId="727B9D53" w14:textId="77777777" w:rsidR="006F00CD" w:rsidRDefault="006F00CD" w:rsidP="006F00CD">
      <w:pPr>
        <w:suppressAutoHyphens w:val="0"/>
        <w:spacing w:after="0" w:line="240" w:lineRule="auto"/>
        <w:jc w:val="both"/>
        <w:rPr>
          <w:rFonts w:ascii="Times New Roman" w:hAnsi="Times New Roman" w:cs="Times New Roman"/>
          <w:sz w:val="24"/>
          <w:szCs w:val="24"/>
        </w:rPr>
      </w:pPr>
    </w:p>
    <w:p w14:paraId="54C45401" w14:textId="77777777" w:rsidR="003C115F" w:rsidRPr="00B610C2" w:rsidRDefault="003C115F" w:rsidP="003C115F">
      <w:pPr>
        <w:suppressAutoHyphens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w:t>
      </w:r>
      <w:r w:rsidRPr="00B610C2">
        <w:rPr>
          <w:rFonts w:ascii="Times New Roman" w:hAnsi="Times New Roman" w:cs="Times New Roman"/>
          <w:b/>
          <w:bCs/>
          <w:sz w:val="24"/>
          <w:szCs w:val="24"/>
        </w:rPr>
        <w:t xml:space="preserve">ребования к помещениям, в которых предоставляется </w:t>
      </w:r>
      <w:r>
        <w:rPr>
          <w:rFonts w:ascii="Times New Roman" w:hAnsi="Times New Roman" w:cs="Times New Roman"/>
          <w:b/>
          <w:bCs/>
          <w:sz w:val="24"/>
          <w:szCs w:val="24"/>
        </w:rPr>
        <w:t>муниципальная</w:t>
      </w:r>
      <w:r w:rsidRPr="00B610C2">
        <w:rPr>
          <w:rFonts w:ascii="Times New Roman" w:hAnsi="Times New Roman" w:cs="Times New Roman"/>
          <w:b/>
          <w:bCs/>
          <w:sz w:val="24"/>
          <w:szCs w:val="24"/>
        </w:rPr>
        <w:t xml:space="preserve"> услуга </w:t>
      </w:r>
    </w:p>
    <w:p w14:paraId="6A8D1778" w14:textId="0AB9918B" w:rsidR="00C13CF4" w:rsidRPr="005B5643" w:rsidRDefault="002C068A" w:rsidP="00C13CF4">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sidR="00C13CF4">
        <w:rPr>
          <w:rFonts w:ascii="Times New Roman" w:hAnsi="Times New Roman" w:cs="Times New Roman"/>
          <w:sz w:val="24"/>
          <w:szCs w:val="24"/>
        </w:rPr>
        <w:t>17</w:t>
      </w:r>
      <w:r w:rsidRPr="005B5643">
        <w:rPr>
          <w:rFonts w:ascii="Times New Roman" w:hAnsi="Times New Roman" w:cs="Times New Roman"/>
          <w:sz w:val="24"/>
          <w:szCs w:val="24"/>
        </w:rPr>
        <w:t xml:space="preserve">. </w:t>
      </w:r>
      <w:r w:rsidR="00C13CF4" w:rsidRPr="005B5643">
        <w:rPr>
          <w:rFonts w:ascii="Times New Roman" w:hAnsi="Times New Roman" w:cs="Times New Roman"/>
          <w:sz w:val="24"/>
          <w:szCs w:val="24"/>
        </w:rPr>
        <w:t>Требования к помещениям, в которых предоставляется муниципальная услуга, к залу ожидания,</w:t>
      </w:r>
      <w:r w:rsidR="00C13CF4">
        <w:rPr>
          <w:rFonts w:ascii="Times New Roman" w:hAnsi="Times New Roman" w:cs="Times New Roman"/>
          <w:sz w:val="24"/>
          <w:szCs w:val="24"/>
        </w:rPr>
        <w:t xml:space="preserve"> </w:t>
      </w:r>
      <w:r w:rsidR="00C13CF4" w:rsidRPr="00477216">
        <w:rPr>
          <w:rFonts w:ascii="Times New Roman" w:hAnsi="Times New Roman" w:cs="Times New Roman"/>
          <w:sz w:val="24"/>
          <w:szCs w:val="24"/>
        </w:rPr>
        <w:t xml:space="preserve">местам для заполнения </w:t>
      </w:r>
      <w:r w:rsidR="00C13CF4">
        <w:rPr>
          <w:rFonts w:ascii="Times New Roman" w:hAnsi="Times New Roman" w:cs="Times New Roman"/>
          <w:sz w:val="24"/>
          <w:szCs w:val="24"/>
        </w:rPr>
        <w:t>з</w:t>
      </w:r>
      <w:r w:rsidR="00C13CF4" w:rsidRPr="005B5643">
        <w:rPr>
          <w:rFonts w:ascii="Times New Roman" w:hAnsi="Times New Roman" w:cs="Times New Roman"/>
          <w:bCs/>
          <w:sz w:val="24"/>
          <w:szCs w:val="24"/>
        </w:rPr>
        <w:t>аявлени</w:t>
      </w:r>
      <w:r w:rsidR="00C13CF4">
        <w:rPr>
          <w:rFonts w:ascii="Times New Roman" w:hAnsi="Times New Roman" w:cs="Times New Roman"/>
          <w:bCs/>
          <w:sz w:val="24"/>
          <w:szCs w:val="24"/>
        </w:rPr>
        <w:t>я</w:t>
      </w:r>
      <w:r w:rsidR="00C13CF4" w:rsidRPr="00477216">
        <w:rPr>
          <w:rFonts w:ascii="Times New Roman" w:hAnsi="Times New Roman" w:cs="Times New Roman"/>
          <w:sz w:val="24"/>
          <w:szCs w:val="24"/>
        </w:rPr>
        <w:t>,</w:t>
      </w:r>
      <w:r w:rsidR="00C13CF4" w:rsidRPr="005B5643">
        <w:rPr>
          <w:rFonts w:ascii="Times New Roman" w:hAnsi="Times New Roman" w:cs="Times New Roman"/>
          <w:sz w:val="24"/>
          <w:szCs w:val="24"/>
        </w:rPr>
        <w:t xml:space="preserve"> ин</w:t>
      </w:r>
      <w:r w:rsidR="00C13CF4">
        <w:rPr>
          <w:rFonts w:ascii="Times New Roman" w:hAnsi="Times New Roman" w:cs="Times New Roman"/>
          <w:sz w:val="24"/>
          <w:szCs w:val="24"/>
        </w:rPr>
        <w:t>формационным стендам:</w:t>
      </w:r>
    </w:p>
    <w:p w14:paraId="41CA40C4" w14:textId="0C99F594" w:rsidR="00C13CF4" w:rsidRPr="005B5643" w:rsidRDefault="00C13CF4" w:rsidP="00C13CF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2.17.1. </w:t>
      </w: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w:t>
      </w:r>
      <w:r w:rsidRPr="005B5643">
        <w:rPr>
          <w:rFonts w:ascii="Times New Roman" w:hAnsi="Times New Roman" w:cs="Times New Roman"/>
          <w:sz w:val="24"/>
          <w:szCs w:val="24"/>
        </w:rPr>
        <w:lastRenderedPageBreak/>
        <w:t xml:space="preserve">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з</w:t>
      </w:r>
      <w:r w:rsidRPr="005B5643">
        <w:rPr>
          <w:rFonts w:ascii="Times New Roman" w:hAnsi="Times New Roman" w:cs="Times New Roman"/>
          <w:bCs/>
          <w:sz w:val="24"/>
          <w:szCs w:val="24"/>
        </w:rPr>
        <w:t>аявлени</w:t>
      </w:r>
      <w:r>
        <w:rPr>
          <w:rFonts w:ascii="Times New Roman" w:hAnsi="Times New Roman" w:cs="Times New Roman"/>
          <w:bCs/>
          <w:sz w:val="24"/>
          <w:szCs w:val="24"/>
        </w:rPr>
        <w:t>я</w:t>
      </w:r>
      <w:r>
        <w:rPr>
          <w:rFonts w:ascii="Times New Roman" w:hAnsi="Times New Roman" w:cs="Times New Roman"/>
          <w:sz w:val="24"/>
          <w:szCs w:val="24"/>
        </w:rPr>
        <w:t>.</w:t>
      </w:r>
    </w:p>
    <w:p w14:paraId="072387CF" w14:textId="7F48E66A" w:rsidR="00C13CF4" w:rsidRPr="005B5643" w:rsidRDefault="00C13CF4" w:rsidP="00C13CF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2.17.2. </w:t>
      </w:r>
      <w:r w:rsidRPr="005B5643">
        <w:rPr>
          <w:rFonts w:ascii="Times New Roman" w:hAnsi="Times New Roman" w:cs="Times New Roman"/>
          <w:sz w:val="24"/>
          <w:szCs w:val="24"/>
        </w:rPr>
        <w:t>Места информирования, предназначенные для ознакомления получателей муниципальной услуги с информационными материалами, оборудованы</w:t>
      </w:r>
      <w:r>
        <w:rPr>
          <w:rFonts w:ascii="Times New Roman" w:hAnsi="Times New Roman" w:cs="Times New Roman"/>
          <w:sz w:val="24"/>
          <w:szCs w:val="24"/>
        </w:rPr>
        <w:t xml:space="preserve"> (при технической возможности)</w:t>
      </w:r>
      <w:r w:rsidRPr="005B5643">
        <w:rPr>
          <w:rFonts w:ascii="Times New Roman" w:hAnsi="Times New Roman" w:cs="Times New Roman"/>
          <w:sz w:val="24"/>
          <w:szCs w:val="24"/>
        </w:rPr>
        <w:t>:</w:t>
      </w:r>
    </w:p>
    <w:p w14:paraId="791DB330" w14:textId="77777777" w:rsidR="00C13CF4" w:rsidRPr="005B5643" w:rsidRDefault="00C13CF4" w:rsidP="00C13CF4">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14:paraId="037031FA" w14:textId="77777777" w:rsidR="00C13CF4" w:rsidRPr="005B5643" w:rsidRDefault="00C13CF4" w:rsidP="00C13CF4">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14:paraId="0239E8EA" w14:textId="77777777" w:rsidR="00C13CF4" w:rsidRDefault="00C13CF4" w:rsidP="00C13CF4">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iCs/>
          <w:sz w:val="24"/>
          <w:szCs w:val="24"/>
        </w:rPr>
        <w:t xml:space="preserve">- бланками </w:t>
      </w:r>
      <w:r>
        <w:rPr>
          <w:rFonts w:ascii="Times New Roman" w:hAnsi="Times New Roman" w:cs="Times New Roman"/>
          <w:sz w:val="24"/>
          <w:szCs w:val="24"/>
        </w:rPr>
        <w:t>з</w:t>
      </w:r>
      <w:r w:rsidRPr="005B5643">
        <w:rPr>
          <w:rFonts w:ascii="Times New Roman" w:hAnsi="Times New Roman" w:cs="Times New Roman"/>
          <w:bCs/>
          <w:sz w:val="24"/>
          <w:szCs w:val="24"/>
        </w:rPr>
        <w:t>аявлени</w:t>
      </w:r>
      <w:r>
        <w:rPr>
          <w:rFonts w:ascii="Times New Roman" w:hAnsi="Times New Roman" w:cs="Times New Roman"/>
          <w:bCs/>
          <w:sz w:val="24"/>
          <w:szCs w:val="24"/>
        </w:rPr>
        <w:t>я и образцами их заполнения</w:t>
      </w:r>
      <w:r>
        <w:rPr>
          <w:rFonts w:ascii="Times New Roman" w:hAnsi="Times New Roman" w:cs="Times New Roman"/>
          <w:i/>
          <w:iCs/>
          <w:sz w:val="24"/>
          <w:szCs w:val="24"/>
        </w:rPr>
        <w:t>.</w:t>
      </w:r>
    </w:p>
    <w:p w14:paraId="02A9091E" w14:textId="19904FA0" w:rsidR="00C13CF4" w:rsidRPr="00FB6EE0" w:rsidRDefault="00C13CF4" w:rsidP="00C13CF4">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2.17</w:t>
      </w:r>
      <w:r w:rsidRPr="00FB6EE0">
        <w:rPr>
          <w:rFonts w:ascii="Times New Roman" w:hAnsi="Times New Roman" w:cs="Times New Roman"/>
          <w:iCs/>
          <w:sz w:val="24"/>
          <w:szCs w:val="28"/>
        </w:rPr>
        <w:t>.</w:t>
      </w:r>
      <w:r>
        <w:rPr>
          <w:rFonts w:ascii="Times New Roman" w:hAnsi="Times New Roman" w:cs="Times New Roman"/>
          <w:iCs/>
          <w:sz w:val="24"/>
          <w:szCs w:val="28"/>
        </w:rPr>
        <w:t>3.</w:t>
      </w:r>
      <w:r w:rsidRPr="00FB6EE0">
        <w:rPr>
          <w:rFonts w:ascii="Times New Roman" w:hAnsi="Times New Roman" w:cs="Times New Roman"/>
          <w:iCs/>
          <w:sz w:val="24"/>
          <w:szCs w:val="28"/>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r>
        <w:rPr>
          <w:rFonts w:ascii="Times New Roman" w:hAnsi="Times New Roman" w:cs="Times New Roman"/>
          <w:iCs/>
          <w:sz w:val="24"/>
          <w:szCs w:val="28"/>
        </w:rPr>
        <w:t xml:space="preserve"> </w:t>
      </w:r>
      <w:r>
        <w:rPr>
          <w:rFonts w:ascii="Times New Roman" w:hAnsi="Times New Roman" w:cs="Times New Roman"/>
          <w:sz w:val="24"/>
          <w:szCs w:val="24"/>
        </w:rPr>
        <w:t>(при технической возможности)</w:t>
      </w:r>
      <w:r w:rsidRPr="00FB6EE0">
        <w:rPr>
          <w:rFonts w:ascii="Times New Roman" w:hAnsi="Times New Roman" w:cs="Times New Roman"/>
          <w:iCs/>
          <w:sz w:val="24"/>
          <w:szCs w:val="28"/>
        </w:rPr>
        <w:t>:</w:t>
      </w:r>
    </w:p>
    <w:p w14:paraId="29CF688B" w14:textId="77777777" w:rsidR="00C13CF4" w:rsidRPr="00FB6EE0" w:rsidRDefault="00C13CF4" w:rsidP="00C13CF4">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1) условия для беспрепятственного доступа к объекту (зданию, помещению), в котором предоставляется муниципальная услуга; </w:t>
      </w:r>
    </w:p>
    <w:p w14:paraId="14EA6028" w14:textId="77777777" w:rsidR="00C13CF4" w:rsidRPr="00FB6EE0" w:rsidRDefault="00C13CF4" w:rsidP="00C13CF4">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7E778B2F" w14:textId="77777777" w:rsidR="00C13CF4" w:rsidRPr="00FB6EE0" w:rsidRDefault="00C13CF4" w:rsidP="00C13CF4">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3) сопровождение инвалидов, имеющих стойкие расстройства функции зрения и самостоятельного передвижения; </w:t>
      </w:r>
    </w:p>
    <w:p w14:paraId="4B23942B" w14:textId="77777777" w:rsidR="00C13CF4" w:rsidRPr="00FB6EE0" w:rsidRDefault="00C13CF4" w:rsidP="00C13CF4">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2EF80678" w14:textId="77777777" w:rsidR="00C13CF4" w:rsidRPr="00FB6EE0" w:rsidRDefault="00C13CF4" w:rsidP="00C13CF4">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C1D030E" w14:textId="77777777" w:rsidR="00C13CF4" w:rsidRPr="00FB6EE0" w:rsidRDefault="00C13CF4" w:rsidP="00C13CF4">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6) допуск сурдопереводчика и тифлосурдопереводчика;</w:t>
      </w:r>
    </w:p>
    <w:p w14:paraId="000B2BA6" w14:textId="77777777" w:rsidR="00C13CF4" w:rsidRPr="00FB6EE0" w:rsidRDefault="00C13CF4" w:rsidP="00C13CF4">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w:t>
      </w:r>
      <w:r>
        <w:rPr>
          <w:rFonts w:ascii="Times New Roman" w:hAnsi="Times New Roman" w:cs="Times New Roman"/>
          <w:iCs/>
          <w:sz w:val="24"/>
          <w:szCs w:val="28"/>
        </w:rPr>
        <w:t xml:space="preserve"> </w:t>
      </w:r>
      <w:r w:rsidRPr="00FB6EE0">
        <w:rPr>
          <w:rFonts w:ascii="Times New Roman" w:hAnsi="Times New Roman" w:cs="Times New Roman"/>
          <w:iCs/>
          <w:sz w:val="24"/>
          <w:szCs w:val="28"/>
        </w:rPr>
        <w:t>386н «Об утверждении формы документа, подтверждающего специальное обучение собаки-проводника, и порядка его выдачи»;</w:t>
      </w:r>
    </w:p>
    <w:p w14:paraId="479620A6" w14:textId="77777777" w:rsidR="00C13CF4" w:rsidRPr="00FB6EE0" w:rsidRDefault="00C13CF4" w:rsidP="00C13CF4">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8) оказание инвалидам помощи в преодолении барьеров, мешающих получению ими муниципальной услуги наравне с другими лицами.</w:t>
      </w:r>
    </w:p>
    <w:p w14:paraId="656F53A0" w14:textId="77777777" w:rsidR="00C13CF4" w:rsidRDefault="00C13CF4" w:rsidP="00C13CF4">
      <w:pPr>
        <w:tabs>
          <w:tab w:val="left" w:pos="360"/>
        </w:tabs>
        <w:autoSpaceDE w:val="0"/>
        <w:spacing w:after="0" w:line="240" w:lineRule="auto"/>
        <w:ind w:firstLine="567"/>
        <w:jc w:val="both"/>
        <w:rPr>
          <w:rFonts w:ascii="Times New Roman" w:hAnsi="Times New Roman" w:cs="Times New Roman"/>
          <w:sz w:val="24"/>
          <w:szCs w:val="28"/>
        </w:rPr>
      </w:pPr>
      <w:r>
        <w:rPr>
          <w:sz w:val="24"/>
          <w:szCs w:val="28"/>
        </w:rPr>
        <w:tab/>
      </w:r>
      <w:r w:rsidRPr="00FB6EE0">
        <w:rPr>
          <w:rFonts w:ascii="Times New Roman" w:hAnsi="Times New Roman" w:cs="Times New Roman"/>
          <w:sz w:val="24"/>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7AE80800" w14:textId="77777777" w:rsidR="00C13CF4" w:rsidRDefault="00C13CF4" w:rsidP="00C13CF4">
      <w:pPr>
        <w:tabs>
          <w:tab w:val="left" w:pos="360"/>
        </w:tabs>
        <w:autoSpaceDE w:val="0"/>
        <w:spacing w:after="0" w:line="240" w:lineRule="auto"/>
        <w:ind w:firstLine="567"/>
        <w:jc w:val="both"/>
        <w:rPr>
          <w:rFonts w:ascii="Times New Roman" w:hAnsi="Times New Roman" w:cs="Times New Roman"/>
          <w:sz w:val="24"/>
          <w:szCs w:val="28"/>
        </w:rPr>
      </w:pPr>
    </w:p>
    <w:p w14:paraId="10D557FD" w14:textId="77777777" w:rsidR="00D07106" w:rsidRPr="004B050C" w:rsidRDefault="00D07106" w:rsidP="00D07106">
      <w:pPr>
        <w:tabs>
          <w:tab w:val="left" w:pos="360"/>
        </w:tabs>
        <w:autoSpaceDE w:val="0"/>
        <w:spacing w:after="0" w:line="240" w:lineRule="auto"/>
        <w:ind w:firstLine="567"/>
        <w:jc w:val="center"/>
        <w:rPr>
          <w:rFonts w:ascii="Times New Roman" w:hAnsi="Times New Roman" w:cs="Times New Roman"/>
          <w:b/>
          <w:bCs/>
          <w:sz w:val="24"/>
          <w:szCs w:val="28"/>
        </w:rPr>
      </w:pPr>
      <w:r w:rsidRPr="004B050C">
        <w:rPr>
          <w:rFonts w:ascii="Times New Roman" w:hAnsi="Times New Roman" w:cs="Times New Roman"/>
          <w:b/>
          <w:bCs/>
          <w:sz w:val="24"/>
          <w:szCs w:val="24"/>
        </w:rPr>
        <w:t>Показатели доступности и качества муниципальн</w:t>
      </w:r>
      <w:r>
        <w:rPr>
          <w:rFonts w:ascii="Times New Roman" w:hAnsi="Times New Roman" w:cs="Times New Roman"/>
          <w:b/>
          <w:bCs/>
          <w:sz w:val="24"/>
          <w:szCs w:val="24"/>
        </w:rPr>
        <w:t>ой</w:t>
      </w:r>
      <w:r w:rsidRPr="004B050C">
        <w:rPr>
          <w:rFonts w:ascii="Times New Roman" w:hAnsi="Times New Roman" w:cs="Times New Roman"/>
          <w:b/>
          <w:bCs/>
          <w:sz w:val="24"/>
          <w:szCs w:val="24"/>
        </w:rPr>
        <w:t xml:space="preserve"> услуг</w:t>
      </w:r>
      <w:r>
        <w:rPr>
          <w:rFonts w:ascii="Times New Roman" w:hAnsi="Times New Roman" w:cs="Times New Roman"/>
          <w:b/>
          <w:bCs/>
          <w:sz w:val="24"/>
          <w:szCs w:val="24"/>
        </w:rPr>
        <w:t>и</w:t>
      </w:r>
    </w:p>
    <w:p w14:paraId="376FE8AC" w14:textId="3B7962C7" w:rsidR="002C068A" w:rsidRPr="005B5643" w:rsidRDefault="002C068A" w:rsidP="00C13CF4">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sidR="001F5F02">
        <w:rPr>
          <w:rFonts w:ascii="Times New Roman" w:hAnsi="Times New Roman" w:cs="Times New Roman"/>
          <w:sz w:val="24"/>
          <w:szCs w:val="24"/>
        </w:rPr>
        <w:t>18</w:t>
      </w:r>
      <w:r w:rsidRPr="005B5643">
        <w:rPr>
          <w:rFonts w:ascii="Times New Roman" w:hAnsi="Times New Roman" w:cs="Times New Roman"/>
          <w:sz w:val="24"/>
          <w:szCs w:val="24"/>
        </w:rPr>
        <w:t>. Показатели доступности и качества муниципальных услуг</w:t>
      </w:r>
      <w:r w:rsidR="00406650">
        <w:rPr>
          <w:rFonts w:ascii="Times New Roman" w:hAnsi="Times New Roman" w:cs="Times New Roman"/>
          <w:sz w:val="24"/>
          <w:szCs w:val="24"/>
        </w:rPr>
        <w:t>.</w:t>
      </w:r>
    </w:p>
    <w:p w14:paraId="5B3DDFEE" w14:textId="7802F430" w:rsidR="002C068A" w:rsidRDefault="001F5F0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2.18.1. </w:t>
      </w:r>
      <w:r w:rsidR="002C068A" w:rsidRPr="005B5643">
        <w:rPr>
          <w:rFonts w:ascii="Times New Roman" w:hAnsi="Times New Roman" w:cs="Times New Roman"/>
          <w:sz w:val="24"/>
          <w:szCs w:val="24"/>
        </w:rPr>
        <w:t>Показателями доступности являются:</w:t>
      </w:r>
    </w:p>
    <w:p w14:paraId="6FC4984E" w14:textId="77777777" w:rsidR="00477216" w:rsidRPr="005B5643" w:rsidRDefault="00293C4F"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77216">
        <w:rPr>
          <w:rFonts w:ascii="Times New Roman" w:hAnsi="Times New Roman" w:cs="Times New Roman"/>
          <w:sz w:val="24"/>
          <w:szCs w:val="24"/>
        </w:rPr>
        <w:t xml:space="preserve"> широкий доступ к информации о предоставлении муниципальной услуги;</w:t>
      </w:r>
    </w:p>
    <w:p w14:paraId="6413E949" w14:textId="77777777" w:rsidR="002C068A" w:rsidRPr="005B5643" w:rsidRDefault="00293C4F"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2C068A"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14:paraId="6AE98696" w14:textId="77777777" w:rsidR="002C068A" w:rsidRPr="005B5643" w:rsidRDefault="00293C4F"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2C068A" w:rsidRPr="005B5643">
        <w:rPr>
          <w:rFonts w:ascii="Times New Roman" w:hAnsi="Times New Roman" w:cs="Times New Roman"/>
          <w:sz w:val="24"/>
          <w:szCs w:val="24"/>
        </w:rPr>
        <w:t>получение полной, актуальной и достоверной информаци</w:t>
      </w:r>
      <w:r w:rsidR="00477216">
        <w:rPr>
          <w:rFonts w:ascii="Times New Roman" w:hAnsi="Times New Roman" w:cs="Times New Roman"/>
          <w:sz w:val="24"/>
          <w:szCs w:val="24"/>
        </w:rPr>
        <w:t>и</w:t>
      </w:r>
      <w:r w:rsidR="002C068A" w:rsidRPr="005B5643">
        <w:rPr>
          <w:rFonts w:ascii="Times New Roman" w:hAnsi="Times New Roman" w:cs="Times New Roman"/>
          <w:sz w:val="24"/>
          <w:szCs w:val="24"/>
        </w:rPr>
        <w:t xml:space="preserve"> о порядке предоставления муниципальной услуги;</w:t>
      </w:r>
    </w:p>
    <w:p w14:paraId="1BDD0601" w14:textId="77777777" w:rsidR="00477216" w:rsidRDefault="00293C4F"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2C068A" w:rsidRPr="005B5643">
        <w:rPr>
          <w:rFonts w:ascii="Times New Roman" w:hAnsi="Times New Roman" w:cs="Times New Roman"/>
          <w:sz w:val="24"/>
          <w:szCs w:val="24"/>
        </w:rPr>
        <w:t>получение информации о результате пред</w:t>
      </w:r>
      <w:r w:rsidR="00477216">
        <w:rPr>
          <w:rFonts w:ascii="Times New Roman" w:hAnsi="Times New Roman" w:cs="Times New Roman"/>
          <w:sz w:val="24"/>
          <w:szCs w:val="24"/>
        </w:rPr>
        <w:t>оставления муниципальной услуги;</w:t>
      </w:r>
    </w:p>
    <w:p w14:paraId="093C2238" w14:textId="77777777" w:rsidR="002C068A" w:rsidRDefault="00293C4F"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477216">
        <w:rPr>
          <w:rFonts w:ascii="Times New Roman" w:hAnsi="Times New Roman" w:cs="Times New Roman"/>
          <w:sz w:val="24"/>
          <w:szCs w:val="24"/>
        </w:rPr>
        <w:t>возможность подачи документов непосредственно в</w:t>
      </w:r>
      <w:r w:rsidR="00C62655">
        <w:rPr>
          <w:rFonts w:ascii="Times New Roman" w:hAnsi="Times New Roman" w:cs="Times New Roman"/>
          <w:sz w:val="24"/>
          <w:szCs w:val="24"/>
        </w:rPr>
        <w:t xml:space="preserve"> А</w:t>
      </w:r>
      <w:r w:rsidR="00477216">
        <w:rPr>
          <w:rFonts w:ascii="Times New Roman" w:hAnsi="Times New Roman" w:cs="Times New Roman"/>
          <w:sz w:val="24"/>
          <w:szCs w:val="24"/>
        </w:rPr>
        <w:t>дминистрацию</w:t>
      </w:r>
      <w:r w:rsidR="00E02A1C">
        <w:rPr>
          <w:rFonts w:ascii="Times New Roman" w:hAnsi="Times New Roman" w:cs="Times New Roman"/>
          <w:sz w:val="24"/>
          <w:szCs w:val="24"/>
        </w:rPr>
        <w:t xml:space="preserve">, </w:t>
      </w:r>
      <w:r w:rsidR="00525685">
        <w:rPr>
          <w:rFonts w:ascii="Times New Roman" w:hAnsi="Times New Roman" w:cs="Times New Roman"/>
          <w:sz w:val="24"/>
          <w:szCs w:val="24"/>
        </w:rPr>
        <w:t xml:space="preserve">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w:t>
      </w:r>
      <w:r w:rsidR="00E02A1C">
        <w:rPr>
          <w:rFonts w:ascii="Times New Roman" w:hAnsi="Times New Roman" w:cs="Times New Roman"/>
          <w:sz w:val="24"/>
          <w:szCs w:val="24"/>
        </w:rPr>
        <w:t>по почте</w:t>
      </w:r>
      <w:r w:rsidR="00597552">
        <w:rPr>
          <w:rFonts w:ascii="Times New Roman" w:hAnsi="Times New Roman" w:cs="Times New Roman"/>
          <w:sz w:val="24"/>
          <w:szCs w:val="24"/>
        </w:rPr>
        <w:t>.</w:t>
      </w:r>
    </w:p>
    <w:p w14:paraId="62F96741" w14:textId="07478E05" w:rsidR="002C068A" w:rsidRPr="005B5643" w:rsidRDefault="001F5F0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2.18.2. </w:t>
      </w:r>
      <w:r w:rsidR="002C068A" w:rsidRPr="005B5643">
        <w:rPr>
          <w:rFonts w:ascii="Times New Roman" w:hAnsi="Times New Roman" w:cs="Times New Roman"/>
          <w:sz w:val="24"/>
          <w:szCs w:val="24"/>
        </w:rPr>
        <w:t>Показателями качества являются:</w:t>
      </w:r>
    </w:p>
    <w:p w14:paraId="14FB0933" w14:textId="77777777" w:rsidR="002C068A" w:rsidRPr="005B5643" w:rsidRDefault="00293C4F"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430C3D">
        <w:rPr>
          <w:rFonts w:ascii="Times New Roman" w:hAnsi="Times New Roman" w:cs="Times New Roman"/>
          <w:sz w:val="24"/>
          <w:szCs w:val="24"/>
        </w:rPr>
        <w:t xml:space="preserve"> </w:t>
      </w:r>
      <w:r w:rsidR="002C068A" w:rsidRPr="005B5643">
        <w:rPr>
          <w:rFonts w:ascii="Times New Roman" w:hAnsi="Times New Roman" w:cs="Times New Roman"/>
          <w:sz w:val="24"/>
          <w:szCs w:val="24"/>
        </w:rPr>
        <w:t>соблюдение срока предоставления муниципальной услуги;</w:t>
      </w:r>
    </w:p>
    <w:p w14:paraId="7D9CA22B" w14:textId="77777777" w:rsidR="002C068A" w:rsidRPr="005B5643" w:rsidRDefault="00293C4F"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430C3D">
        <w:rPr>
          <w:rFonts w:ascii="Times New Roman" w:hAnsi="Times New Roman" w:cs="Times New Roman"/>
          <w:sz w:val="24"/>
          <w:szCs w:val="24"/>
        </w:rPr>
        <w:t xml:space="preserve"> </w:t>
      </w:r>
      <w:r w:rsidR="002C068A" w:rsidRPr="005B5643">
        <w:rPr>
          <w:rFonts w:ascii="Times New Roman" w:hAnsi="Times New Roman" w:cs="Times New Roman"/>
          <w:sz w:val="24"/>
          <w:szCs w:val="24"/>
        </w:rPr>
        <w:t>обоснованность отказов заявителям в предоставлении муниципальной услуги;</w:t>
      </w:r>
    </w:p>
    <w:p w14:paraId="7D06581C" w14:textId="77777777" w:rsidR="002C068A" w:rsidRPr="005B5643" w:rsidRDefault="00293C4F"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w:t>
      </w:r>
      <w:r w:rsidR="00430C3D">
        <w:rPr>
          <w:rFonts w:ascii="Times New Roman" w:hAnsi="Times New Roman" w:cs="Times New Roman"/>
          <w:sz w:val="24"/>
          <w:szCs w:val="24"/>
        </w:rPr>
        <w:t xml:space="preserve"> </w:t>
      </w:r>
      <w:r w:rsidR="002C068A"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14:paraId="776F1A30" w14:textId="77777777" w:rsidR="002C068A" w:rsidRPr="0019675A" w:rsidRDefault="00293C4F"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2C068A">
        <w:rPr>
          <w:rFonts w:ascii="Times New Roman" w:hAnsi="Times New Roman" w:cs="Times New Roman"/>
          <w:sz w:val="24"/>
          <w:szCs w:val="24"/>
        </w:rPr>
        <w:t xml:space="preserve"> </w:t>
      </w:r>
      <w:r w:rsidR="002C068A"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002C068A" w:rsidRPr="0019675A">
        <w:rPr>
          <w:rFonts w:ascii="Times New Roman" w:hAnsi="Times New Roman" w:cs="Times New Roman"/>
          <w:sz w:val="24"/>
          <w:szCs w:val="24"/>
        </w:rPr>
        <w:t>обращения;</w:t>
      </w:r>
    </w:p>
    <w:p w14:paraId="7C4C928E" w14:textId="77777777" w:rsidR="002C068A" w:rsidRPr="0019675A" w:rsidRDefault="00293C4F" w:rsidP="0049191C">
      <w:pPr>
        <w:pStyle w:val="ConsPlusDocList"/>
        <w:tabs>
          <w:tab w:val="left" w:pos="360"/>
        </w:tabs>
        <w:autoSpaceDE w:val="0"/>
        <w:ind w:firstLine="567"/>
        <w:jc w:val="both"/>
        <w:rPr>
          <w:rFonts w:ascii="Times New Roman" w:hAnsi="Times New Roman"/>
          <w:iCs/>
          <w:sz w:val="24"/>
          <w:szCs w:val="24"/>
        </w:rPr>
      </w:pPr>
      <w:r>
        <w:rPr>
          <w:rFonts w:ascii="Times New Roman" w:hAnsi="Times New Roman"/>
          <w:iCs/>
          <w:sz w:val="24"/>
          <w:szCs w:val="24"/>
        </w:rPr>
        <w:t>5)</w:t>
      </w:r>
      <w:r w:rsidR="002C068A">
        <w:rPr>
          <w:rFonts w:ascii="Times New Roman" w:hAnsi="Times New Roman"/>
          <w:iCs/>
          <w:sz w:val="24"/>
          <w:szCs w:val="24"/>
        </w:rPr>
        <w:t xml:space="preserve"> </w:t>
      </w:r>
      <w:r w:rsidR="002C068A" w:rsidRPr="0019675A">
        <w:rPr>
          <w:rFonts w:ascii="Times New Roman" w:hAnsi="Times New Roman"/>
          <w:iCs/>
          <w:sz w:val="24"/>
          <w:szCs w:val="24"/>
        </w:rPr>
        <w:t>снижение максимального срока ожидания при подаче документов и получении результата предоставления муниципальной услуги;</w:t>
      </w:r>
    </w:p>
    <w:p w14:paraId="209F39D0" w14:textId="5595C93D" w:rsidR="00E02A1C" w:rsidRDefault="00293C4F" w:rsidP="0049191C">
      <w:pPr>
        <w:tabs>
          <w:tab w:val="left" w:pos="360"/>
        </w:tabs>
        <w:autoSpaceDE w:val="0"/>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6)</w:t>
      </w:r>
      <w:r w:rsidR="002C068A">
        <w:rPr>
          <w:rFonts w:ascii="Times New Roman" w:hAnsi="Times New Roman" w:cs="Times New Roman"/>
          <w:iCs/>
          <w:sz w:val="24"/>
          <w:szCs w:val="24"/>
        </w:rPr>
        <w:t xml:space="preserve"> </w:t>
      </w:r>
      <w:r w:rsidR="002C068A" w:rsidRPr="0019675A">
        <w:rPr>
          <w:rFonts w:ascii="Times New Roman" w:hAnsi="Times New Roman" w:cs="Times New Roman"/>
          <w:iCs/>
          <w:sz w:val="24"/>
          <w:szCs w:val="24"/>
        </w:rPr>
        <w:t xml:space="preserve">количество </w:t>
      </w:r>
      <w:r w:rsidR="00E33511">
        <w:rPr>
          <w:rFonts w:ascii="Times New Roman" w:hAnsi="Times New Roman" w:cs="Times New Roman"/>
          <w:iCs/>
          <w:sz w:val="24"/>
          <w:szCs w:val="24"/>
        </w:rPr>
        <w:t>взаимодействий</w:t>
      </w:r>
      <w:r w:rsidR="002C068A" w:rsidRPr="0019675A">
        <w:rPr>
          <w:rFonts w:ascii="Times New Roman" w:hAnsi="Times New Roman" w:cs="Times New Roman"/>
          <w:iCs/>
          <w:sz w:val="24"/>
          <w:szCs w:val="24"/>
        </w:rPr>
        <w:t xml:space="preserve"> заявителя со специалистами при предоставлении муниципально</w:t>
      </w:r>
      <w:r w:rsidR="00E33511">
        <w:rPr>
          <w:rFonts w:ascii="Times New Roman" w:hAnsi="Times New Roman" w:cs="Times New Roman"/>
          <w:iCs/>
          <w:sz w:val="24"/>
          <w:szCs w:val="24"/>
        </w:rPr>
        <w:t>й услуги и их продолжительность</w:t>
      </w:r>
      <w:r w:rsidR="00625B2A">
        <w:rPr>
          <w:rFonts w:ascii="Times New Roman" w:hAnsi="Times New Roman" w:cs="Times New Roman"/>
          <w:iCs/>
          <w:sz w:val="24"/>
          <w:szCs w:val="24"/>
        </w:rPr>
        <w:t xml:space="preserve"> (взаимодействие заявителя со специалистами осуществляется: при</w:t>
      </w:r>
      <w:r w:rsidR="00C96D81">
        <w:rPr>
          <w:rFonts w:ascii="Times New Roman" w:hAnsi="Times New Roman" w:cs="Times New Roman"/>
          <w:iCs/>
          <w:sz w:val="24"/>
          <w:szCs w:val="24"/>
        </w:rPr>
        <w:t xml:space="preserve"> </w:t>
      </w:r>
      <w:r w:rsidR="00625B2A">
        <w:rPr>
          <w:rFonts w:ascii="Times New Roman" w:hAnsi="Times New Roman" w:cs="Times New Roman"/>
          <w:iCs/>
          <w:sz w:val="24"/>
          <w:szCs w:val="24"/>
        </w:rPr>
        <w:t>подач</w:t>
      </w:r>
      <w:r w:rsidR="00C96D81">
        <w:rPr>
          <w:rFonts w:ascii="Times New Roman" w:hAnsi="Times New Roman" w:cs="Times New Roman"/>
          <w:iCs/>
          <w:sz w:val="24"/>
          <w:szCs w:val="24"/>
        </w:rPr>
        <w:t>е</w:t>
      </w:r>
      <w:r w:rsidR="00625B2A">
        <w:rPr>
          <w:rFonts w:ascii="Times New Roman" w:hAnsi="Times New Roman" w:cs="Times New Roman"/>
          <w:iCs/>
          <w:sz w:val="24"/>
          <w:szCs w:val="24"/>
        </w:rPr>
        <w:t xml:space="preserve"> документов и при получении результата муниципальной услуги при непосредственном об</w:t>
      </w:r>
      <w:r w:rsidR="00590A20">
        <w:rPr>
          <w:rFonts w:ascii="Times New Roman" w:hAnsi="Times New Roman" w:cs="Times New Roman"/>
          <w:iCs/>
          <w:sz w:val="24"/>
          <w:szCs w:val="24"/>
        </w:rPr>
        <w:t>ращении в Администрацию, п</w:t>
      </w:r>
      <w:r w:rsidR="00625B2A">
        <w:rPr>
          <w:rFonts w:ascii="Times New Roman" w:hAnsi="Times New Roman" w:cs="Times New Roman"/>
          <w:iCs/>
          <w:sz w:val="24"/>
          <w:szCs w:val="24"/>
        </w:rPr>
        <w:t>родолжительность каждого взаимодействия не должна превышать 15 минут)</w:t>
      </w:r>
      <w:r w:rsidR="00E02A1C">
        <w:rPr>
          <w:rFonts w:ascii="Times New Roman" w:hAnsi="Times New Roman" w:cs="Times New Roman"/>
          <w:iCs/>
          <w:sz w:val="24"/>
          <w:szCs w:val="24"/>
        </w:rPr>
        <w:t>;</w:t>
      </w:r>
    </w:p>
    <w:p w14:paraId="1779AD84" w14:textId="77777777" w:rsidR="00E02A1C" w:rsidRDefault="00293C4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iCs/>
          <w:sz w:val="24"/>
          <w:szCs w:val="24"/>
        </w:rPr>
        <w:t>7)</w:t>
      </w:r>
      <w:r w:rsidR="00E02A1C">
        <w:rPr>
          <w:rFonts w:ascii="Times New Roman" w:hAnsi="Times New Roman" w:cs="Times New Roman"/>
          <w:iCs/>
          <w:sz w:val="24"/>
          <w:szCs w:val="24"/>
        </w:rPr>
        <w:t xml:space="preserve"> к</w:t>
      </w:r>
      <w:r w:rsidR="00E02A1C">
        <w:rPr>
          <w:rFonts w:ascii="Times New Roman" w:hAnsi="Times New Roman" w:cs="Times New Roman"/>
          <w:sz w:val="24"/>
          <w:szCs w:val="24"/>
          <w:lang w:eastAsia="ru-RU"/>
        </w:rPr>
        <w:t xml:space="preserve">орректность и компетентность </w:t>
      </w:r>
      <w:r w:rsidR="00923D4E">
        <w:rPr>
          <w:rFonts w:ascii="Times New Roman" w:hAnsi="Times New Roman" w:cs="Times New Roman"/>
          <w:sz w:val="24"/>
          <w:szCs w:val="24"/>
          <w:lang w:eastAsia="ru-RU"/>
        </w:rPr>
        <w:t xml:space="preserve">специалиста, </w:t>
      </w:r>
      <w:r w:rsidR="00E02A1C">
        <w:rPr>
          <w:rFonts w:ascii="Times New Roman" w:hAnsi="Times New Roman" w:cs="Times New Roman"/>
          <w:sz w:val="24"/>
          <w:szCs w:val="24"/>
          <w:lang w:eastAsia="ru-RU"/>
        </w:rPr>
        <w:t>должностного лица, взаимодействующего с заявителем при предоставлении муниципальной услуги;</w:t>
      </w:r>
    </w:p>
    <w:p w14:paraId="32026956" w14:textId="77777777" w:rsidR="00E02A1C" w:rsidRDefault="00293C4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E02A1C">
        <w:rPr>
          <w:rFonts w:ascii="Times New Roman" w:hAnsi="Times New Roman" w:cs="Times New Roman"/>
          <w:sz w:val="24"/>
          <w:szCs w:val="24"/>
          <w:lang w:eastAsia="ru-RU"/>
        </w:rPr>
        <w:t xml:space="preserve"> отсутствие допущенных опечаток и (или) ошибок в выданных в результате предоставления </w:t>
      </w:r>
      <w:r w:rsidR="0045298B">
        <w:rPr>
          <w:rFonts w:ascii="Times New Roman" w:hAnsi="Times New Roman" w:cs="Times New Roman"/>
          <w:sz w:val="24"/>
          <w:szCs w:val="24"/>
          <w:lang w:eastAsia="ru-RU"/>
        </w:rPr>
        <w:t>муниципальной</w:t>
      </w:r>
      <w:r w:rsidR="00E02A1C">
        <w:rPr>
          <w:rFonts w:ascii="Times New Roman" w:hAnsi="Times New Roman" w:cs="Times New Roman"/>
          <w:sz w:val="24"/>
          <w:szCs w:val="24"/>
          <w:lang w:eastAsia="ru-RU"/>
        </w:rPr>
        <w:t xml:space="preserve"> услуги документах.</w:t>
      </w:r>
    </w:p>
    <w:p w14:paraId="59CCA6C0" w14:textId="77777777" w:rsidR="00C96D81" w:rsidRDefault="00C96D81"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14:paraId="6AD42DB1" w14:textId="77777777" w:rsidR="00D07106" w:rsidRDefault="00D07106" w:rsidP="00D07106">
      <w:pPr>
        <w:suppressAutoHyphens w:val="0"/>
        <w:autoSpaceDE w:val="0"/>
        <w:autoSpaceDN w:val="0"/>
        <w:adjustRightInd w:val="0"/>
        <w:spacing w:after="0" w:line="240" w:lineRule="auto"/>
        <w:ind w:firstLine="567"/>
        <w:jc w:val="center"/>
        <w:rPr>
          <w:rFonts w:ascii="Times New Roman" w:hAnsi="Times New Roman" w:cs="Times New Roman"/>
          <w:b/>
          <w:bCs/>
          <w:sz w:val="24"/>
          <w:szCs w:val="24"/>
          <w:lang w:eastAsia="ru-RU"/>
        </w:rPr>
      </w:pPr>
      <w:bookmarkStart w:id="5" w:name="Par278"/>
      <w:bookmarkEnd w:id="5"/>
      <w:r w:rsidRPr="004E7C3F">
        <w:rPr>
          <w:rFonts w:ascii="Times New Roman" w:hAnsi="Times New Roman" w:cs="Times New Roman"/>
          <w:b/>
          <w:bCs/>
          <w:sz w:val="24"/>
          <w:szCs w:val="24"/>
          <w:lang w:eastAsia="ru-RU"/>
        </w:rPr>
        <w:t>Иные требования</w:t>
      </w:r>
      <w:r>
        <w:rPr>
          <w:rFonts w:ascii="Times New Roman" w:hAnsi="Times New Roman" w:cs="Times New Roman"/>
          <w:b/>
          <w:bCs/>
          <w:sz w:val="24"/>
          <w:szCs w:val="24"/>
          <w:lang w:eastAsia="ru-RU"/>
        </w:rPr>
        <w:t xml:space="preserve"> к предоставлению муниципальной услуги</w:t>
      </w:r>
      <w:r w:rsidRPr="004E7C3F">
        <w:rPr>
          <w:rFonts w:ascii="Times New Roman" w:hAnsi="Times New Roman" w:cs="Times New Roman"/>
          <w:b/>
          <w:bCs/>
          <w:sz w:val="24"/>
          <w:szCs w:val="24"/>
          <w:lang w:eastAsia="ru-RU"/>
        </w:rPr>
        <w:t xml:space="preserve">, в том числе учитывающие особенности предоставления муниципальной услуги в многофункциональных центрах и особенности предоставления муниципальной </w:t>
      </w:r>
    </w:p>
    <w:p w14:paraId="68E9CEDE" w14:textId="77777777" w:rsidR="00D07106" w:rsidRDefault="00D07106" w:rsidP="00D07106">
      <w:pPr>
        <w:suppressAutoHyphens w:val="0"/>
        <w:autoSpaceDE w:val="0"/>
        <w:autoSpaceDN w:val="0"/>
        <w:adjustRightInd w:val="0"/>
        <w:spacing w:after="0" w:line="240" w:lineRule="auto"/>
        <w:ind w:firstLine="567"/>
        <w:jc w:val="center"/>
        <w:rPr>
          <w:rFonts w:ascii="Times New Roman" w:hAnsi="Times New Roman" w:cs="Times New Roman"/>
          <w:b/>
          <w:bCs/>
          <w:sz w:val="24"/>
          <w:szCs w:val="24"/>
          <w:lang w:eastAsia="ru-RU"/>
        </w:rPr>
      </w:pPr>
      <w:r w:rsidRPr="004E7C3F">
        <w:rPr>
          <w:rFonts w:ascii="Times New Roman" w:hAnsi="Times New Roman" w:cs="Times New Roman"/>
          <w:b/>
          <w:bCs/>
          <w:sz w:val="24"/>
          <w:szCs w:val="24"/>
          <w:lang w:eastAsia="ru-RU"/>
        </w:rPr>
        <w:t>услуги в электронной форме</w:t>
      </w:r>
    </w:p>
    <w:p w14:paraId="6A0FD935" w14:textId="65D1E277" w:rsidR="00C96D81" w:rsidRPr="00B55FE4" w:rsidRDefault="00C96D81" w:rsidP="00C96D81">
      <w:pPr>
        <w:suppressAutoHyphens w:val="0"/>
        <w:spacing w:after="0" w:line="240" w:lineRule="auto"/>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 xml:space="preserve">            </w:t>
      </w:r>
      <w:r w:rsidR="0078702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19</w:t>
      </w:r>
      <w:r w:rsidR="0078702B" w:rsidRPr="0077326A">
        <w:rPr>
          <w:rFonts w:ascii="Times New Roman" w:hAnsi="Times New Roman" w:cs="Times New Roman"/>
          <w:color w:val="000000" w:themeColor="text1"/>
          <w:sz w:val="24"/>
          <w:szCs w:val="24"/>
        </w:rPr>
        <w:t xml:space="preserve">. </w:t>
      </w:r>
      <w:r w:rsidRPr="00B55FE4">
        <w:rPr>
          <w:rFonts w:ascii="Times New Roman" w:hAnsi="Times New Roman" w:cs="Times New Roman"/>
          <w:sz w:val="24"/>
          <w:szCs w:val="24"/>
          <w:highlight w:val="white"/>
        </w:rPr>
        <w:t xml:space="preserve">Услуги, которые являются необходимыми и обязательными для предоставления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слуги, законодательством Российской Федерации не предусмотрены.</w:t>
      </w:r>
    </w:p>
    <w:p w14:paraId="7D0CB78B" w14:textId="07046704" w:rsidR="00C96D81" w:rsidRPr="00B55FE4" w:rsidRDefault="00C96D81" w:rsidP="00C96D81">
      <w:pPr>
        <w:suppressAutoHyphens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2.19.1. </w:t>
      </w:r>
      <w:r w:rsidRPr="00B55FE4">
        <w:rPr>
          <w:rFonts w:ascii="Times New Roman" w:hAnsi="Times New Roman" w:cs="Times New Roman"/>
          <w:sz w:val="24"/>
          <w:szCs w:val="24"/>
          <w:highlight w:val="white"/>
        </w:rPr>
        <w:t>Информационная система, используемая для предоставления Услуги:</w:t>
      </w:r>
    </w:p>
    <w:p w14:paraId="6BEA41E9" w14:textId="77777777" w:rsidR="00C96D81" w:rsidRPr="00B55FE4" w:rsidRDefault="00C96D81" w:rsidP="00C96D81">
      <w:pPr>
        <w:spacing w:after="0" w:line="240" w:lineRule="auto"/>
        <w:ind w:left="709"/>
        <w:jc w:val="both"/>
        <w:rPr>
          <w:rFonts w:ascii="Times New Roman" w:hAnsi="Times New Roman" w:cs="Times New Roman"/>
          <w:sz w:val="24"/>
          <w:szCs w:val="24"/>
          <w:highlight w:val="white"/>
        </w:rPr>
      </w:pPr>
      <w:r w:rsidRPr="00B55FE4">
        <w:rPr>
          <w:rFonts w:ascii="Times New Roman" w:hAnsi="Times New Roman" w:cs="Times New Roman"/>
          <w:sz w:val="24"/>
          <w:szCs w:val="24"/>
          <w:highlight w:val="white"/>
        </w:rPr>
        <w:t>– единая система межведомственного электронного взаимодействия;</w:t>
      </w:r>
    </w:p>
    <w:p w14:paraId="14EF6F93" w14:textId="77777777" w:rsidR="00C96D81" w:rsidRPr="00B55FE4" w:rsidRDefault="00C96D81" w:rsidP="00C96D81">
      <w:pPr>
        <w:spacing w:after="0" w:line="240" w:lineRule="auto"/>
        <w:ind w:left="709"/>
        <w:jc w:val="both"/>
        <w:rPr>
          <w:rFonts w:ascii="Times New Roman" w:hAnsi="Times New Roman" w:cs="Times New Roman"/>
          <w:sz w:val="24"/>
          <w:szCs w:val="24"/>
          <w:highlight w:val="white"/>
        </w:rPr>
      </w:pPr>
      <w:r w:rsidRPr="00B55FE4">
        <w:rPr>
          <w:rFonts w:ascii="Times New Roman" w:hAnsi="Times New Roman" w:cs="Times New Roman"/>
          <w:sz w:val="24"/>
          <w:szCs w:val="24"/>
          <w:highlight w:val="white"/>
        </w:rPr>
        <w:t>- ЕСИА;</w:t>
      </w:r>
    </w:p>
    <w:p w14:paraId="40980B7B" w14:textId="77777777" w:rsidR="00C96D81" w:rsidRPr="00B55FE4" w:rsidRDefault="00C96D81" w:rsidP="00C96D81">
      <w:pPr>
        <w:spacing w:after="0" w:line="240" w:lineRule="auto"/>
        <w:ind w:left="709"/>
        <w:jc w:val="both"/>
        <w:rPr>
          <w:rFonts w:ascii="Times New Roman" w:hAnsi="Times New Roman" w:cs="Times New Roman"/>
          <w:sz w:val="24"/>
          <w:szCs w:val="24"/>
          <w:highlight w:val="white"/>
        </w:rPr>
      </w:pPr>
      <w:r w:rsidRPr="00B55FE4">
        <w:rPr>
          <w:rFonts w:ascii="Times New Roman" w:hAnsi="Times New Roman" w:cs="Times New Roman"/>
          <w:sz w:val="24"/>
          <w:szCs w:val="24"/>
          <w:highlight w:val="white"/>
        </w:rPr>
        <w:t>- ГИСОГД;</w:t>
      </w:r>
    </w:p>
    <w:p w14:paraId="23FD468D" w14:textId="77777777" w:rsidR="00C96D81" w:rsidRPr="00B55FE4" w:rsidRDefault="00C96D81" w:rsidP="00C96D81">
      <w:pPr>
        <w:spacing w:after="0" w:line="240" w:lineRule="auto"/>
        <w:ind w:left="709"/>
        <w:jc w:val="both"/>
        <w:rPr>
          <w:rFonts w:ascii="Times New Roman" w:hAnsi="Times New Roman" w:cs="Times New Roman"/>
          <w:sz w:val="24"/>
          <w:szCs w:val="24"/>
          <w:highlight w:val="white"/>
        </w:rPr>
      </w:pPr>
      <w:r w:rsidRPr="00B55FE4">
        <w:rPr>
          <w:rFonts w:ascii="Times New Roman" w:hAnsi="Times New Roman" w:cs="Times New Roman"/>
          <w:sz w:val="24"/>
          <w:szCs w:val="24"/>
          <w:highlight w:val="white"/>
        </w:rPr>
        <w:t>- Единый портал;</w:t>
      </w:r>
    </w:p>
    <w:p w14:paraId="46885308" w14:textId="77777777" w:rsidR="00C96D81" w:rsidRPr="00B55FE4" w:rsidRDefault="00C96D81" w:rsidP="00C96D81">
      <w:pPr>
        <w:spacing w:after="0" w:line="240" w:lineRule="auto"/>
        <w:ind w:left="709"/>
        <w:jc w:val="both"/>
        <w:rPr>
          <w:rFonts w:ascii="Times New Roman" w:hAnsi="Times New Roman" w:cs="Times New Roman"/>
          <w:sz w:val="24"/>
          <w:szCs w:val="24"/>
          <w:highlight w:val="white"/>
        </w:rPr>
      </w:pPr>
      <w:r w:rsidRPr="00B55FE4">
        <w:rPr>
          <w:rFonts w:ascii="Times New Roman" w:hAnsi="Times New Roman" w:cs="Times New Roman"/>
          <w:sz w:val="24"/>
          <w:szCs w:val="24"/>
          <w:highlight w:val="white"/>
        </w:rPr>
        <w:t>- Региональный портал (при наличии технической возможности).</w:t>
      </w:r>
    </w:p>
    <w:p w14:paraId="76E64281" w14:textId="04BB8C67" w:rsidR="00C96D81" w:rsidRPr="00B55FE4" w:rsidRDefault="00C96D81" w:rsidP="00C96D81">
      <w:pPr>
        <w:suppressAutoHyphens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2.19.2. </w:t>
      </w:r>
      <w:r w:rsidRPr="00B55FE4">
        <w:rPr>
          <w:rFonts w:ascii="Times New Roman" w:hAnsi="Times New Roman" w:cs="Times New Roman"/>
          <w:sz w:val="24"/>
          <w:szCs w:val="24"/>
          <w:highlight w:val="white"/>
        </w:rPr>
        <w:t xml:space="preserve">Предоставление законному представителю несовершеннолетнего, не являющемуся заявителем, результатов предоставления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 xml:space="preserve">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 xml:space="preserve">слуги выразил письменно желание получить запрашиваемые результаты предоставления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слуги в отношении несовершеннолетнего лично.</w:t>
      </w:r>
    </w:p>
    <w:p w14:paraId="7A923E94" w14:textId="437AC414" w:rsidR="00C96D81" w:rsidRPr="00B55FE4" w:rsidRDefault="00C96D81" w:rsidP="00C96D81">
      <w:pPr>
        <w:suppressAutoHyphens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2.19.3. </w:t>
      </w:r>
      <w:r w:rsidRPr="00B55FE4">
        <w:rPr>
          <w:rFonts w:ascii="Times New Roman" w:hAnsi="Times New Roman" w:cs="Times New Roman"/>
          <w:sz w:val="24"/>
          <w:szCs w:val="24"/>
          <w:highlight w:val="white"/>
        </w:rPr>
        <w:t xml:space="preserve">При получении результатов предоставления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 xml:space="preserve">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 xml:space="preserve">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 xml:space="preserve">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слуги в отношении несовершеннолетнего, а также способы их предоставления.</w:t>
      </w:r>
    </w:p>
    <w:p w14:paraId="5777AD60" w14:textId="77777777" w:rsidR="00C96D81" w:rsidRDefault="00C96D81" w:rsidP="00C96D81">
      <w:pPr>
        <w:spacing w:after="0" w:line="240" w:lineRule="auto"/>
        <w:ind w:firstLine="709"/>
        <w:jc w:val="both"/>
        <w:rPr>
          <w:rFonts w:ascii="Times New Roman" w:hAnsi="Times New Roman" w:cs="Times New Roman"/>
          <w:sz w:val="24"/>
          <w:szCs w:val="24"/>
          <w:highlight w:val="white"/>
        </w:rPr>
      </w:pPr>
      <w:r w:rsidRPr="00B55FE4">
        <w:rPr>
          <w:rFonts w:ascii="Times New Roman" w:hAnsi="Times New Roman" w:cs="Times New Roman"/>
          <w:sz w:val="24"/>
          <w:szCs w:val="24"/>
          <w:highlight w:val="white"/>
        </w:rPr>
        <w:t xml:space="preserve">Направление результата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 xml:space="preserve">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 xml:space="preserve">слуги, осуществляется в срок, не превышающий 1 рабочий день со дня принятия решения о предоставлении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слуги.</w:t>
      </w:r>
    </w:p>
    <w:p w14:paraId="25430E39" w14:textId="2434B594" w:rsidR="00C96D81" w:rsidRPr="00B55FE4" w:rsidRDefault="00C96D81" w:rsidP="00C96D81">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2.19.4. </w:t>
      </w:r>
      <w:r w:rsidRPr="00B55FE4">
        <w:rPr>
          <w:rFonts w:ascii="Times New Roman" w:hAnsi="Times New Roman" w:cs="Times New Roman"/>
          <w:sz w:val="24"/>
          <w:szCs w:val="24"/>
          <w:highlight w:val="white"/>
        </w:rPr>
        <w:t xml:space="preserve">Результаты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 xml:space="preserve">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w:t>
      </w:r>
      <w:r w:rsidRPr="00B55FE4">
        <w:rPr>
          <w:rFonts w:ascii="Times New Roman" w:hAnsi="Times New Roman" w:cs="Times New Roman"/>
          <w:sz w:val="24"/>
          <w:szCs w:val="24"/>
          <w:highlight w:val="white"/>
        </w:rPr>
        <w:lastRenderedPageBreak/>
        <w:t xml:space="preserve">несовершеннолетнего, не являющемуся заявителем, уполномоченному первым на получение результатов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слуги:</w:t>
      </w:r>
    </w:p>
    <w:p w14:paraId="18856C16" w14:textId="7F1B7AA5" w:rsidR="00C96D81" w:rsidRPr="00B55FE4" w:rsidRDefault="00C96D81" w:rsidP="00C96D81">
      <w:pPr>
        <w:pStyle w:val="a4"/>
        <w:pBdr>
          <w:top w:val="none" w:sz="4" w:space="0" w:color="000000"/>
          <w:left w:val="none" w:sz="4" w:space="0" w:color="000000"/>
          <w:bottom w:val="none" w:sz="4" w:space="0" w:color="000000"/>
          <w:right w:val="none" w:sz="4" w:space="0" w:color="000000"/>
        </w:pBdr>
        <w:tabs>
          <w:tab w:val="num" w:pos="1276"/>
        </w:tabs>
        <w:spacing w:after="0" w:line="240" w:lineRule="auto"/>
        <w:ind w:left="0"/>
        <w:jc w:val="both"/>
        <w:rPr>
          <w:rFonts w:ascii="Times New Roman" w:hAnsi="Times New Roman" w:cs="Times New Roman"/>
          <w:sz w:val="24"/>
          <w:szCs w:val="24"/>
          <w:highlight w:val="white"/>
        </w:rPr>
      </w:pPr>
      <w:r w:rsidRPr="00B55FE4">
        <w:rPr>
          <w:rFonts w:ascii="Times New Roman" w:hAnsi="Times New Roman" w:cs="Times New Roman"/>
          <w:sz w:val="24"/>
          <w:szCs w:val="24"/>
          <w:highlight w:val="white"/>
        </w:rPr>
        <w:t xml:space="preserve">          а) в </w:t>
      </w:r>
      <w:r w:rsidR="00722B74">
        <w:rPr>
          <w:rFonts w:ascii="Times New Roman" w:hAnsi="Times New Roman" w:cs="Times New Roman"/>
          <w:sz w:val="24"/>
          <w:szCs w:val="24"/>
          <w:highlight w:val="white"/>
        </w:rPr>
        <w:t>Администрации</w:t>
      </w:r>
      <w:r w:rsidRPr="00B55FE4">
        <w:rPr>
          <w:rFonts w:ascii="Times New Roman" w:hAnsi="Times New Roman" w:cs="Times New Roman"/>
          <w:sz w:val="24"/>
          <w:szCs w:val="24"/>
          <w:highlight w:val="white"/>
        </w:rPr>
        <w:t>;</w:t>
      </w:r>
    </w:p>
    <w:p w14:paraId="5190577E" w14:textId="77777777" w:rsidR="00C96D81" w:rsidRPr="00B55FE4" w:rsidRDefault="00C96D81" w:rsidP="00C96D81">
      <w:pPr>
        <w:pStyle w:val="a4"/>
        <w:pBdr>
          <w:top w:val="none" w:sz="4" w:space="0" w:color="000000"/>
          <w:left w:val="none" w:sz="4" w:space="0" w:color="000000"/>
          <w:bottom w:val="none" w:sz="4" w:space="0" w:color="000000"/>
          <w:right w:val="none" w:sz="4" w:space="0" w:color="000000"/>
        </w:pBdr>
        <w:tabs>
          <w:tab w:val="num" w:pos="1276"/>
        </w:tabs>
        <w:spacing w:after="0" w:line="240" w:lineRule="auto"/>
        <w:ind w:left="0"/>
        <w:jc w:val="both"/>
        <w:rPr>
          <w:rFonts w:ascii="Times New Roman" w:hAnsi="Times New Roman" w:cs="Times New Roman"/>
          <w:sz w:val="24"/>
          <w:szCs w:val="24"/>
          <w:highlight w:val="white"/>
        </w:rPr>
      </w:pPr>
      <w:r w:rsidRPr="00B55FE4">
        <w:rPr>
          <w:rFonts w:ascii="Times New Roman" w:hAnsi="Times New Roman" w:cs="Times New Roman"/>
          <w:sz w:val="24"/>
          <w:szCs w:val="24"/>
          <w:highlight w:val="white"/>
        </w:rPr>
        <w:t xml:space="preserve">          б) в МФЦ.</w:t>
      </w:r>
    </w:p>
    <w:p w14:paraId="29794BE6" w14:textId="0786C68D" w:rsidR="00C96D81" w:rsidRPr="00B55FE4" w:rsidRDefault="00C96D81" w:rsidP="00C96D81">
      <w:pPr>
        <w:suppressAutoHyphens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2.19.5. </w:t>
      </w:r>
      <w:r w:rsidRPr="00B55FE4">
        <w:rPr>
          <w:rFonts w:ascii="Times New Roman" w:hAnsi="Times New Roman" w:cs="Times New Roman"/>
          <w:sz w:val="24"/>
          <w:szCs w:val="24"/>
          <w:highlight w:val="white"/>
        </w:rPr>
        <w:t xml:space="preserve">Предоставление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слуги в МФЦ осуществляется при наличии соглашения о взаимодействии с таким МФЦ.</w:t>
      </w:r>
    </w:p>
    <w:p w14:paraId="2D618934" w14:textId="77777777" w:rsidR="00C96D81" w:rsidRPr="00B55FE4" w:rsidRDefault="00C96D81" w:rsidP="00C96D81">
      <w:pPr>
        <w:spacing w:after="0" w:line="240" w:lineRule="auto"/>
        <w:jc w:val="both"/>
        <w:rPr>
          <w:rFonts w:ascii="Times New Roman" w:hAnsi="Times New Roman" w:cs="Times New Roman"/>
          <w:sz w:val="24"/>
          <w:szCs w:val="24"/>
          <w:highlight w:val="white"/>
        </w:rPr>
      </w:pPr>
      <w:r w:rsidRPr="00B55FE4">
        <w:rPr>
          <w:rFonts w:ascii="Times New Roman" w:hAnsi="Times New Roman" w:cs="Times New Roman"/>
          <w:sz w:val="24"/>
          <w:szCs w:val="24"/>
          <w:highlight w:val="white"/>
        </w:rPr>
        <w:t xml:space="preserve">          МФЦ, в которых организуется предоставление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 xml:space="preserve">слуги, могут принять решение об отказе в приеме заявления о предоставлении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слуги и документов и (или) информации, необходимых для ее предоставления.</w:t>
      </w:r>
    </w:p>
    <w:p w14:paraId="11D950C8" w14:textId="7C6148AA" w:rsidR="00C96D81" w:rsidRPr="00B55FE4" w:rsidRDefault="00C96D81" w:rsidP="00C96D81">
      <w:pPr>
        <w:suppressAutoHyphens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2.19.6. </w:t>
      </w:r>
      <w:r w:rsidRPr="00B55FE4">
        <w:rPr>
          <w:rFonts w:ascii="Times New Roman" w:hAnsi="Times New Roman" w:cs="Times New Roman"/>
          <w:sz w:val="24"/>
          <w:szCs w:val="24"/>
          <w:highlight w:val="white"/>
        </w:rPr>
        <w:t xml:space="preserve">В МФЦ предусмотрена возможность выдачи заявителю результата предоставления </w:t>
      </w:r>
      <w:r>
        <w:rPr>
          <w:rFonts w:ascii="Times New Roman" w:hAnsi="Times New Roman" w:cs="Times New Roman"/>
          <w:sz w:val="24"/>
          <w:szCs w:val="24"/>
          <w:highlight w:val="white"/>
        </w:rPr>
        <w:t>муниципальной у</w:t>
      </w:r>
      <w:r w:rsidRPr="00B55FE4">
        <w:rPr>
          <w:rFonts w:ascii="Times New Roman" w:hAnsi="Times New Roman" w:cs="Times New Roman"/>
          <w:sz w:val="24"/>
          <w:szCs w:val="24"/>
          <w:highlight w:val="white"/>
        </w:rPr>
        <w:t xml:space="preserve">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w:t>
      </w:r>
      <w:r>
        <w:rPr>
          <w:rFonts w:ascii="Times New Roman" w:hAnsi="Times New Roman" w:cs="Times New Roman"/>
          <w:sz w:val="24"/>
          <w:szCs w:val="24"/>
          <w:highlight w:val="white"/>
        </w:rPr>
        <w:t>муниципальных у</w:t>
      </w:r>
      <w:r w:rsidRPr="00B55FE4">
        <w:rPr>
          <w:rFonts w:ascii="Times New Roman" w:hAnsi="Times New Roman" w:cs="Times New Roman"/>
          <w:sz w:val="24"/>
          <w:szCs w:val="24"/>
          <w:highlight w:val="white"/>
        </w:rPr>
        <w:t xml:space="preserve">слуг </w:t>
      </w:r>
      <w:r w:rsidR="00722B74">
        <w:rPr>
          <w:rFonts w:ascii="Times New Roman" w:hAnsi="Times New Roman" w:cs="Times New Roman"/>
          <w:sz w:val="24"/>
          <w:szCs w:val="24"/>
          <w:highlight w:val="white"/>
        </w:rPr>
        <w:t>Администрацией</w:t>
      </w:r>
      <w:r w:rsidRPr="00B55FE4">
        <w:rPr>
          <w:rFonts w:ascii="Times New Roman" w:hAnsi="Times New Roman" w:cs="Times New Roman"/>
          <w:sz w:val="24"/>
          <w:szCs w:val="24"/>
          <w:highlight w:val="white"/>
        </w:rPr>
        <w:t>.</w:t>
      </w:r>
    </w:p>
    <w:p w14:paraId="58FCC7AB" w14:textId="6F9DC60C" w:rsidR="00C96D81" w:rsidRPr="00B55FE4" w:rsidRDefault="00C96D81" w:rsidP="00C96D81">
      <w:pPr>
        <w:spacing w:after="0" w:line="240" w:lineRule="auto"/>
        <w:jc w:val="both"/>
        <w:rPr>
          <w:rFonts w:ascii="Times New Roman" w:hAnsi="Times New Roman" w:cs="Times New Roman"/>
          <w:sz w:val="24"/>
          <w:szCs w:val="24"/>
          <w:highlight w:val="white"/>
        </w:rPr>
      </w:pPr>
      <w:r w:rsidRPr="00B55FE4">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   </w:t>
      </w:r>
      <w:r w:rsidRPr="00B55FE4">
        <w:rPr>
          <w:rFonts w:ascii="Times New Roman" w:hAnsi="Times New Roman" w:cs="Times New Roman"/>
          <w:sz w:val="24"/>
          <w:szCs w:val="24"/>
          <w:highlight w:val="white"/>
        </w:rPr>
        <w:t xml:space="preserve"> В МФЦ не предусмотрена возможность составления на бумажном носителе и заверения выписок из информационных систем </w:t>
      </w:r>
      <w:r w:rsidR="00722B74">
        <w:rPr>
          <w:rFonts w:ascii="Times New Roman" w:hAnsi="Times New Roman" w:cs="Times New Roman"/>
          <w:sz w:val="24"/>
          <w:szCs w:val="24"/>
          <w:highlight w:val="white"/>
        </w:rPr>
        <w:t>Администрации</w:t>
      </w:r>
      <w:r w:rsidRPr="00B55FE4">
        <w:rPr>
          <w:rFonts w:ascii="Times New Roman" w:hAnsi="Times New Roman" w:cs="Times New Roman"/>
          <w:sz w:val="24"/>
          <w:szCs w:val="24"/>
          <w:highlight w:val="white"/>
        </w:rPr>
        <w:t>, ввиду отсутствия таковых.</w:t>
      </w:r>
    </w:p>
    <w:p w14:paraId="71277043" w14:textId="58477C4A" w:rsidR="006877FA" w:rsidRPr="00C96D81" w:rsidRDefault="00C96D81" w:rsidP="00C96D8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eastAsia="ru-RU"/>
        </w:rPr>
        <w:t xml:space="preserve">        </w:t>
      </w:r>
    </w:p>
    <w:p w14:paraId="0478D1AF" w14:textId="77777777" w:rsidR="00355712" w:rsidRPr="00596F49" w:rsidRDefault="00355712" w:rsidP="00355712">
      <w:pPr>
        <w:shd w:val="clear" w:color="auto" w:fill="FFFFFF"/>
        <w:spacing w:after="0" w:line="240" w:lineRule="auto"/>
        <w:ind w:firstLine="567"/>
        <w:jc w:val="center"/>
        <w:rPr>
          <w:rFonts w:ascii="Times New Roman" w:hAnsi="Times New Roman" w:cs="Times New Roman"/>
          <w:b/>
          <w:bCs/>
          <w:color w:val="000000"/>
          <w:sz w:val="24"/>
          <w:szCs w:val="24"/>
        </w:rPr>
      </w:pPr>
      <w:r w:rsidRPr="00596F49">
        <w:rPr>
          <w:rFonts w:ascii="Times New Roman" w:hAnsi="Times New Roman" w:cs="Times New Roman"/>
          <w:b/>
          <w:bCs/>
          <w:color w:val="000000"/>
          <w:sz w:val="24"/>
          <w:szCs w:val="24"/>
        </w:rPr>
        <w:t xml:space="preserve">III. СОСТАВ, ПОСЛЕДОВАТЕЛЬНОСТЬ И СРОКИ ВЫПОЛНЕНИЯ АДМИНИСТРАТИВНЫХ ПРОЦЕДУР, ТРЕБОВАНИЯ К </w:t>
      </w:r>
    </w:p>
    <w:p w14:paraId="31853194" w14:textId="0A7C3750" w:rsidR="00B4263B" w:rsidRPr="00E654FC" w:rsidRDefault="00355712" w:rsidP="00E654FC">
      <w:pPr>
        <w:shd w:val="clear" w:color="auto" w:fill="FFFFFF"/>
        <w:spacing w:after="0" w:line="240" w:lineRule="auto"/>
        <w:ind w:firstLine="567"/>
        <w:jc w:val="center"/>
        <w:rPr>
          <w:rFonts w:ascii="Times New Roman" w:hAnsi="Times New Roman" w:cs="Times New Roman"/>
          <w:b/>
          <w:bCs/>
          <w:color w:val="000000"/>
          <w:sz w:val="24"/>
          <w:szCs w:val="24"/>
        </w:rPr>
      </w:pPr>
      <w:r w:rsidRPr="00596F49">
        <w:rPr>
          <w:rFonts w:ascii="Times New Roman" w:hAnsi="Times New Roman" w:cs="Times New Roman"/>
          <w:b/>
          <w:bCs/>
          <w:color w:val="000000"/>
          <w:sz w:val="24"/>
          <w:szCs w:val="24"/>
        </w:rPr>
        <w:t>ПОРЯДКУ ИХ ВЫПОЛНЕНИЯ</w:t>
      </w:r>
      <w:r>
        <w:rPr>
          <w:rFonts w:ascii="Times New Roman" w:hAnsi="Times New Roman" w:cs="Times New Roman"/>
          <w:b/>
          <w:bCs/>
          <w:color w:val="000000"/>
          <w:sz w:val="24"/>
          <w:szCs w:val="24"/>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DCBDB1F" w14:textId="77777777" w:rsidR="00825C1E" w:rsidRPr="00AB5374" w:rsidRDefault="00825C1E"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3.1. </w:t>
      </w:r>
      <w:r w:rsidR="00F30760">
        <w:rPr>
          <w:rFonts w:ascii="Times New Roman" w:hAnsi="Times New Roman" w:cs="Times New Roman"/>
          <w:color w:val="000000"/>
          <w:sz w:val="24"/>
          <w:szCs w:val="24"/>
        </w:rPr>
        <w:t xml:space="preserve">Предоставление муниципальной услуги включает в себя следующие административные процедуры: </w:t>
      </w:r>
    </w:p>
    <w:p w14:paraId="70A224BA" w14:textId="058E9827" w:rsidR="003F1BBA" w:rsidRDefault="007D1C84"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w:t>
      </w:r>
      <w:r w:rsidR="003F1BBA">
        <w:rPr>
          <w:rFonts w:ascii="Times New Roman" w:hAnsi="Times New Roman" w:cs="Times New Roman"/>
          <w:color w:val="000000"/>
          <w:sz w:val="24"/>
          <w:szCs w:val="24"/>
        </w:rPr>
        <w:t xml:space="preserve"> </w:t>
      </w:r>
      <w:r w:rsidR="008B6FD2">
        <w:rPr>
          <w:rFonts w:ascii="Times New Roman" w:hAnsi="Times New Roman" w:cs="Times New Roman"/>
          <w:color w:val="000000"/>
          <w:sz w:val="24"/>
          <w:szCs w:val="24"/>
        </w:rPr>
        <w:t xml:space="preserve">согласование на размещение информационной </w:t>
      </w:r>
      <w:r w:rsidR="00987E02">
        <w:rPr>
          <w:rFonts w:ascii="Times New Roman" w:hAnsi="Times New Roman" w:cs="Times New Roman"/>
          <w:sz w:val="24"/>
          <w:szCs w:val="24"/>
          <w:lang w:eastAsia="ru-RU"/>
        </w:rPr>
        <w:t>вывески, согласование дизайн-проекта размещения вывески</w:t>
      </w:r>
      <w:r w:rsidR="003F1BBA">
        <w:rPr>
          <w:rFonts w:ascii="Times New Roman" w:hAnsi="Times New Roman" w:cs="Times New Roman"/>
          <w:color w:val="000000"/>
          <w:sz w:val="24"/>
          <w:szCs w:val="24"/>
        </w:rPr>
        <w:t>;</w:t>
      </w:r>
    </w:p>
    <w:p w14:paraId="1767E610" w14:textId="1B56B5B7" w:rsidR="006877FA" w:rsidRDefault="00011D76" w:rsidP="009D25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877FA">
        <w:rPr>
          <w:rFonts w:ascii="Times New Roman" w:hAnsi="Times New Roman" w:cs="Times New Roman"/>
          <w:color w:val="000000"/>
          <w:sz w:val="24"/>
          <w:szCs w:val="24"/>
        </w:rPr>
        <w:t xml:space="preserve">выдача копии </w:t>
      </w:r>
      <w:r w:rsidR="00D35169">
        <w:rPr>
          <w:rFonts w:ascii="Times New Roman" w:hAnsi="Times New Roman" w:cs="Times New Roman"/>
          <w:color w:val="000000"/>
          <w:sz w:val="24"/>
          <w:szCs w:val="24"/>
        </w:rPr>
        <w:t xml:space="preserve">согласования на размещение информационной </w:t>
      </w:r>
      <w:r w:rsidR="00987E02">
        <w:rPr>
          <w:rFonts w:ascii="Times New Roman" w:hAnsi="Times New Roman" w:cs="Times New Roman"/>
          <w:sz w:val="24"/>
          <w:szCs w:val="24"/>
          <w:lang w:eastAsia="ru-RU"/>
        </w:rPr>
        <w:t>вывески, согласование дизайн-проекта размещения вывески</w:t>
      </w:r>
      <w:r w:rsidR="006877FA">
        <w:rPr>
          <w:rFonts w:ascii="Times New Roman" w:hAnsi="Times New Roman" w:cs="Times New Roman"/>
          <w:color w:val="000000"/>
          <w:sz w:val="24"/>
          <w:szCs w:val="24"/>
        </w:rPr>
        <w:t>;</w:t>
      </w:r>
    </w:p>
    <w:p w14:paraId="07F1BC46" w14:textId="660940FD" w:rsidR="003F1BBA" w:rsidRDefault="006877FA" w:rsidP="009D25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исправление </w:t>
      </w:r>
      <w:r w:rsidR="00684D7E">
        <w:rPr>
          <w:rFonts w:ascii="Times New Roman" w:hAnsi="Times New Roman" w:cs="Times New Roman"/>
          <w:color w:val="000000"/>
          <w:sz w:val="24"/>
          <w:szCs w:val="24"/>
        </w:rPr>
        <w:t>опечаток или ошибок</w:t>
      </w:r>
      <w:r>
        <w:rPr>
          <w:rFonts w:ascii="Times New Roman" w:hAnsi="Times New Roman" w:cs="Times New Roman"/>
          <w:color w:val="000000"/>
          <w:sz w:val="24"/>
          <w:szCs w:val="24"/>
        </w:rPr>
        <w:t xml:space="preserve"> в </w:t>
      </w:r>
      <w:r w:rsidR="00D35169">
        <w:rPr>
          <w:rFonts w:ascii="Times New Roman" w:hAnsi="Times New Roman" w:cs="Times New Roman"/>
          <w:color w:val="000000"/>
          <w:sz w:val="24"/>
          <w:szCs w:val="24"/>
        </w:rPr>
        <w:t xml:space="preserve">согласовании на размещение информационной </w:t>
      </w:r>
      <w:r w:rsidR="00987E02">
        <w:rPr>
          <w:rFonts w:ascii="Times New Roman" w:hAnsi="Times New Roman" w:cs="Times New Roman"/>
          <w:sz w:val="24"/>
          <w:szCs w:val="24"/>
          <w:lang w:eastAsia="ru-RU"/>
        </w:rPr>
        <w:t>вывески, согласование дизайн-проекта размещения вывески</w:t>
      </w:r>
      <w:r w:rsidR="009D2503">
        <w:rPr>
          <w:rFonts w:ascii="Times New Roman" w:hAnsi="Times New Roman" w:cs="Times New Roman"/>
          <w:color w:val="000000"/>
          <w:sz w:val="24"/>
          <w:szCs w:val="24"/>
        </w:rPr>
        <w:t>.</w:t>
      </w:r>
    </w:p>
    <w:p w14:paraId="43B88DAD" w14:textId="170B293E" w:rsidR="00825C1E" w:rsidRPr="00176E99" w:rsidRDefault="00825C1E" w:rsidP="007D1C84">
      <w:pPr>
        <w:shd w:val="clear" w:color="auto" w:fill="FFFFFF"/>
        <w:spacing w:after="0" w:line="240" w:lineRule="auto"/>
        <w:ind w:firstLine="567"/>
        <w:jc w:val="both"/>
        <w:rPr>
          <w:rFonts w:ascii="Times New Roman" w:hAnsi="Times New Roman" w:cs="Times New Roman"/>
          <w:color w:val="000000"/>
          <w:sz w:val="24"/>
          <w:szCs w:val="24"/>
        </w:rPr>
      </w:pPr>
      <w:r w:rsidRPr="00176E99">
        <w:rPr>
          <w:rFonts w:ascii="Times New Roman" w:hAnsi="Times New Roman" w:cs="Times New Roman"/>
          <w:color w:val="000000"/>
          <w:sz w:val="24"/>
          <w:szCs w:val="24"/>
        </w:rPr>
        <w:t>3.</w:t>
      </w:r>
      <w:r w:rsidR="00F30760" w:rsidRPr="00176E99">
        <w:rPr>
          <w:rFonts w:ascii="Times New Roman" w:hAnsi="Times New Roman" w:cs="Times New Roman"/>
          <w:color w:val="000000"/>
          <w:sz w:val="24"/>
          <w:szCs w:val="24"/>
        </w:rPr>
        <w:t>2</w:t>
      </w:r>
      <w:r w:rsidRPr="00176E99">
        <w:rPr>
          <w:rFonts w:ascii="Times New Roman" w:hAnsi="Times New Roman" w:cs="Times New Roman"/>
          <w:color w:val="000000"/>
          <w:sz w:val="24"/>
          <w:szCs w:val="24"/>
        </w:rPr>
        <w:t xml:space="preserve">. </w:t>
      </w:r>
      <w:r w:rsidR="003562A3">
        <w:rPr>
          <w:rFonts w:ascii="Times New Roman" w:hAnsi="Times New Roman" w:cs="Times New Roman"/>
          <w:color w:val="000000"/>
          <w:sz w:val="24"/>
          <w:szCs w:val="24"/>
        </w:rPr>
        <w:t xml:space="preserve">Согласование на размещение информационной </w:t>
      </w:r>
      <w:r w:rsidR="00206FD8">
        <w:rPr>
          <w:rFonts w:ascii="Times New Roman" w:hAnsi="Times New Roman" w:cs="Times New Roman"/>
          <w:sz w:val="24"/>
          <w:szCs w:val="24"/>
          <w:lang w:eastAsia="ru-RU"/>
        </w:rPr>
        <w:t>вывески, согласование дизайн-проекта размещения вывески</w:t>
      </w:r>
      <w:r w:rsidR="0027018C">
        <w:rPr>
          <w:rFonts w:ascii="Times New Roman" w:hAnsi="Times New Roman" w:cs="Times New Roman"/>
          <w:color w:val="000000"/>
          <w:sz w:val="24"/>
          <w:szCs w:val="24"/>
        </w:rPr>
        <w:t>:</w:t>
      </w:r>
    </w:p>
    <w:p w14:paraId="1A1FF127" w14:textId="2DB92E22" w:rsidR="00B35FF0" w:rsidRDefault="00825C1E" w:rsidP="00825C1E">
      <w:pPr>
        <w:shd w:val="clear" w:color="auto" w:fill="FFFFFF"/>
        <w:spacing w:after="0" w:line="240" w:lineRule="auto"/>
        <w:ind w:firstLine="567"/>
        <w:jc w:val="both"/>
        <w:rPr>
          <w:rFonts w:ascii="Times New Roman" w:hAnsi="Times New Roman" w:cs="Times New Roman"/>
          <w:color w:val="000000"/>
          <w:sz w:val="24"/>
          <w:szCs w:val="24"/>
        </w:rPr>
      </w:pPr>
      <w:r w:rsidRPr="00176E99">
        <w:rPr>
          <w:rFonts w:ascii="Times New Roman" w:hAnsi="Times New Roman" w:cs="Times New Roman"/>
          <w:color w:val="000000"/>
          <w:sz w:val="24"/>
          <w:szCs w:val="24"/>
        </w:rPr>
        <w:t>3.</w:t>
      </w:r>
      <w:r w:rsidR="00672BA0" w:rsidRPr="00176E99">
        <w:rPr>
          <w:rFonts w:ascii="Times New Roman" w:hAnsi="Times New Roman" w:cs="Times New Roman"/>
          <w:color w:val="000000"/>
          <w:sz w:val="24"/>
          <w:szCs w:val="24"/>
        </w:rPr>
        <w:t>2</w:t>
      </w:r>
      <w:r w:rsidRPr="00176E99">
        <w:rPr>
          <w:rFonts w:ascii="Times New Roman" w:hAnsi="Times New Roman" w:cs="Times New Roman"/>
          <w:color w:val="000000"/>
          <w:sz w:val="24"/>
          <w:szCs w:val="24"/>
        </w:rPr>
        <w:t xml:space="preserve">.1. </w:t>
      </w:r>
      <w:r w:rsidR="00B35FF0">
        <w:rPr>
          <w:rFonts w:ascii="Times New Roman" w:hAnsi="Times New Roman" w:cs="Times New Roman"/>
          <w:color w:val="000000"/>
          <w:sz w:val="24"/>
          <w:szCs w:val="24"/>
        </w:rPr>
        <w:t xml:space="preserve">Прием и регистрация заявления о </w:t>
      </w:r>
      <w:r w:rsidR="002F114E">
        <w:rPr>
          <w:rFonts w:ascii="Times New Roman" w:hAnsi="Times New Roman" w:cs="Times New Roman"/>
          <w:color w:val="000000"/>
          <w:sz w:val="24"/>
          <w:szCs w:val="24"/>
        </w:rPr>
        <w:t xml:space="preserve">согласовании на размещение информационной </w:t>
      </w:r>
      <w:r w:rsidR="00206FD8">
        <w:rPr>
          <w:rFonts w:ascii="Times New Roman" w:hAnsi="Times New Roman" w:cs="Times New Roman"/>
          <w:sz w:val="24"/>
          <w:szCs w:val="24"/>
          <w:lang w:eastAsia="ru-RU"/>
        </w:rPr>
        <w:t>вывески, согласование дизайн-проекта размещения вывески</w:t>
      </w:r>
      <w:r w:rsidR="00871492">
        <w:rPr>
          <w:rFonts w:ascii="Times New Roman" w:hAnsi="Times New Roman" w:cs="Times New Roman"/>
          <w:color w:val="000000"/>
          <w:sz w:val="24"/>
          <w:szCs w:val="24"/>
        </w:rPr>
        <w:t>:</w:t>
      </w:r>
    </w:p>
    <w:p w14:paraId="56732DB3" w14:textId="2E1B333F" w:rsidR="00825C1E" w:rsidRDefault="00B35FF0"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w:t>
      </w:r>
      <w:r w:rsidR="0007083A">
        <w:rPr>
          <w:rFonts w:ascii="Times New Roman" w:hAnsi="Times New Roman" w:cs="Times New Roman"/>
          <w:color w:val="000000"/>
          <w:sz w:val="24"/>
          <w:szCs w:val="24"/>
        </w:rPr>
        <w:t xml:space="preserve"> </w:t>
      </w:r>
      <w:r w:rsidR="00825C1E" w:rsidRPr="00176E99">
        <w:rPr>
          <w:rFonts w:ascii="Times New Roman" w:hAnsi="Times New Roman" w:cs="Times New Roman"/>
          <w:color w:val="000000"/>
          <w:sz w:val="24"/>
          <w:szCs w:val="24"/>
        </w:rPr>
        <w:t>Основанием для начала административно</w:t>
      </w:r>
      <w:r w:rsidR="007C5271" w:rsidRPr="00176E99">
        <w:rPr>
          <w:rFonts w:ascii="Times New Roman" w:hAnsi="Times New Roman" w:cs="Times New Roman"/>
          <w:color w:val="000000"/>
          <w:sz w:val="24"/>
          <w:szCs w:val="24"/>
        </w:rPr>
        <w:t>го</w:t>
      </w:r>
      <w:r w:rsidR="006C03A7" w:rsidRPr="00176E99">
        <w:rPr>
          <w:rFonts w:ascii="Times New Roman" w:hAnsi="Times New Roman" w:cs="Times New Roman"/>
          <w:color w:val="000000"/>
          <w:sz w:val="24"/>
          <w:szCs w:val="24"/>
        </w:rPr>
        <w:t xml:space="preserve"> </w:t>
      </w:r>
      <w:r w:rsidR="007C5271" w:rsidRPr="00176E99">
        <w:rPr>
          <w:rFonts w:ascii="Times New Roman" w:hAnsi="Times New Roman" w:cs="Times New Roman"/>
          <w:color w:val="000000"/>
          <w:sz w:val="24"/>
          <w:szCs w:val="24"/>
        </w:rPr>
        <w:t xml:space="preserve">действия </w:t>
      </w:r>
      <w:r w:rsidR="00825C1E" w:rsidRPr="00176E99">
        <w:rPr>
          <w:rFonts w:ascii="Times New Roman" w:hAnsi="Times New Roman" w:cs="Times New Roman"/>
          <w:color w:val="000000"/>
          <w:sz w:val="24"/>
          <w:szCs w:val="24"/>
        </w:rPr>
        <w:t xml:space="preserve"> «Прием и регистрация заявления</w:t>
      </w:r>
      <w:r w:rsidR="0014310D">
        <w:rPr>
          <w:rFonts w:ascii="Times New Roman" w:hAnsi="Times New Roman" w:cs="Times New Roman"/>
          <w:color w:val="000000"/>
          <w:sz w:val="24"/>
          <w:szCs w:val="24"/>
        </w:rPr>
        <w:t xml:space="preserve"> о согласовании на размещение информационной </w:t>
      </w:r>
      <w:r w:rsidR="00206FD8">
        <w:rPr>
          <w:rFonts w:ascii="Times New Roman" w:hAnsi="Times New Roman" w:cs="Times New Roman"/>
          <w:sz w:val="24"/>
          <w:szCs w:val="24"/>
          <w:lang w:eastAsia="ru-RU"/>
        </w:rPr>
        <w:t>вывески, согласование дизайн-проекта размещения вывески</w:t>
      </w:r>
      <w:r w:rsidR="00825C1E" w:rsidRPr="00176E99">
        <w:rPr>
          <w:rFonts w:ascii="Times New Roman" w:hAnsi="Times New Roman" w:cs="Times New Roman"/>
          <w:color w:val="000000"/>
          <w:sz w:val="24"/>
          <w:szCs w:val="24"/>
        </w:rPr>
        <w:t xml:space="preserve">» является поступившее заявление </w:t>
      </w:r>
      <w:r w:rsidR="006C03A7" w:rsidRPr="00176E99">
        <w:rPr>
          <w:rFonts w:ascii="Times New Roman" w:hAnsi="Times New Roman" w:cs="Times New Roman"/>
          <w:color w:val="000000"/>
          <w:sz w:val="24"/>
          <w:szCs w:val="24"/>
        </w:rPr>
        <w:t xml:space="preserve">о </w:t>
      </w:r>
      <w:r w:rsidR="0014310D">
        <w:rPr>
          <w:rFonts w:ascii="Times New Roman" w:hAnsi="Times New Roman" w:cs="Times New Roman"/>
          <w:color w:val="000000"/>
          <w:sz w:val="24"/>
          <w:szCs w:val="24"/>
        </w:rPr>
        <w:t>согласовании на размещение информационной конструкции, дизайн-проекта информационной вывески</w:t>
      </w:r>
      <w:r w:rsidR="00825C1E" w:rsidRPr="00176E99">
        <w:rPr>
          <w:rFonts w:ascii="Times New Roman" w:hAnsi="Times New Roman" w:cs="Times New Roman"/>
          <w:color w:val="000000"/>
          <w:sz w:val="24"/>
          <w:szCs w:val="24"/>
        </w:rPr>
        <w:t xml:space="preserve"> </w:t>
      </w:r>
      <w:r w:rsidR="00F30760" w:rsidRPr="00176E99">
        <w:rPr>
          <w:rFonts w:ascii="Times New Roman" w:hAnsi="Times New Roman" w:cs="Times New Roman"/>
          <w:color w:val="000000"/>
          <w:sz w:val="24"/>
          <w:szCs w:val="24"/>
        </w:rPr>
        <w:t xml:space="preserve"> и прилагаемых</w:t>
      </w:r>
      <w:r w:rsidR="002866A7" w:rsidRPr="00176E99">
        <w:rPr>
          <w:rFonts w:ascii="Times New Roman" w:hAnsi="Times New Roman" w:cs="Times New Roman"/>
          <w:color w:val="000000"/>
          <w:sz w:val="24"/>
          <w:szCs w:val="24"/>
        </w:rPr>
        <w:t xml:space="preserve"> </w:t>
      </w:r>
      <w:r w:rsidR="00F30760" w:rsidRPr="00176E99">
        <w:rPr>
          <w:rFonts w:ascii="Times New Roman" w:hAnsi="Times New Roman" w:cs="Times New Roman"/>
          <w:color w:val="000000"/>
          <w:sz w:val="24"/>
          <w:szCs w:val="24"/>
        </w:rPr>
        <w:t xml:space="preserve">документов </w:t>
      </w:r>
      <w:r w:rsidR="00825C1E" w:rsidRPr="00176E99">
        <w:rPr>
          <w:rFonts w:ascii="Times New Roman" w:hAnsi="Times New Roman" w:cs="Times New Roman"/>
          <w:color w:val="000000"/>
          <w:sz w:val="24"/>
          <w:szCs w:val="24"/>
        </w:rPr>
        <w:t>непосредственно направленного по почте</w:t>
      </w:r>
      <w:r w:rsidR="00FB08DB" w:rsidRPr="00176E99">
        <w:rPr>
          <w:rFonts w:ascii="Times New Roman" w:hAnsi="Times New Roman" w:cs="Times New Roman"/>
          <w:color w:val="000000"/>
          <w:sz w:val="24"/>
          <w:szCs w:val="24"/>
        </w:rPr>
        <w:t xml:space="preserve"> с уведомлением о вручении</w:t>
      </w:r>
      <w:r w:rsidR="00825C1E" w:rsidRPr="00176E99">
        <w:rPr>
          <w:rFonts w:ascii="Times New Roman" w:hAnsi="Times New Roman" w:cs="Times New Roman"/>
          <w:color w:val="000000"/>
          <w:sz w:val="24"/>
          <w:szCs w:val="24"/>
        </w:rPr>
        <w:t xml:space="preserve">, через </w:t>
      </w:r>
      <w:r w:rsidR="00F30760" w:rsidRPr="00176E99">
        <w:rPr>
          <w:rFonts w:ascii="Times New Roman" w:hAnsi="Times New Roman" w:cs="Times New Roman"/>
          <w:color w:val="000000"/>
          <w:sz w:val="24"/>
          <w:szCs w:val="24"/>
        </w:rPr>
        <w:t>Единый портал государственны</w:t>
      </w:r>
      <w:r w:rsidR="004811AE">
        <w:rPr>
          <w:rFonts w:ascii="Times New Roman" w:hAnsi="Times New Roman" w:cs="Times New Roman"/>
          <w:color w:val="000000"/>
          <w:sz w:val="24"/>
          <w:szCs w:val="24"/>
        </w:rPr>
        <w:t>х и муниципальных услуг</w:t>
      </w:r>
      <w:r w:rsidR="009145DB">
        <w:rPr>
          <w:rFonts w:ascii="Times New Roman" w:hAnsi="Times New Roman" w:cs="Times New Roman"/>
          <w:color w:val="000000"/>
          <w:sz w:val="24"/>
          <w:szCs w:val="24"/>
        </w:rPr>
        <w:t xml:space="preserve">, </w:t>
      </w:r>
      <w:r w:rsidR="00F30760" w:rsidRPr="00176E99">
        <w:rPr>
          <w:rFonts w:ascii="Times New Roman" w:hAnsi="Times New Roman" w:cs="Times New Roman"/>
          <w:color w:val="000000"/>
          <w:sz w:val="24"/>
          <w:szCs w:val="24"/>
        </w:rPr>
        <w:t>Единый Интернет-портал государственных и муниципальных услуг (</w:t>
      </w:r>
      <w:r w:rsidR="0014310D">
        <w:rPr>
          <w:rFonts w:ascii="Times New Roman" w:hAnsi="Times New Roman" w:cs="Times New Roman"/>
          <w:color w:val="000000"/>
          <w:sz w:val="24"/>
          <w:szCs w:val="24"/>
        </w:rPr>
        <w:t xml:space="preserve">функций) Нижегородской области, </w:t>
      </w:r>
      <w:r w:rsidR="00825C1E" w:rsidRPr="00176E99">
        <w:rPr>
          <w:rFonts w:ascii="Times New Roman" w:hAnsi="Times New Roman" w:cs="Times New Roman"/>
          <w:color w:val="000000"/>
          <w:sz w:val="24"/>
          <w:szCs w:val="24"/>
        </w:rPr>
        <w:t>а также  личное обращение в Администрацию.</w:t>
      </w:r>
    </w:p>
    <w:p w14:paraId="1BACFF46" w14:textId="233D0637" w:rsidR="00F30760" w:rsidRDefault="00F30760"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14:paraId="56C9F2B3" w14:textId="49127A4F" w:rsidR="00825C1E" w:rsidRPr="00AB5374" w:rsidRDefault="00825C1E"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sidR="00672BA0">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sidR="00B35FF0">
        <w:rPr>
          <w:rFonts w:ascii="Times New Roman" w:hAnsi="Times New Roman" w:cs="Times New Roman"/>
          <w:color w:val="000000"/>
          <w:sz w:val="24"/>
          <w:szCs w:val="24"/>
        </w:rPr>
        <w:t>1.</w:t>
      </w:r>
      <w:r w:rsidR="00F26AD9">
        <w:rPr>
          <w:rFonts w:ascii="Times New Roman" w:hAnsi="Times New Roman" w:cs="Times New Roman"/>
          <w:color w:val="000000"/>
          <w:sz w:val="24"/>
          <w:szCs w:val="24"/>
        </w:rPr>
        <w:t>2.</w:t>
      </w:r>
      <w:r w:rsidRPr="00AB5374">
        <w:rPr>
          <w:rFonts w:ascii="Times New Roman" w:hAnsi="Times New Roman" w:cs="Times New Roman"/>
          <w:color w:val="000000"/>
          <w:sz w:val="24"/>
          <w:szCs w:val="24"/>
        </w:rPr>
        <w:t xml:space="preserve"> Прием и регистрация за</w:t>
      </w:r>
      <w:r w:rsidR="00725DFF">
        <w:rPr>
          <w:rFonts w:ascii="Times New Roman" w:hAnsi="Times New Roman" w:cs="Times New Roman"/>
          <w:color w:val="000000"/>
          <w:sz w:val="24"/>
          <w:szCs w:val="24"/>
        </w:rPr>
        <w:t xml:space="preserve">явления </w:t>
      </w:r>
      <w:r w:rsidR="00C609ED">
        <w:rPr>
          <w:rFonts w:ascii="Times New Roman" w:hAnsi="Times New Roman" w:cs="Times New Roman"/>
          <w:color w:val="000000"/>
          <w:sz w:val="24"/>
          <w:szCs w:val="24"/>
        </w:rPr>
        <w:t xml:space="preserve">о </w:t>
      </w:r>
      <w:r w:rsidR="00804C36">
        <w:rPr>
          <w:rFonts w:ascii="Times New Roman" w:hAnsi="Times New Roman" w:cs="Times New Roman"/>
          <w:color w:val="000000"/>
          <w:sz w:val="24"/>
          <w:szCs w:val="24"/>
        </w:rPr>
        <w:t>согласовании на размещение информационной конструкции, дизайн-проекта информационной вывески</w:t>
      </w:r>
      <w:r w:rsidR="00C609ED">
        <w:rPr>
          <w:rFonts w:ascii="Times New Roman" w:hAnsi="Times New Roman" w:cs="Times New Roman"/>
          <w:color w:val="000000"/>
          <w:sz w:val="24"/>
          <w:szCs w:val="24"/>
        </w:rPr>
        <w:t xml:space="preserve"> </w:t>
      </w:r>
      <w:r w:rsidR="00725DFF">
        <w:rPr>
          <w:rFonts w:ascii="Times New Roman" w:hAnsi="Times New Roman" w:cs="Times New Roman"/>
          <w:color w:val="000000"/>
          <w:sz w:val="24"/>
          <w:szCs w:val="24"/>
        </w:rPr>
        <w:t>и прилагаемых</w:t>
      </w:r>
      <w:r w:rsidR="0027018C">
        <w:rPr>
          <w:rFonts w:ascii="Times New Roman" w:hAnsi="Times New Roman" w:cs="Times New Roman"/>
          <w:color w:val="000000"/>
          <w:sz w:val="24"/>
          <w:szCs w:val="24"/>
        </w:rPr>
        <w:t xml:space="preserve"> </w:t>
      </w:r>
      <w:r w:rsidR="00725DFF">
        <w:rPr>
          <w:rFonts w:ascii="Times New Roman" w:hAnsi="Times New Roman" w:cs="Times New Roman"/>
          <w:color w:val="000000"/>
          <w:sz w:val="24"/>
          <w:szCs w:val="24"/>
        </w:rPr>
        <w:t>документов</w:t>
      </w:r>
      <w:r w:rsidRPr="00AB5374">
        <w:rPr>
          <w:rFonts w:ascii="Times New Roman" w:hAnsi="Times New Roman" w:cs="Times New Roman"/>
          <w:color w:val="000000"/>
          <w:sz w:val="24"/>
          <w:szCs w:val="24"/>
        </w:rPr>
        <w:t xml:space="preserve"> осуществляются </w:t>
      </w:r>
      <w:r w:rsidR="005C6D65">
        <w:rPr>
          <w:rFonts w:ascii="Times New Roman" w:hAnsi="Times New Roman" w:cs="Times New Roman"/>
          <w:color w:val="000000"/>
          <w:sz w:val="24"/>
          <w:szCs w:val="24"/>
        </w:rPr>
        <w:t>специалистом</w:t>
      </w:r>
      <w:r w:rsidR="0027018C">
        <w:rPr>
          <w:rFonts w:ascii="Times New Roman" w:hAnsi="Times New Roman" w:cs="Times New Roman"/>
          <w:color w:val="000000"/>
          <w:sz w:val="24"/>
          <w:szCs w:val="24"/>
        </w:rPr>
        <w:t xml:space="preserve"> Администрации.</w:t>
      </w:r>
    </w:p>
    <w:p w14:paraId="1C70A7CD" w14:textId="3DFA556C" w:rsidR="00825C1E" w:rsidRPr="00AB5374" w:rsidRDefault="00825C1E"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sidR="00672BA0">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sidR="00B35FF0">
        <w:rPr>
          <w:rFonts w:ascii="Times New Roman" w:hAnsi="Times New Roman" w:cs="Times New Roman"/>
          <w:color w:val="000000"/>
          <w:sz w:val="24"/>
          <w:szCs w:val="24"/>
        </w:rPr>
        <w:t>1.</w:t>
      </w:r>
      <w:r w:rsidR="00F26AD9">
        <w:rPr>
          <w:rFonts w:ascii="Times New Roman" w:hAnsi="Times New Roman" w:cs="Times New Roman"/>
          <w:color w:val="000000"/>
          <w:sz w:val="24"/>
          <w:szCs w:val="24"/>
        </w:rPr>
        <w:t>3.</w:t>
      </w:r>
      <w:r w:rsidRPr="00AB5374">
        <w:rPr>
          <w:rFonts w:ascii="Times New Roman" w:hAnsi="Times New Roman" w:cs="Times New Roman"/>
          <w:color w:val="000000"/>
          <w:sz w:val="24"/>
          <w:szCs w:val="24"/>
        </w:rPr>
        <w:t xml:space="preserve"> При направлении документов посредством почтов</w:t>
      </w:r>
      <w:r w:rsidR="002C6B34">
        <w:rPr>
          <w:rFonts w:ascii="Times New Roman" w:hAnsi="Times New Roman" w:cs="Times New Roman"/>
          <w:color w:val="000000"/>
          <w:sz w:val="24"/>
          <w:szCs w:val="24"/>
        </w:rPr>
        <w:t xml:space="preserve">ых отправлений, </w:t>
      </w:r>
      <w:r w:rsidR="005C6D65">
        <w:rPr>
          <w:rFonts w:ascii="Times New Roman" w:hAnsi="Times New Roman" w:cs="Times New Roman"/>
          <w:color w:val="000000"/>
          <w:sz w:val="24"/>
          <w:szCs w:val="24"/>
        </w:rPr>
        <w:t>специалист</w:t>
      </w:r>
      <w:r w:rsidR="0027018C">
        <w:rPr>
          <w:rFonts w:ascii="Times New Roman" w:hAnsi="Times New Roman" w:cs="Times New Roman"/>
          <w:color w:val="000000"/>
          <w:sz w:val="24"/>
          <w:szCs w:val="24"/>
        </w:rPr>
        <w:t xml:space="preserve"> Администрации</w:t>
      </w:r>
      <w:r w:rsidR="005C6D65">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вскрывает конверт </w:t>
      </w:r>
      <w:r w:rsidR="00C07A60">
        <w:rPr>
          <w:rFonts w:ascii="Times New Roman" w:hAnsi="Times New Roman" w:cs="Times New Roman"/>
          <w:color w:val="000000"/>
          <w:sz w:val="24"/>
          <w:szCs w:val="24"/>
        </w:rPr>
        <w:t xml:space="preserve">и осуществляет регистрацию </w:t>
      </w:r>
      <w:r w:rsidR="00FB08DB">
        <w:rPr>
          <w:rFonts w:ascii="Times New Roman" w:hAnsi="Times New Roman" w:cs="Times New Roman"/>
          <w:color w:val="000000"/>
          <w:sz w:val="24"/>
          <w:szCs w:val="24"/>
        </w:rPr>
        <w:t>заявления</w:t>
      </w:r>
      <w:r w:rsidR="00463376">
        <w:rPr>
          <w:rFonts w:ascii="Times New Roman" w:hAnsi="Times New Roman" w:cs="Times New Roman"/>
          <w:color w:val="000000"/>
          <w:sz w:val="24"/>
          <w:szCs w:val="24"/>
        </w:rPr>
        <w:t xml:space="preserve"> о </w:t>
      </w:r>
      <w:r w:rsidR="00127B71">
        <w:rPr>
          <w:rFonts w:ascii="Times New Roman" w:hAnsi="Times New Roman" w:cs="Times New Roman"/>
          <w:color w:val="000000"/>
          <w:sz w:val="24"/>
          <w:szCs w:val="24"/>
        </w:rPr>
        <w:t>согласовании на размещение информационной конструкции, дизайн-проекта информационной вывески</w:t>
      </w:r>
      <w:r w:rsidR="00FB08DB">
        <w:rPr>
          <w:rFonts w:ascii="Times New Roman" w:hAnsi="Times New Roman" w:cs="Times New Roman"/>
          <w:color w:val="000000"/>
          <w:sz w:val="24"/>
          <w:szCs w:val="24"/>
        </w:rPr>
        <w:t xml:space="preserve"> в системе электронного документооборота</w:t>
      </w:r>
      <w:r w:rsidR="00C609ED">
        <w:rPr>
          <w:rFonts w:ascii="Times New Roman" w:hAnsi="Times New Roman" w:cs="Times New Roman"/>
          <w:color w:val="000000"/>
          <w:sz w:val="24"/>
          <w:szCs w:val="24"/>
        </w:rPr>
        <w:t xml:space="preserve">, а при отсутствии технической возможности - </w:t>
      </w:r>
      <w:r w:rsidR="00FB08DB">
        <w:rPr>
          <w:rFonts w:ascii="Times New Roman" w:hAnsi="Times New Roman" w:cs="Times New Roman"/>
          <w:color w:val="000000"/>
          <w:sz w:val="24"/>
          <w:szCs w:val="24"/>
        </w:rPr>
        <w:t>в журнале входящей корреспонденции</w:t>
      </w:r>
      <w:r w:rsidR="00FB08DB" w:rsidRPr="00AB5374">
        <w:rPr>
          <w:rFonts w:ascii="Times New Roman" w:hAnsi="Times New Roman" w:cs="Times New Roman"/>
          <w:color w:val="000000"/>
          <w:sz w:val="24"/>
          <w:szCs w:val="24"/>
        </w:rPr>
        <w:t>.</w:t>
      </w:r>
    </w:p>
    <w:p w14:paraId="28E23718" w14:textId="5D698AEA" w:rsidR="00672BA0" w:rsidRDefault="00825C1E"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sidR="00672BA0">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sidR="00B35FF0">
        <w:rPr>
          <w:rFonts w:ascii="Times New Roman" w:hAnsi="Times New Roman" w:cs="Times New Roman"/>
          <w:color w:val="000000"/>
          <w:sz w:val="24"/>
          <w:szCs w:val="24"/>
        </w:rPr>
        <w:t>1.</w:t>
      </w:r>
      <w:r w:rsidR="00F26AD9">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sidR="004F2BF6">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При обращении на личном приеме</w:t>
      </w:r>
      <w:r w:rsidR="00CC5631">
        <w:rPr>
          <w:rFonts w:ascii="Times New Roman" w:hAnsi="Times New Roman" w:cs="Times New Roman"/>
          <w:color w:val="000000"/>
          <w:sz w:val="24"/>
          <w:szCs w:val="24"/>
        </w:rPr>
        <w:t xml:space="preserve"> заявление </w:t>
      </w:r>
      <w:r w:rsidR="00463376">
        <w:rPr>
          <w:rFonts w:ascii="Times New Roman" w:hAnsi="Times New Roman" w:cs="Times New Roman"/>
          <w:color w:val="000000"/>
          <w:sz w:val="24"/>
          <w:szCs w:val="24"/>
        </w:rPr>
        <w:t xml:space="preserve">о </w:t>
      </w:r>
      <w:r w:rsidR="002D1258">
        <w:rPr>
          <w:rFonts w:ascii="Times New Roman" w:hAnsi="Times New Roman" w:cs="Times New Roman"/>
          <w:color w:val="000000"/>
          <w:sz w:val="24"/>
          <w:szCs w:val="24"/>
        </w:rPr>
        <w:t>согласовании на размещение информационной конструкции, дизайн-проекта информационной вывески</w:t>
      </w:r>
      <w:r w:rsidR="00463376">
        <w:rPr>
          <w:rFonts w:ascii="Times New Roman" w:hAnsi="Times New Roman" w:cs="Times New Roman"/>
          <w:color w:val="000000"/>
          <w:sz w:val="24"/>
          <w:szCs w:val="24"/>
        </w:rPr>
        <w:t xml:space="preserve"> </w:t>
      </w:r>
      <w:r w:rsidR="00CC5631">
        <w:rPr>
          <w:rFonts w:ascii="Times New Roman" w:hAnsi="Times New Roman" w:cs="Times New Roman"/>
          <w:color w:val="000000"/>
          <w:sz w:val="24"/>
          <w:szCs w:val="24"/>
        </w:rPr>
        <w:t xml:space="preserve">и прилагаемые </w:t>
      </w:r>
      <w:r w:rsidR="00CC5631">
        <w:rPr>
          <w:rFonts w:ascii="Times New Roman" w:hAnsi="Times New Roman" w:cs="Times New Roman"/>
          <w:color w:val="000000"/>
          <w:sz w:val="24"/>
          <w:szCs w:val="24"/>
        </w:rPr>
        <w:lastRenderedPageBreak/>
        <w:t>документы</w:t>
      </w:r>
      <w:r w:rsidRPr="00AB5374">
        <w:rPr>
          <w:rFonts w:ascii="Times New Roman" w:hAnsi="Times New Roman" w:cs="Times New Roman"/>
          <w:color w:val="000000"/>
          <w:sz w:val="24"/>
          <w:szCs w:val="24"/>
        </w:rPr>
        <w:t xml:space="preserve"> заявителя фиксиру</w:t>
      </w:r>
      <w:r w:rsidR="00CC5631">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sidR="002D1258">
        <w:rPr>
          <w:rFonts w:ascii="Times New Roman" w:hAnsi="Times New Roman" w:cs="Times New Roman"/>
          <w:color w:val="000000"/>
          <w:sz w:val="24"/>
          <w:szCs w:val="24"/>
        </w:rPr>
        <w:t xml:space="preserve"> </w:t>
      </w:r>
      <w:r w:rsidR="00672BA0">
        <w:rPr>
          <w:rFonts w:ascii="Times New Roman" w:hAnsi="Times New Roman" w:cs="Times New Roman"/>
          <w:color w:val="000000"/>
          <w:sz w:val="24"/>
          <w:szCs w:val="24"/>
        </w:rPr>
        <w:t>системе электронного документооборота, а при отсутствии технической возможности - в</w:t>
      </w:r>
      <w:r w:rsidRPr="00AB5374">
        <w:rPr>
          <w:rFonts w:ascii="Times New Roman" w:hAnsi="Times New Roman" w:cs="Times New Roman"/>
          <w:color w:val="000000"/>
          <w:sz w:val="24"/>
          <w:szCs w:val="24"/>
        </w:rPr>
        <w:t xml:space="preserve"> журнале входящей корреспонденции. </w:t>
      </w:r>
    </w:p>
    <w:p w14:paraId="74AF8294" w14:textId="49BE39F4" w:rsidR="001E02EE" w:rsidRDefault="001E02EE" w:rsidP="001E02EE">
      <w:pPr>
        <w:shd w:val="clear" w:color="auto" w:fill="FFFFFF"/>
        <w:spacing w:after="0" w:line="240" w:lineRule="auto"/>
        <w:ind w:firstLine="567"/>
        <w:jc w:val="both"/>
        <w:rPr>
          <w:rFonts w:ascii="Times New Roman" w:hAnsi="Times New Roman" w:cs="Times New Roman"/>
          <w:color w:val="000000"/>
          <w:sz w:val="24"/>
          <w:szCs w:val="24"/>
        </w:rPr>
      </w:pPr>
      <w:r w:rsidRPr="005758FD">
        <w:rPr>
          <w:rFonts w:ascii="Times New Roman" w:hAnsi="Times New Roman" w:cs="Times New Roman"/>
          <w:color w:val="000000"/>
          <w:sz w:val="24"/>
          <w:szCs w:val="24"/>
        </w:rPr>
        <w:t>3.2.</w:t>
      </w:r>
      <w:r w:rsidR="00B35FF0" w:rsidRPr="005758FD">
        <w:rPr>
          <w:rFonts w:ascii="Times New Roman" w:hAnsi="Times New Roman" w:cs="Times New Roman"/>
          <w:color w:val="000000"/>
          <w:sz w:val="24"/>
          <w:szCs w:val="24"/>
        </w:rPr>
        <w:t>1.</w:t>
      </w:r>
      <w:r w:rsidR="005758FD" w:rsidRPr="005758FD">
        <w:rPr>
          <w:rFonts w:ascii="Times New Roman" w:hAnsi="Times New Roman" w:cs="Times New Roman"/>
          <w:color w:val="000000"/>
          <w:sz w:val="24"/>
          <w:szCs w:val="24"/>
        </w:rPr>
        <w:t>5</w:t>
      </w:r>
      <w:r w:rsidR="00F26AD9" w:rsidRPr="005758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 случае, если в предоставленных (направленных) </w:t>
      </w:r>
      <w:r w:rsidR="002C44CB">
        <w:rPr>
          <w:rFonts w:ascii="Times New Roman" w:hAnsi="Times New Roman" w:cs="Times New Roman"/>
          <w:color w:val="000000"/>
          <w:sz w:val="24"/>
          <w:szCs w:val="24"/>
        </w:rPr>
        <w:t xml:space="preserve">заявлении о </w:t>
      </w:r>
      <w:r w:rsidR="000415A6">
        <w:rPr>
          <w:rFonts w:ascii="Times New Roman" w:hAnsi="Times New Roman" w:cs="Times New Roman"/>
          <w:color w:val="000000"/>
          <w:sz w:val="24"/>
          <w:szCs w:val="24"/>
        </w:rPr>
        <w:t>согласовании на размещение информационной конструкции, дизайн-проекта информационной вывески</w:t>
      </w:r>
      <w:r w:rsidR="00026DD9">
        <w:rPr>
          <w:rFonts w:ascii="Times New Roman" w:hAnsi="Times New Roman" w:cs="Times New Roman"/>
          <w:color w:val="000000"/>
          <w:sz w:val="24"/>
          <w:szCs w:val="24"/>
        </w:rPr>
        <w:t xml:space="preserve"> и прилагаемых документов </w:t>
      </w:r>
      <w:r w:rsidR="000415A6">
        <w:rPr>
          <w:rFonts w:ascii="Times New Roman" w:hAnsi="Times New Roman" w:cs="Times New Roman"/>
          <w:color w:val="000000"/>
          <w:sz w:val="24"/>
          <w:szCs w:val="24"/>
        </w:rPr>
        <w:t xml:space="preserve">имеются основания для отказа </w:t>
      </w:r>
      <w:r>
        <w:rPr>
          <w:rFonts w:ascii="Times New Roman" w:hAnsi="Times New Roman" w:cs="Times New Roman"/>
          <w:color w:val="000000"/>
          <w:sz w:val="24"/>
          <w:szCs w:val="24"/>
        </w:rPr>
        <w:t>в приеме док</w:t>
      </w:r>
      <w:r w:rsidR="00CC05A3">
        <w:rPr>
          <w:rFonts w:ascii="Times New Roman" w:hAnsi="Times New Roman" w:cs="Times New Roman"/>
          <w:color w:val="000000"/>
          <w:sz w:val="24"/>
          <w:szCs w:val="24"/>
        </w:rPr>
        <w:t>ументов, указанных в пункте 2.1</w:t>
      </w:r>
      <w:r w:rsidR="005758FD">
        <w:rPr>
          <w:rFonts w:ascii="Times New Roman" w:hAnsi="Times New Roman" w:cs="Times New Roman"/>
          <w:color w:val="000000"/>
          <w:sz w:val="24"/>
          <w:szCs w:val="24"/>
        </w:rPr>
        <w:t>0</w:t>
      </w:r>
      <w:r>
        <w:rPr>
          <w:rFonts w:ascii="Times New Roman" w:hAnsi="Times New Roman" w:cs="Times New Roman"/>
          <w:color w:val="000000"/>
          <w:sz w:val="24"/>
          <w:szCs w:val="24"/>
        </w:rPr>
        <w:t xml:space="preserve"> настоящего Регламента, то </w:t>
      </w:r>
      <w:r w:rsidR="005C6D65" w:rsidRPr="000415A6">
        <w:rPr>
          <w:rFonts w:ascii="Times New Roman" w:hAnsi="Times New Roman" w:cs="Times New Roman"/>
          <w:color w:val="000000"/>
          <w:sz w:val="24"/>
          <w:szCs w:val="24"/>
        </w:rPr>
        <w:t xml:space="preserve">специалист </w:t>
      </w:r>
      <w:r w:rsidR="005758FD">
        <w:rPr>
          <w:rFonts w:ascii="Times New Roman" w:hAnsi="Times New Roman" w:cs="Times New Roman"/>
          <w:color w:val="000000"/>
          <w:sz w:val="24"/>
          <w:szCs w:val="24"/>
        </w:rPr>
        <w:t xml:space="preserve">Администрации </w:t>
      </w:r>
      <w:r>
        <w:rPr>
          <w:rFonts w:ascii="Times New Roman" w:hAnsi="Times New Roman" w:cs="Times New Roman"/>
          <w:color w:val="000000"/>
          <w:sz w:val="24"/>
          <w:szCs w:val="24"/>
        </w:rPr>
        <w:t xml:space="preserve">подготавливает письмо об отказе в приеме документов. </w:t>
      </w:r>
    </w:p>
    <w:p w14:paraId="0C315311" w14:textId="119CE02F" w:rsidR="001E02EE" w:rsidRDefault="001E02EE"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оформляется на бланке Администрации по форме согласно приложению </w:t>
      </w:r>
      <w:r w:rsidR="00017F13">
        <w:rPr>
          <w:rFonts w:ascii="Times New Roman" w:hAnsi="Times New Roman" w:cs="Times New Roman"/>
          <w:color w:val="000000"/>
          <w:sz w:val="24"/>
          <w:szCs w:val="24"/>
        </w:rPr>
        <w:t>5</w:t>
      </w:r>
      <w:r>
        <w:rPr>
          <w:rFonts w:ascii="Times New Roman" w:hAnsi="Times New Roman" w:cs="Times New Roman"/>
          <w:color w:val="000000"/>
          <w:sz w:val="24"/>
          <w:szCs w:val="24"/>
        </w:rPr>
        <w:t xml:space="preserve"> к настоящему Регламенту с присвоением номера, даты, проставлением подписи </w:t>
      </w:r>
      <w:r w:rsidR="005758FD">
        <w:rPr>
          <w:rFonts w:ascii="Times New Roman" w:hAnsi="Times New Roman" w:cs="Times New Roman"/>
          <w:color w:val="000000"/>
          <w:sz w:val="24"/>
          <w:szCs w:val="24"/>
        </w:rPr>
        <w:t>исполнителя Администрации</w:t>
      </w:r>
      <w:r w:rsidR="005C6D65" w:rsidRPr="00D765C3">
        <w:rPr>
          <w:rFonts w:ascii="Times New Roman" w:hAnsi="Times New Roman" w:cs="Times New Roman"/>
          <w:b/>
          <w:i/>
          <w:color w:val="000000"/>
          <w:sz w:val="24"/>
          <w:szCs w:val="24"/>
        </w:rPr>
        <w:t xml:space="preserve"> </w:t>
      </w:r>
      <w:r w:rsidR="00C22887">
        <w:rPr>
          <w:rFonts w:ascii="Times New Roman" w:hAnsi="Times New Roman" w:cs="Times New Roman"/>
          <w:color w:val="000000"/>
          <w:sz w:val="24"/>
          <w:szCs w:val="24"/>
        </w:rPr>
        <w:t>и подписанное уполномоченн</w:t>
      </w:r>
      <w:r w:rsidR="005758FD">
        <w:rPr>
          <w:rFonts w:ascii="Times New Roman" w:hAnsi="Times New Roman" w:cs="Times New Roman"/>
          <w:color w:val="000000"/>
          <w:sz w:val="24"/>
          <w:szCs w:val="24"/>
        </w:rPr>
        <w:t>ым</w:t>
      </w:r>
      <w:r w:rsidR="00C22887">
        <w:rPr>
          <w:rFonts w:ascii="Times New Roman" w:hAnsi="Times New Roman" w:cs="Times New Roman"/>
          <w:color w:val="000000"/>
          <w:sz w:val="24"/>
          <w:szCs w:val="24"/>
        </w:rPr>
        <w:t xml:space="preserve"> должностн</w:t>
      </w:r>
      <w:r w:rsidR="005758FD">
        <w:rPr>
          <w:rFonts w:ascii="Times New Roman" w:hAnsi="Times New Roman" w:cs="Times New Roman"/>
          <w:color w:val="000000"/>
          <w:sz w:val="24"/>
          <w:szCs w:val="24"/>
        </w:rPr>
        <w:t>ым</w:t>
      </w:r>
      <w:r w:rsidR="00C22887">
        <w:rPr>
          <w:rFonts w:ascii="Times New Roman" w:hAnsi="Times New Roman" w:cs="Times New Roman"/>
          <w:color w:val="000000"/>
          <w:sz w:val="24"/>
          <w:szCs w:val="24"/>
        </w:rPr>
        <w:t xml:space="preserve"> лиц</w:t>
      </w:r>
      <w:r w:rsidR="005758FD">
        <w:rPr>
          <w:rFonts w:ascii="Times New Roman" w:hAnsi="Times New Roman" w:cs="Times New Roman"/>
          <w:color w:val="000000"/>
          <w:sz w:val="24"/>
          <w:szCs w:val="24"/>
        </w:rPr>
        <w:t>ом</w:t>
      </w:r>
      <w:r>
        <w:rPr>
          <w:rFonts w:ascii="Times New Roman" w:hAnsi="Times New Roman" w:cs="Times New Roman"/>
          <w:color w:val="000000"/>
          <w:sz w:val="24"/>
          <w:szCs w:val="24"/>
        </w:rPr>
        <w:t>.</w:t>
      </w:r>
    </w:p>
    <w:p w14:paraId="5B4C6AD9" w14:textId="77777777" w:rsidR="001E02EE" w:rsidRDefault="001E02EE"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w:t>
      </w:r>
      <w:r w:rsidR="00FA7BCA">
        <w:rPr>
          <w:rFonts w:ascii="Times New Roman" w:hAnsi="Times New Roman" w:cs="Times New Roman"/>
          <w:color w:val="000000"/>
          <w:sz w:val="24"/>
          <w:szCs w:val="24"/>
        </w:rPr>
        <w:t xml:space="preserve">на </w:t>
      </w:r>
      <w:r w:rsidR="00FA7BCA" w:rsidRPr="009455E9">
        <w:rPr>
          <w:rFonts w:ascii="Times New Roman" w:hAnsi="Times New Roman" w:cs="Times New Roman"/>
          <w:color w:val="000000" w:themeColor="text1"/>
          <w:sz w:val="24"/>
          <w:szCs w:val="24"/>
        </w:rPr>
        <w:t>электронную почту</w:t>
      </w:r>
      <w:r w:rsidR="00CE73DD">
        <w:rPr>
          <w:rFonts w:ascii="Times New Roman" w:hAnsi="Times New Roman" w:cs="Times New Roman"/>
          <w:color w:val="000000" w:themeColor="text1"/>
          <w:sz w:val="24"/>
          <w:szCs w:val="24"/>
        </w:rPr>
        <w:t>,</w:t>
      </w:r>
      <w:r w:rsidR="00FA7B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14:paraId="1DABDF1A" w14:textId="77777777" w:rsidR="001E02EE" w:rsidRDefault="001E02EE"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14:paraId="659A9ADF" w14:textId="11ECC9AF" w:rsidR="001E02EE" w:rsidRPr="00AB5374" w:rsidRDefault="00F26AD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3C7444">
        <w:rPr>
          <w:rFonts w:ascii="Times New Roman" w:hAnsi="Times New Roman" w:cs="Times New Roman"/>
          <w:color w:val="000000"/>
          <w:sz w:val="24"/>
          <w:szCs w:val="24"/>
        </w:rPr>
        <w:t>1.</w:t>
      </w:r>
      <w:r w:rsidR="005758FD">
        <w:rPr>
          <w:rFonts w:ascii="Times New Roman" w:hAnsi="Times New Roman" w:cs="Times New Roman"/>
          <w:color w:val="000000"/>
          <w:sz w:val="24"/>
          <w:szCs w:val="24"/>
        </w:rPr>
        <w:t>6</w:t>
      </w:r>
      <w:r>
        <w:rPr>
          <w:rFonts w:ascii="Times New Roman" w:hAnsi="Times New Roman" w:cs="Times New Roman"/>
          <w:color w:val="000000"/>
          <w:sz w:val="24"/>
          <w:szCs w:val="24"/>
        </w:rPr>
        <w:t>.</w:t>
      </w:r>
      <w:r w:rsidR="00032998">
        <w:rPr>
          <w:rFonts w:ascii="Times New Roman" w:hAnsi="Times New Roman" w:cs="Times New Roman"/>
          <w:color w:val="000000"/>
          <w:sz w:val="24"/>
          <w:szCs w:val="24"/>
        </w:rPr>
        <w:t xml:space="preserve"> </w:t>
      </w:r>
      <w:r w:rsidR="001E02EE">
        <w:rPr>
          <w:rFonts w:ascii="Times New Roman" w:hAnsi="Times New Roman" w:cs="Times New Roman"/>
          <w:color w:val="000000"/>
          <w:sz w:val="24"/>
          <w:szCs w:val="24"/>
        </w:rPr>
        <w:t>В случае регистрации документов</w:t>
      </w:r>
      <w:r w:rsidR="00CC3605">
        <w:rPr>
          <w:rFonts w:ascii="Times New Roman" w:hAnsi="Times New Roman" w:cs="Times New Roman"/>
          <w:color w:val="000000"/>
          <w:sz w:val="24"/>
          <w:szCs w:val="24"/>
        </w:rPr>
        <w:t>, в тот же день они передаются руководителю</w:t>
      </w:r>
      <w:r w:rsidR="005758FD">
        <w:rPr>
          <w:rFonts w:ascii="Times New Roman" w:hAnsi="Times New Roman" w:cs="Times New Roman"/>
          <w:color w:val="000000"/>
          <w:sz w:val="24"/>
          <w:szCs w:val="24"/>
        </w:rPr>
        <w:t xml:space="preserve"> Администрации.</w:t>
      </w:r>
      <w:r w:rsidR="001E02EE">
        <w:rPr>
          <w:rFonts w:ascii="Times New Roman" w:hAnsi="Times New Roman" w:cs="Times New Roman"/>
          <w:color w:val="000000"/>
          <w:sz w:val="24"/>
          <w:szCs w:val="24"/>
        </w:rPr>
        <w:t xml:space="preserve"> </w:t>
      </w:r>
      <w:r w:rsidR="00976183">
        <w:rPr>
          <w:rFonts w:ascii="Times New Roman" w:hAnsi="Times New Roman" w:cs="Times New Roman"/>
          <w:color w:val="000000"/>
          <w:sz w:val="24"/>
          <w:szCs w:val="24"/>
        </w:rPr>
        <w:t>Руководитель</w:t>
      </w:r>
      <w:r w:rsidR="005758FD">
        <w:rPr>
          <w:rFonts w:ascii="Times New Roman" w:hAnsi="Times New Roman" w:cs="Times New Roman"/>
          <w:color w:val="000000"/>
          <w:sz w:val="24"/>
          <w:szCs w:val="24"/>
        </w:rPr>
        <w:t xml:space="preserve"> Администрации</w:t>
      </w:r>
      <w:r w:rsidR="00976183">
        <w:rPr>
          <w:rFonts w:ascii="Times New Roman" w:hAnsi="Times New Roman" w:cs="Times New Roman"/>
          <w:color w:val="000000"/>
          <w:sz w:val="24"/>
          <w:szCs w:val="24"/>
        </w:rPr>
        <w:t xml:space="preserve"> </w:t>
      </w:r>
      <w:r w:rsidR="001E02EE">
        <w:rPr>
          <w:rFonts w:ascii="Times New Roman" w:hAnsi="Times New Roman" w:cs="Times New Roman"/>
          <w:color w:val="000000"/>
          <w:sz w:val="24"/>
          <w:szCs w:val="24"/>
        </w:rPr>
        <w:t>в течени</w:t>
      </w:r>
      <w:r w:rsidR="005758FD">
        <w:rPr>
          <w:rFonts w:ascii="Times New Roman" w:hAnsi="Times New Roman" w:cs="Times New Roman"/>
          <w:color w:val="000000"/>
          <w:sz w:val="24"/>
          <w:szCs w:val="24"/>
        </w:rPr>
        <w:t>и</w:t>
      </w:r>
      <w:r w:rsidR="001E02EE">
        <w:rPr>
          <w:rFonts w:ascii="Times New Roman" w:hAnsi="Times New Roman" w:cs="Times New Roman"/>
          <w:color w:val="000000"/>
          <w:sz w:val="24"/>
          <w:szCs w:val="24"/>
        </w:rPr>
        <w:t xml:space="preserve"> одного дня со дня рег</w:t>
      </w:r>
      <w:r w:rsidR="00976183">
        <w:rPr>
          <w:rFonts w:ascii="Times New Roman" w:hAnsi="Times New Roman" w:cs="Times New Roman"/>
          <w:color w:val="000000"/>
          <w:sz w:val="24"/>
          <w:szCs w:val="24"/>
        </w:rPr>
        <w:t xml:space="preserve">истрации документов определяет </w:t>
      </w:r>
      <w:r w:rsidR="005C6D65">
        <w:rPr>
          <w:rFonts w:ascii="Times New Roman" w:hAnsi="Times New Roman" w:cs="Times New Roman"/>
          <w:color w:val="000000"/>
          <w:sz w:val="24"/>
          <w:szCs w:val="24"/>
        </w:rPr>
        <w:t>специалиста</w:t>
      </w:r>
      <w:r w:rsidR="001E02EE">
        <w:rPr>
          <w:rFonts w:ascii="Times New Roman" w:hAnsi="Times New Roman" w:cs="Times New Roman"/>
          <w:color w:val="000000"/>
          <w:sz w:val="24"/>
          <w:szCs w:val="24"/>
        </w:rPr>
        <w:t xml:space="preserve">, </w:t>
      </w:r>
      <w:r w:rsidR="005C6D65">
        <w:rPr>
          <w:rFonts w:ascii="Times New Roman" w:hAnsi="Times New Roman" w:cs="Times New Roman"/>
          <w:color w:val="000000"/>
          <w:sz w:val="24"/>
          <w:szCs w:val="24"/>
        </w:rPr>
        <w:t xml:space="preserve">ответственного за </w:t>
      </w:r>
      <w:r w:rsidR="001E02EE">
        <w:rPr>
          <w:rFonts w:ascii="Times New Roman" w:hAnsi="Times New Roman" w:cs="Times New Roman"/>
          <w:color w:val="000000"/>
          <w:sz w:val="24"/>
          <w:szCs w:val="24"/>
        </w:rPr>
        <w:t xml:space="preserve">рассмотрение заявления </w:t>
      </w:r>
      <w:r w:rsidR="005C6D65">
        <w:rPr>
          <w:rFonts w:ascii="Times New Roman" w:hAnsi="Times New Roman" w:cs="Times New Roman"/>
          <w:color w:val="000000"/>
          <w:sz w:val="24"/>
          <w:szCs w:val="24"/>
        </w:rPr>
        <w:t xml:space="preserve">о </w:t>
      </w:r>
      <w:r w:rsidR="00D246A0">
        <w:rPr>
          <w:rFonts w:ascii="Times New Roman" w:hAnsi="Times New Roman" w:cs="Times New Roman"/>
          <w:color w:val="000000"/>
          <w:sz w:val="24"/>
          <w:szCs w:val="24"/>
        </w:rPr>
        <w:t>согласовании на размещение информационной конструкции, дизайн-проекта информационной вывески</w:t>
      </w:r>
      <w:r w:rsidR="00976183">
        <w:rPr>
          <w:rFonts w:ascii="Times New Roman" w:hAnsi="Times New Roman" w:cs="Times New Roman"/>
          <w:color w:val="000000"/>
          <w:sz w:val="24"/>
          <w:szCs w:val="24"/>
        </w:rPr>
        <w:t xml:space="preserve"> </w:t>
      </w:r>
      <w:r w:rsidR="001E02EE">
        <w:rPr>
          <w:rFonts w:ascii="Times New Roman" w:hAnsi="Times New Roman" w:cs="Times New Roman"/>
          <w:color w:val="000000"/>
          <w:sz w:val="24"/>
          <w:szCs w:val="24"/>
        </w:rPr>
        <w:t xml:space="preserve">и прилагаемых к нему документов. </w:t>
      </w:r>
    </w:p>
    <w:p w14:paraId="57165FB1" w14:textId="217CCE26" w:rsidR="001E02EE" w:rsidRPr="00AB5374" w:rsidRDefault="001E02EE"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4A100F">
        <w:rPr>
          <w:rFonts w:ascii="Times New Roman" w:hAnsi="Times New Roman" w:cs="Times New Roman"/>
          <w:color w:val="000000"/>
          <w:sz w:val="24"/>
          <w:szCs w:val="24"/>
        </w:rPr>
        <w:t>2.</w:t>
      </w:r>
      <w:r w:rsidR="00424B0B">
        <w:rPr>
          <w:rFonts w:ascii="Times New Roman" w:hAnsi="Times New Roman" w:cs="Times New Roman"/>
          <w:color w:val="000000"/>
          <w:sz w:val="24"/>
          <w:szCs w:val="24"/>
        </w:rPr>
        <w:t>1.</w:t>
      </w:r>
      <w:r w:rsidR="003B6D45">
        <w:rPr>
          <w:rFonts w:ascii="Times New Roman" w:hAnsi="Times New Roman" w:cs="Times New Roman"/>
          <w:color w:val="000000"/>
          <w:sz w:val="24"/>
          <w:szCs w:val="24"/>
        </w:rPr>
        <w:t>7</w:t>
      </w:r>
      <w:r w:rsidR="004A100F">
        <w:rPr>
          <w:rFonts w:ascii="Times New Roman" w:hAnsi="Times New Roman" w:cs="Times New Roman"/>
          <w:color w:val="000000"/>
          <w:sz w:val="24"/>
          <w:szCs w:val="24"/>
        </w:rPr>
        <w:t>.</w:t>
      </w:r>
      <w:r w:rsidR="00A365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Результатом административного действия является прием и регистрации </w:t>
      </w:r>
      <w:r w:rsidR="00032998">
        <w:rPr>
          <w:rFonts w:ascii="Times New Roman" w:hAnsi="Times New Roman" w:cs="Times New Roman"/>
          <w:color w:val="000000"/>
          <w:sz w:val="24"/>
          <w:szCs w:val="24"/>
        </w:rPr>
        <w:t xml:space="preserve">заявления о </w:t>
      </w:r>
      <w:r w:rsidR="002279E4">
        <w:rPr>
          <w:rFonts w:ascii="Times New Roman" w:hAnsi="Times New Roman" w:cs="Times New Roman"/>
          <w:color w:val="000000"/>
          <w:sz w:val="24"/>
          <w:szCs w:val="24"/>
        </w:rPr>
        <w:t>согласовании на размещение информационной конструкции, дизайн-проекта информационной вывески</w:t>
      </w:r>
      <w:r w:rsidR="00FE0BE3">
        <w:rPr>
          <w:rFonts w:ascii="Times New Roman" w:hAnsi="Times New Roman" w:cs="Times New Roman"/>
          <w:color w:val="000000"/>
          <w:sz w:val="24"/>
          <w:szCs w:val="24"/>
        </w:rPr>
        <w:t xml:space="preserve"> </w:t>
      </w:r>
      <w:r w:rsidR="00032998">
        <w:rPr>
          <w:rFonts w:ascii="Times New Roman" w:hAnsi="Times New Roman" w:cs="Times New Roman"/>
          <w:color w:val="000000"/>
          <w:sz w:val="24"/>
          <w:szCs w:val="24"/>
        </w:rPr>
        <w:t xml:space="preserve">и прилагаемых документов, назначение </w:t>
      </w:r>
      <w:r w:rsidR="005C6D65">
        <w:rPr>
          <w:rFonts w:ascii="Times New Roman" w:hAnsi="Times New Roman" w:cs="Times New Roman"/>
          <w:color w:val="000000"/>
          <w:sz w:val="24"/>
          <w:szCs w:val="24"/>
        </w:rPr>
        <w:t>специалиста</w:t>
      </w:r>
      <w:r w:rsidR="00032998">
        <w:rPr>
          <w:rFonts w:ascii="Times New Roman" w:hAnsi="Times New Roman" w:cs="Times New Roman"/>
          <w:color w:val="000000"/>
          <w:sz w:val="24"/>
          <w:szCs w:val="24"/>
        </w:rPr>
        <w:t xml:space="preserve">, ответственного за рассмотрение </w:t>
      </w:r>
      <w:r w:rsidR="005C6D65">
        <w:rPr>
          <w:rFonts w:ascii="Times New Roman" w:hAnsi="Times New Roman" w:cs="Times New Roman"/>
          <w:color w:val="000000"/>
          <w:sz w:val="24"/>
          <w:szCs w:val="24"/>
        </w:rPr>
        <w:t xml:space="preserve">заявления о </w:t>
      </w:r>
      <w:r w:rsidR="002279E4">
        <w:rPr>
          <w:rFonts w:ascii="Times New Roman" w:hAnsi="Times New Roman" w:cs="Times New Roman"/>
          <w:color w:val="000000"/>
          <w:sz w:val="24"/>
          <w:szCs w:val="24"/>
        </w:rPr>
        <w:t>согласовании на размещение информационной конструкции, дизайн-проекта информационной вывески</w:t>
      </w:r>
      <w:r w:rsidR="006847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либо отказ в приеме документов.</w:t>
      </w:r>
    </w:p>
    <w:p w14:paraId="153FBA2B" w14:textId="0BF18534" w:rsidR="00825C1E" w:rsidRPr="00AB5374" w:rsidRDefault="00825C1E" w:rsidP="001E02EE">
      <w:pPr>
        <w:shd w:val="clear" w:color="auto" w:fill="FFFFFF"/>
        <w:spacing w:after="0" w:line="240" w:lineRule="auto"/>
        <w:ind w:firstLine="567"/>
        <w:jc w:val="both"/>
        <w:rPr>
          <w:rFonts w:ascii="Times New Roman" w:hAnsi="Times New Roman" w:cs="Times New Roman"/>
          <w:color w:val="000000"/>
          <w:sz w:val="24"/>
          <w:szCs w:val="24"/>
        </w:rPr>
      </w:pPr>
      <w:r w:rsidRPr="00081380">
        <w:rPr>
          <w:rFonts w:ascii="Times New Roman" w:hAnsi="Times New Roman" w:cs="Times New Roman"/>
          <w:color w:val="000000"/>
          <w:sz w:val="24"/>
          <w:szCs w:val="24"/>
        </w:rPr>
        <w:t>3.</w:t>
      </w:r>
      <w:r w:rsidR="00145217">
        <w:rPr>
          <w:rFonts w:ascii="Times New Roman" w:hAnsi="Times New Roman" w:cs="Times New Roman"/>
          <w:color w:val="000000"/>
          <w:sz w:val="24"/>
          <w:szCs w:val="24"/>
        </w:rPr>
        <w:t>2</w:t>
      </w:r>
      <w:r w:rsidR="008328BB">
        <w:rPr>
          <w:rFonts w:ascii="Times New Roman" w:hAnsi="Times New Roman" w:cs="Times New Roman"/>
          <w:color w:val="000000"/>
          <w:sz w:val="24"/>
          <w:szCs w:val="24"/>
        </w:rPr>
        <w:t>.</w:t>
      </w:r>
      <w:r w:rsidR="00145217">
        <w:rPr>
          <w:rFonts w:ascii="Times New Roman" w:hAnsi="Times New Roman" w:cs="Times New Roman"/>
          <w:color w:val="000000"/>
          <w:sz w:val="24"/>
          <w:szCs w:val="24"/>
        </w:rPr>
        <w:t>2.</w:t>
      </w:r>
      <w:r w:rsidRPr="00081380">
        <w:rPr>
          <w:rFonts w:ascii="Times New Roman" w:hAnsi="Times New Roman" w:cs="Times New Roman"/>
          <w:color w:val="000000"/>
          <w:sz w:val="24"/>
          <w:szCs w:val="24"/>
        </w:rPr>
        <w:t xml:space="preserve"> Рассмотрение </w:t>
      </w:r>
      <w:r w:rsidR="00032998" w:rsidRPr="00081380">
        <w:rPr>
          <w:rFonts w:ascii="Times New Roman" w:hAnsi="Times New Roman" w:cs="Times New Roman"/>
          <w:color w:val="000000"/>
          <w:sz w:val="24"/>
          <w:szCs w:val="24"/>
        </w:rPr>
        <w:t xml:space="preserve">заявления о </w:t>
      </w:r>
      <w:r w:rsidR="003B7EF1">
        <w:rPr>
          <w:rFonts w:ascii="Times New Roman" w:hAnsi="Times New Roman" w:cs="Times New Roman"/>
          <w:color w:val="000000"/>
          <w:sz w:val="24"/>
          <w:szCs w:val="24"/>
        </w:rPr>
        <w:t>согласовании на размещение информационной конструкции</w:t>
      </w:r>
      <w:r w:rsidR="00B96AED" w:rsidRPr="00081380">
        <w:rPr>
          <w:rFonts w:ascii="Times New Roman" w:hAnsi="Times New Roman" w:cs="Times New Roman"/>
          <w:color w:val="000000"/>
          <w:sz w:val="24"/>
          <w:szCs w:val="24"/>
        </w:rPr>
        <w:t>, в том числе формирование и направление межведомственных запросов</w:t>
      </w:r>
      <w:r w:rsidR="00871492">
        <w:rPr>
          <w:rFonts w:ascii="Times New Roman" w:hAnsi="Times New Roman" w:cs="Times New Roman"/>
          <w:color w:val="000000"/>
          <w:sz w:val="24"/>
          <w:szCs w:val="24"/>
        </w:rPr>
        <w:t>:</w:t>
      </w:r>
    </w:p>
    <w:p w14:paraId="48D5C2A3" w14:textId="77777777" w:rsidR="00825C1E" w:rsidRPr="00533BEB" w:rsidRDefault="00825C1E" w:rsidP="00825C1E">
      <w:pPr>
        <w:shd w:val="clear" w:color="auto" w:fill="FFFFFF"/>
        <w:spacing w:after="0" w:line="240" w:lineRule="auto"/>
        <w:ind w:firstLine="567"/>
        <w:jc w:val="both"/>
        <w:rPr>
          <w:rFonts w:ascii="Times New Roman" w:hAnsi="Times New Roman" w:cs="Times New Roman"/>
          <w:color w:val="000000"/>
          <w:sz w:val="24"/>
          <w:szCs w:val="24"/>
        </w:rPr>
      </w:pPr>
      <w:r w:rsidRPr="00533BEB">
        <w:rPr>
          <w:rFonts w:ascii="Times New Roman" w:hAnsi="Times New Roman" w:cs="Times New Roman"/>
          <w:color w:val="000000"/>
          <w:sz w:val="24"/>
          <w:szCs w:val="24"/>
        </w:rPr>
        <w:t>3.</w:t>
      </w:r>
      <w:r w:rsidR="00145217" w:rsidRPr="00533BEB">
        <w:rPr>
          <w:rFonts w:ascii="Times New Roman" w:hAnsi="Times New Roman" w:cs="Times New Roman"/>
          <w:color w:val="000000"/>
          <w:sz w:val="24"/>
          <w:szCs w:val="24"/>
        </w:rPr>
        <w:t>2.2</w:t>
      </w:r>
      <w:r w:rsidR="00591C93" w:rsidRPr="00533BEB">
        <w:rPr>
          <w:rFonts w:ascii="Times New Roman" w:hAnsi="Times New Roman" w:cs="Times New Roman"/>
          <w:color w:val="000000"/>
          <w:sz w:val="24"/>
          <w:szCs w:val="24"/>
        </w:rPr>
        <w:t>.1.</w:t>
      </w:r>
      <w:r w:rsidRPr="00533BEB">
        <w:rPr>
          <w:rFonts w:ascii="Times New Roman" w:hAnsi="Times New Roman" w:cs="Times New Roman"/>
          <w:color w:val="000000"/>
          <w:sz w:val="24"/>
          <w:szCs w:val="24"/>
        </w:rPr>
        <w:t xml:space="preserve"> Основанием для начала административно</w:t>
      </w:r>
      <w:r w:rsidR="007C5271" w:rsidRPr="00533BEB">
        <w:rPr>
          <w:rFonts w:ascii="Times New Roman" w:hAnsi="Times New Roman" w:cs="Times New Roman"/>
          <w:color w:val="000000"/>
          <w:sz w:val="24"/>
          <w:szCs w:val="24"/>
        </w:rPr>
        <w:t xml:space="preserve">го действия </w:t>
      </w:r>
      <w:r w:rsidRPr="00533BEB">
        <w:rPr>
          <w:rFonts w:ascii="Times New Roman" w:hAnsi="Times New Roman" w:cs="Times New Roman"/>
          <w:color w:val="000000"/>
          <w:sz w:val="24"/>
          <w:szCs w:val="24"/>
        </w:rPr>
        <w:t>«</w:t>
      </w:r>
      <w:r w:rsidR="00B96AED" w:rsidRPr="00533BEB">
        <w:rPr>
          <w:rFonts w:ascii="Times New Roman" w:hAnsi="Times New Roman" w:cs="Times New Roman"/>
          <w:color w:val="000000"/>
          <w:sz w:val="24"/>
          <w:szCs w:val="24"/>
        </w:rPr>
        <w:t xml:space="preserve">Рассмотрение заявления </w:t>
      </w:r>
      <w:r w:rsidR="00FF2BCC" w:rsidRPr="00533BEB">
        <w:rPr>
          <w:rFonts w:ascii="Times New Roman" w:hAnsi="Times New Roman" w:cs="Times New Roman"/>
          <w:color w:val="000000"/>
          <w:sz w:val="24"/>
          <w:szCs w:val="24"/>
        </w:rPr>
        <w:t>о согласовании на размещение информационной конструкции</w:t>
      </w:r>
      <w:r w:rsidR="00B96AED" w:rsidRPr="00533BEB">
        <w:rPr>
          <w:rFonts w:ascii="Times New Roman" w:hAnsi="Times New Roman" w:cs="Times New Roman"/>
          <w:color w:val="000000"/>
          <w:sz w:val="24"/>
          <w:szCs w:val="24"/>
        </w:rPr>
        <w:t>, в том числе формирование и направление межведомственных запросов</w:t>
      </w:r>
      <w:r w:rsidRPr="00533BEB">
        <w:rPr>
          <w:rFonts w:ascii="Times New Roman" w:hAnsi="Times New Roman" w:cs="Times New Roman"/>
          <w:color w:val="000000"/>
          <w:sz w:val="24"/>
          <w:szCs w:val="24"/>
        </w:rPr>
        <w:t xml:space="preserve">» является зарегистрированное </w:t>
      </w:r>
      <w:r w:rsidR="00032998" w:rsidRPr="00533BEB">
        <w:rPr>
          <w:rFonts w:ascii="Times New Roman" w:hAnsi="Times New Roman" w:cs="Times New Roman"/>
          <w:color w:val="000000"/>
          <w:sz w:val="24"/>
          <w:szCs w:val="24"/>
        </w:rPr>
        <w:t xml:space="preserve">заявление о </w:t>
      </w:r>
      <w:r w:rsidR="00FF2BCC" w:rsidRPr="00533BEB">
        <w:rPr>
          <w:rFonts w:ascii="Times New Roman" w:hAnsi="Times New Roman" w:cs="Times New Roman"/>
          <w:color w:val="000000"/>
          <w:sz w:val="24"/>
          <w:szCs w:val="24"/>
        </w:rPr>
        <w:t>согласовании на размещение информационной конструкции, дизайн-проекта информационной вывески</w:t>
      </w:r>
      <w:r w:rsidR="00032998" w:rsidRPr="00533BEB">
        <w:rPr>
          <w:rFonts w:ascii="Times New Roman" w:hAnsi="Times New Roman" w:cs="Times New Roman"/>
          <w:color w:val="000000"/>
          <w:sz w:val="24"/>
          <w:szCs w:val="24"/>
        </w:rPr>
        <w:t xml:space="preserve"> и прилагаемые документы с указанием исполнителя</w:t>
      </w:r>
      <w:r w:rsidRPr="00533BEB">
        <w:rPr>
          <w:rFonts w:ascii="Times New Roman" w:hAnsi="Times New Roman" w:cs="Times New Roman"/>
          <w:color w:val="000000"/>
          <w:sz w:val="24"/>
          <w:szCs w:val="24"/>
        </w:rPr>
        <w:t>.</w:t>
      </w:r>
    </w:p>
    <w:p w14:paraId="4B98B7D6" w14:textId="672FB5D7" w:rsidR="002A7D43" w:rsidRDefault="00523D8D"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533BEB">
        <w:rPr>
          <w:rFonts w:ascii="Times New Roman" w:hAnsi="Times New Roman" w:cs="Times New Roman"/>
          <w:sz w:val="24"/>
          <w:szCs w:val="24"/>
          <w:lang w:eastAsia="ru-RU"/>
        </w:rPr>
        <w:t>3.</w:t>
      </w:r>
      <w:r w:rsidR="00145217" w:rsidRPr="00533BEB">
        <w:rPr>
          <w:rFonts w:ascii="Times New Roman" w:hAnsi="Times New Roman" w:cs="Times New Roman"/>
          <w:sz w:val="24"/>
          <w:szCs w:val="24"/>
          <w:lang w:eastAsia="ru-RU"/>
        </w:rPr>
        <w:t>2</w:t>
      </w:r>
      <w:r w:rsidR="00F9131A" w:rsidRPr="00533BEB">
        <w:rPr>
          <w:rFonts w:ascii="Times New Roman" w:hAnsi="Times New Roman" w:cs="Times New Roman"/>
          <w:sz w:val="24"/>
          <w:szCs w:val="24"/>
          <w:lang w:eastAsia="ru-RU"/>
        </w:rPr>
        <w:t>.2.</w:t>
      </w:r>
      <w:r w:rsidR="00145217" w:rsidRPr="00533BEB">
        <w:rPr>
          <w:rFonts w:ascii="Times New Roman" w:hAnsi="Times New Roman" w:cs="Times New Roman"/>
          <w:sz w:val="24"/>
          <w:szCs w:val="24"/>
          <w:lang w:eastAsia="ru-RU"/>
        </w:rPr>
        <w:t>2.</w:t>
      </w:r>
      <w:r w:rsidR="005C6D65" w:rsidRPr="00533BEB">
        <w:rPr>
          <w:rFonts w:ascii="Times New Roman" w:hAnsi="Times New Roman" w:cs="Times New Roman"/>
          <w:sz w:val="24"/>
          <w:szCs w:val="24"/>
          <w:lang w:eastAsia="ru-RU"/>
        </w:rPr>
        <w:t xml:space="preserve"> Специалист</w:t>
      </w:r>
      <w:r w:rsidR="00725DFF" w:rsidRPr="00533BEB">
        <w:rPr>
          <w:rFonts w:ascii="Times New Roman" w:hAnsi="Times New Roman" w:cs="Times New Roman"/>
          <w:sz w:val="24"/>
          <w:szCs w:val="24"/>
          <w:lang w:eastAsia="ru-RU"/>
        </w:rPr>
        <w:t xml:space="preserve">, </w:t>
      </w:r>
      <w:r w:rsidR="005C6D65" w:rsidRPr="00533BEB">
        <w:rPr>
          <w:rFonts w:ascii="Times New Roman" w:hAnsi="Times New Roman" w:cs="Times New Roman"/>
          <w:sz w:val="24"/>
          <w:szCs w:val="24"/>
          <w:lang w:eastAsia="ru-RU"/>
        </w:rPr>
        <w:t>ответственный з</w:t>
      </w:r>
      <w:r w:rsidR="003157E5" w:rsidRPr="00533BEB">
        <w:rPr>
          <w:rFonts w:ascii="Times New Roman" w:hAnsi="Times New Roman" w:cs="Times New Roman"/>
          <w:sz w:val="24"/>
          <w:szCs w:val="24"/>
          <w:lang w:eastAsia="ru-RU"/>
        </w:rPr>
        <w:t>а рассмотрение заявлени</w:t>
      </w:r>
      <w:r w:rsidR="00876A67" w:rsidRPr="00533BEB">
        <w:rPr>
          <w:rFonts w:ascii="Times New Roman" w:hAnsi="Times New Roman" w:cs="Times New Roman"/>
          <w:sz w:val="24"/>
          <w:szCs w:val="24"/>
          <w:lang w:eastAsia="ru-RU"/>
        </w:rPr>
        <w:t>я</w:t>
      </w:r>
      <w:r w:rsidR="00EC057C" w:rsidRPr="00533BEB">
        <w:rPr>
          <w:rFonts w:ascii="Times New Roman" w:hAnsi="Times New Roman" w:cs="Times New Roman"/>
          <w:sz w:val="24"/>
          <w:szCs w:val="24"/>
          <w:lang w:eastAsia="ru-RU"/>
        </w:rPr>
        <w:t xml:space="preserve"> </w:t>
      </w:r>
      <w:r w:rsidR="005E4CE1" w:rsidRPr="00533BEB">
        <w:rPr>
          <w:rFonts w:ascii="Times New Roman" w:hAnsi="Times New Roman" w:cs="Times New Roman"/>
          <w:sz w:val="24"/>
          <w:szCs w:val="24"/>
          <w:lang w:eastAsia="ru-RU"/>
        </w:rPr>
        <w:t>о согласовании на размещение информационной конструкции, дизайн-проекта информационной вывески</w:t>
      </w:r>
      <w:r w:rsidR="003157E5" w:rsidRPr="00533BEB">
        <w:rPr>
          <w:rFonts w:ascii="Times New Roman" w:hAnsi="Times New Roman" w:cs="Times New Roman"/>
          <w:sz w:val="24"/>
          <w:szCs w:val="24"/>
          <w:lang w:eastAsia="ru-RU"/>
        </w:rPr>
        <w:t xml:space="preserve"> и прилагаемы</w:t>
      </w:r>
      <w:r w:rsidR="00876A67" w:rsidRPr="00533BEB">
        <w:rPr>
          <w:rFonts w:ascii="Times New Roman" w:hAnsi="Times New Roman" w:cs="Times New Roman"/>
          <w:sz w:val="24"/>
          <w:szCs w:val="24"/>
          <w:lang w:eastAsia="ru-RU"/>
        </w:rPr>
        <w:t>х</w:t>
      </w:r>
      <w:r w:rsidR="003B6D45">
        <w:rPr>
          <w:rFonts w:ascii="Times New Roman" w:hAnsi="Times New Roman" w:cs="Times New Roman"/>
          <w:sz w:val="24"/>
          <w:szCs w:val="24"/>
          <w:lang w:eastAsia="ru-RU"/>
        </w:rPr>
        <w:t xml:space="preserve"> </w:t>
      </w:r>
      <w:r w:rsidR="005C6D65" w:rsidRPr="00533BEB">
        <w:rPr>
          <w:rFonts w:ascii="Times New Roman" w:hAnsi="Times New Roman" w:cs="Times New Roman"/>
          <w:sz w:val="24"/>
          <w:szCs w:val="24"/>
          <w:lang w:eastAsia="ru-RU"/>
        </w:rPr>
        <w:t xml:space="preserve">к нему </w:t>
      </w:r>
      <w:r w:rsidR="003157E5" w:rsidRPr="00533BEB">
        <w:rPr>
          <w:rFonts w:ascii="Times New Roman" w:hAnsi="Times New Roman" w:cs="Times New Roman"/>
          <w:sz w:val="24"/>
          <w:szCs w:val="24"/>
          <w:lang w:eastAsia="ru-RU"/>
        </w:rPr>
        <w:t>документ</w:t>
      </w:r>
      <w:r w:rsidR="00876A67" w:rsidRPr="00533BEB">
        <w:rPr>
          <w:rFonts w:ascii="Times New Roman" w:hAnsi="Times New Roman" w:cs="Times New Roman"/>
          <w:sz w:val="24"/>
          <w:szCs w:val="24"/>
          <w:lang w:eastAsia="ru-RU"/>
        </w:rPr>
        <w:t>ов</w:t>
      </w:r>
      <w:r w:rsidR="002A7D43" w:rsidRPr="00533BEB">
        <w:rPr>
          <w:rFonts w:ascii="Times New Roman" w:hAnsi="Times New Roman" w:cs="Times New Roman"/>
          <w:sz w:val="24"/>
          <w:szCs w:val="24"/>
          <w:lang w:eastAsia="ru-RU"/>
        </w:rPr>
        <w:t>:</w:t>
      </w:r>
    </w:p>
    <w:p w14:paraId="3CD177AA" w14:textId="77777777" w:rsidR="00876A67" w:rsidRPr="00EC7EF0" w:rsidRDefault="002A7D43"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sidR="00876A67">
        <w:rPr>
          <w:rFonts w:ascii="Times New Roman" w:hAnsi="Times New Roman" w:cs="Times New Roman"/>
          <w:sz w:val="24"/>
          <w:szCs w:val="24"/>
          <w:lang w:eastAsia="ru-RU"/>
        </w:rPr>
        <w:t xml:space="preserve">проводит проверку </w:t>
      </w:r>
      <w:r w:rsidR="00EC057C">
        <w:rPr>
          <w:rFonts w:ascii="Times New Roman" w:hAnsi="Times New Roman" w:cs="Times New Roman"/>
          <w:color w:val="000000"/>
          <w:sz w:val="24"/>
          <w:szCs w:val="24"/>
        </w:rPr>
        <w:t xml:space="preserve">заявления о </w:t>
      </w:r>
      <w:r w:rsidR="005E4CE1">
        <w:rPr>
          <w:rFonts w:ascii="Times New Roman" w:hAnsi="Times New Roman" w:cs="Times New Roman"/>
          <w:color w:val="000000"/>
          <w:sz w:val="24"/>
          <w:szCs w:val="24"/>
        </w:rPr>
        <w:t>согласовании на размещение информационной конструкции, дизайн-проекта информационной вывески</w:t>
      </w:r>
      <w:r w:rsidR="00EC057C" w:rsidRPr="00EC7EF0">
        <w:rPr>
          <w:rFonts w:ascii="Times New Roman" w:hAnsi="Times New Roman" w:cs="Times New Roman"/>
          <w:color w:val="000000"/>
          <w:sz w:val="24"/>
          <w:szCs w:val="24"/>
        </w:rPr>
        <w:t xml:space="preserve"> и прилагаемых документов</w:t>
      </w:r>
      <w:r w:rsidR="00876A67" w:rsidRPr="00EC7EF0">
        <w:rPr>
          <w:rFonts w:ascii="Times New Roman" w:hAnsi="Times New Roman" w:cs="Times New Roman"/>
          <w:sz w:val="24"/>
          <w:szCs w:val="24"/>
          <w:lang w:eastAsia="ru-RU"/>
        </w:rPr>
        <w:t>;</w:t>
      </w:r>
    </w:p>
    <w:p w14:paraId="4AE89650" w14:textId="7503CA60" w:rsidR="0065617A" w:rsidRDefault="00876A67"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C7EF0">
        <w:rPr>
          <w:rFonts w:ascii="Times New Roman" w:hAnsi="Times New Roman" w:cs="Times New Roman"/>
          <w:sz w:val="24"/>
          <w:szCs w:val="24"/>
          <w:lang w:eastAsia="ru-RU"/>
        </w:rPr>
        <w:t xml:space="preserve">б) </w:t>
      </w:r>
      <w:r w:rsidR="000A7550" w:rsidRPr="00EC7EF0">
        <w:rPr>
          <w:rFonts w:ascii="Times New Roman" w:hAnsi="Times New Roman" w:cs="Times New Roman"/>
          <w:sz w:val="24"/>
          <w:szCs w:val="24"/>
          <w:lang w:eastAsia="ru-RU"/>
        </w:rPr>
        <w:t>формирует и напра</w:t>
      </w:r>
      <w:r w:rsidR="003F2837">
        <w:rPr>
          <w:rFonts w:ascii="Times New Roman" w:hAnsi="Times New Roman" w:cs="Times New Roman"/>
          <w:sz w:val="24"/>
          <w:szCs w:val="24"/>
          <w:lang w:eastAsia="ru-RU"/>
        </w:rPr>
        <w:t xml:space="preserve">вляет межведомственные запросы </w:t>
      </w:r>
      <w:r w:rsidR="000A7550" w:rsidRPr="00EC7EF0">
        <w:rPr>
          <w:rFonts w:ascii="Times New Roman" w:hAnsi="Times New Roman" w:cs="Times New Roman"/>
          <w:sz w:val="24"/>
          <w:szCs w:val="24"/>
          <w:lang w:eastAsia="ru-RU"/>
        </w:rPr>
        <w:t xml:space="preserve">в органы и организации, если заявителем не были представлены документы, указанные в пункте </w:t>
      </w:r>
      <w:r w:rsidR="000A7550" w:rsidRPr="003B6D45">
        <w:rPr>
          <w:rFonts w:ascii="Times New Roman" w:hAnsi="Times New Roman" w:cs="Times New Roman"/>
          <w:sz w:val="24"/>
          <w:szCs w:val="24"/>
          <w:lang w:eastAsia="ru-RU"/>
        </w:rPr>
        <w:t>2.</w:t>
      </w:r>
      <w:r w:rsidR="003B6D45" w:rsidRPr="003B6D45">
        <w:rPr>
          <w:rFonts w:ascii="Times New Roman" w:hAnsi="Times New Roman" w:cs="Times New Roman"/>
          <w:sz w:val="24"/>
          <w:szCs w:val="24"/>
          <w:lang w:eastAsia="ru-RU"/>
        </w:rPr>
        <w:t>5</w:t>
      </w:r>
      <w:r w:rsidR="000A7550" w:rsidRPr="003B6D45">
        <w:rPr>
          <w:rFonts w:ascii="Times New Roman" w:hAnsi="Times New Roman" w:cs="Times New Roman"/>
          <w:sz w:val="24"/>
          <w:szCs w:val="24"/>
          <w:lang w:eastAsia="ru-RU"/>
        </w:rPr>
        <w:t>.2</w:t>
      </w:r>
      <w:r w:rsidR="000A7550" w:rsidRPr="00EC7EF0">
        <w:rPr>
          <w:rFonts w:ascii="Times New Roman" w:hAnsi="Times New Roman" w:cs="Times New Roman"/>
          <w:sz w:val="24"/>
          <w:szCs w:val="24"/>
          <w:lang w:eastAsia="ru-RU"/>
        </w:rPr>
        <w:t xml:space="preserve"> настоящего Регламента</w:t>
      </w:r>
      <w:r w:rsidR="0065617A" w:rsidRPr="00EC7EF0">
        <w:rPr>
          <w:rFonts w:ascii="Times New Roman" w:hAnsi="Times New Roman" w:cs="Times New Roman"/>
          <w:sz w:val="24"/>
          <w:szCs w:val="24"/>
          <w:lang w:eastAsia="ru-RU"/>
        </w:rPr>
        <w:t>.</w:t>
      </w:r>
      <w:r w:rsidR="0065617A">
        <w:rPr>
          <w:rFonts w:ascii="Times New Roman" w:hAnsi="Times New Roman" w:cs="Times New Roman"/>
          <w:sz w:val="24"/>
          <w:szCs w:val="24"/>
          <w:lang w:eastAsia="ru-RU"/>
        </w:rPr>
        <w:t xml:space="preserve"> </w:t>
      </w:r>
    </w:p>
    <w:p w14:paraId="57DB67EF" w14:textId="2D77ACF4" w:rsidR="0065617A" w:rsidRDefault="0065617A"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65834003" w14:textId="77777777" w:rsidR="00912A6B" w:rsidRDefault="000A7550" w:rsidP="003C729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705F5">
        <w:rPr>
          <w:rFonts w:ascii="Times New Roman" w:hAnsi="Times New Roman" w:cs="Times New Roman"/>
          <w:sz w:val="24"/>
          <w:szCs w:val="24"/>
          <w:lang w:eastAsia="ru-RU"/>
        </w:rPr>
        <w:t>в)</w:t>
      </w:r>
      <w:r w:rsidR="00876A67" w:rsidRPr="00E705F5">
        <w:rPr>
          <w:rFonts w:ascii="Times New Roman" w:hAnsi="Times New Roman" w:cs="Times New Roman"/>
          <w:sz w:val="24"/>
          <w:szCs w:val="24"/>
          <w:lang w:eastAsia="ru-RU"/>
        </w:rPr>
        <w:t xml:space="preserve"> в случае поступления ответа на межведомственные запросы в полном объеме и при отсутствии оснований для отказа в представлении</w:t>
      </w:r>
      <w:r w:rsidR="003C7294" w:rsidRPr="00E705F5">
        <w:rPr>
          <w:rFonts w:ascii="Times New Roman" w:hAnsi="Times New Roman" w:cs="Times New Roman"/>
          <w:sz w:val="24"/>
          <w:szCs w:val="24"/>
          <w:lang w:eastAsia="ru-RU"/>
        </w:rPr>
        <w:t xml:space="preserve"> услуги, </w:t>
      </w:r>
      <w:r w:rsidR="0066753D" w:rsidRPr="00E705F5">
        <w:rPr>
          <w:rFonts w:ascii="Times New Roman" w:hAnsi="Times New Roman" w:cs="Times New Roman"/>
          <w:sz w:val="24"/>
          <w:szCs w:val="24"/>
          <w:lang w:eastAsia="ru-RU"/>
        </w:rPr>
        <w:t xml:space="preserve">подготавливает проект согласования </w:t>
      </w:r>
      <w:r w:rsidR="003C7294" w:rsidRPr="00E705F5">
        <w:rPr>
          <w:rFonts w:ascii="Times New Roman" w:hAnsi="Times New Roman" w:cs="Times New Roman"/>
          <w:sz w:val="24"/>
          <w:szCs w:val="24"/>
          <w:lang w:eastAsia="ru-RU"/>
        </w:rPr>
        <w:t>на размещение информационной конструкции, дизайн-проекта информационной вывески, либо проект решения об отказе в согласовании на размещение информационной конструкции.</w:t>
      </w:r>
    </w:p>
    <w:p w14:paraId="773B952B" w14:textId="1C8459BF" w:rsidR="00523D8D" w:rsidRDefault="00523D8D"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5C03CA">
        <w:rPr>
          <w:rFonts w:ascii="Times New Roman" w:hAnsi="Times New Roman" w:cs="Times New Roman"/>
          <w:sz w:val="24"/>
          <w:szCs w:val="24"/>
          <w:lang w:eastAsia="ru-RU"/>
        </w:rPr>
        <w:t>3.</w:t>
      </w:r>
      <w:r w:rsidR="007C13AB">
        <w:rPr>
          <w:rFonts w:ascii="Times New Roman" w:hAnsi="Times New Roman" w:cs="Times New Roman"/>
          <w:sz w:val="24"/>
          <w:szCs w:val="24"/>
          <w:lang w:eastAsia="ru-RU"/>
        </w:rPr>
        <w:t>2</w:t>
      </w:r>
      <w:r w:rsidR="00FA76AD" w:rsidRPr="005C03CA">
        <w:rPr>
          <w:rFonts w:ascii="Times New Roman" w:hAnsi="Times New Roman" w:cs="Times New Roman"/>
          <w:sz w:val="24"/>
          <w:szCs w:val="24"/>
          <w:lang w:eastAsia="ru-RU"/>
        </w:rPr>
        <w:t>.</w:t>
      </w:r>
      <w:r w:rsidR="007C13AB">
        <w:rPr>
          <w:rFonts w:ascii="Times New Roman" w:hAnsi="Times New Roman" w:cs="Times New Roman"/>
          <w:sz w:val="24"/>
          <w:szCs w:val="24"/>
          <w:lang w:eastAsia="ru-RU"/>
        </w:rPr>
        <w:t>2.</w:t>
      </w:r>
      <w:r w:rsidR="00871492">
        <w:rPr>
          <w:rFonts w:ascii="Times New Roman" w:hAnsi="Times New Roman" w:cs="Times New Roman"/>
          <w:sz w:val="24"/>
          <w:szCs w:val="24"/>
          <w:lang w:eastAsia="ru-RU"/>
        </w:rPr>
        <w:t>3</w:t>
      </w:r>
      <w:r w:rsidR="00FA76AD" w:rsidRPr="005C03CA">
        <w:rPr>
          <w:rFonts w:ascii="Times New Roman" w:hAnsi="Times New Roman" w:cs="Times New Roman"/>
          <w:sz w:val="24"/>
          <w:szCs w:val="24"/>
          <w:lang w:eastAsia="ru-RU"/>
        </w:rPr>
        <w:t>.</w:t>
      </w:r>
      <w:r w:rsidRPr="005C03CA">
        <w:rPr>
          <w:rFonts w:ascii="Times New Roman" w:hAnsi="Times New Roman" w:cs="Times New Roman"/>
          <w:sz w:val="24"/>
          <w:szCs w:val="24"/>
          <w:lang w:eastAsia="ru-RU"/>
        </w:rPr>
        <w:t xml:space="preserve"> Должностное лицо</w:t>
      </w:r>
      <w:r w:rsidR="00871492">
        <w:rPr>
          <w:rFonts w:ascii="Times New Roman" w:hAnsi="Times New Roman" w:cs="Times New Roman"/>
          <w:sz w:val="24"/>
          <w:szCs w:val="24"/>
          <w:lang w:eastAsia="ru-RU"/>
        </w:rPr>
        <w:t xml:space="preserve"> Администрации</w:t>
      </w:r>
      <w:r w:rsidRPr="005C03CA">
        <w:rPr>
          <w:rFonts w:ascii="Times New Roman" w:hAnsi="Times New Roman" w:cs="Times New Roman"/>
          <w:sz w:val="24"/>
          <w:szCs w:val="24"/>
          <w:lang w:eastAsia="ru-RU"/>
        </w:rPr>
        <w:t xml:space="preserve"> подписывает </w:t>
      </w:r>
      <w:r w:rsidR="007C2597">
        <w:rPr>
          <w:rFonts w:ascii="Times New Roman" w:hAnsi="Times New Roman" w:cs="Times New Roman"/>
          <w:sz w:val="24"/>
          <w:szCs w:val="24"/>
          <w:lang w:eastAsia="ru-RU"/>
        </w:rPr>
        <w:t>согласование на размещение информационной конструкции</w:t>
      </w:r>
      <w:r w:rsidR="00BA2709" w:rsidRPr="005C03CA">
        <w:rPr>
          <w:rFonts w:ascii="Times New Roman" w:hAnsi="Times New Roman" w:cs="Times New Roman"/>
          <w:sz w:val="24"/>
          <w:szCs w:val="24"/>
          <w:lang w:eastAsia="ru-RU"/>
        </w:rPr>
        <w:t xml:space="preserve"> </w:t>
      </w:r>
      <w:r w:rsidRPr="005C03CA">
        <w:rPr>
          <w:rFonts w:ascii="Times New Roman" w:hAnsi="Times New Roman" w:cs="Times New Roman"/>
          <w:sz w:val="24"/>
          <w:szCs w:val="24"/>
          <w:lang w:eastAsia="ru-RU"/>
        </w:rPr>
        <w:t xml:space="preserve">или </w:t>
      </w:r>
      <w:r w:rsidR="005C03CA">
        <w:rPr>
          <w:rFonts w:ascii="Times New Roman" w:hAnsi="Times New Roman" w:cs="Times New Roman"/>
          <w:sz w:val="24"/>
          <w:szCs w:val="24"/>
          <w:lang w:eastAsia="ru-RU"/>
        </w:rPr>
        <w:t xml:space="preserve">решение об отказе в </w:t>
      </w:r>
      <w:r w:rsidR="007C2597" w:rsidRPr="004D4232">
        <w:rPr>
          <w:rFonts w:ascii="Times New Roman" w:hAnsi="Times New Roman" w:cs="Times New Roman"/>
          <w:sz w:val="24"/>
          <w:szCs w:val="24"/>
          <w:lang w:eastAsia="ru-RU"/>
        </w:rPr>
        <w:t>согласовании на размещение информационной конструкции</w:t>
      </w:r>
      <w:r w:rsidR="008F1507" w:rsidRPr="004D4232">
        <w:rPr>
          <w:rFonts w:ascii="Times New Roman" w:hAnsi="Times New Roman" w:cs="Times New Roman"/>
          <w:sz w:val="24"/>
          <w:szCs w:val="24"/>
          <w:lang w:eastAsia="ru-RU"/>
        </w:rPr>
        <w:t xml:space="preserve"> </w:t>
      </w:r>
      <w:r w:rsidRPr="004D4232">
        <w:rPr>
          <w:rFonts w:ascii="Times New Roman" w:hAnsi="Times New Roman" w:cs="Times New Roman"/>
          <w:sz w:val="24"/>
          <w:szCs w:val="24"/>
          <w:lang w:eastAsia="ru-RU"/>
        </w:rPr>
        <w:t>и передает его на регистрацию.</w:t>
      </w:r>
    </w:p>
    <w:p w14:paraId="43D689E8" w14:textId="3514F5A2" w:rsidR="00523D8D" w:rsidRDefault="00523D8D"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7C13AB">
        <w:rPr>
          <w:rFonts w:ascii="Times New Roman" w:hAnsi="Times New Roman" w:cs="Times New Roman"/>
          <w:sz w:val="24"/>
          <w:szCs w:val="24"/>
          <w:lang w:eastAsia="ru-RU"/>
        </w:rPr>
        <w:t>2</w:t>
      </w:r>
      <w:r>
        <w:rPr>
          <w:rFonts w:ascii="Times New Roman" w:hAnsi="Times New Roman" w:cs="Times New Roman"/>
          <w:sz w:val="24"/>
          <w:szCs w:val="24"/>
          <w:lang w:eastAsia="ru-RU"/>
        </w:rPr>
        <w:t>.</w:t>
      </w:r>
      <w:r w:rsidR="007C13AB">
        <w:rPr>
          <w:rFonts w:ascii="Times New Roman" w:hAnsi="Times New Roman" w:cs="Times New Roman"/>
          <w:sz w:val="24"/>
          <w:szCs w:val="24"/>
          <w:lang w:eastAsia="ru-RU"/>
        </w:rPr>
        <w:t>2.</w:t>
      </w:r>
      <w:r w:rsidR="00871492">
        <w:rPr>
          <w:rFonts w:ascii="Times New Roman" w:hAnsi="Times New Roman" w:cs="Times New Roman"/>
          <w:sz w:val="24"/>
          <w:szCs w:val="24"/>
          <w:lang w:eastAsia="ru-RU"/>
        </w:rPr>
        <w:t>4</w:t>
      </w:r>
      <w:r w:rsidR="00F8663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7D4290">
        <w:rPr>
          <w:rFonts w:ascii="Times New Roman" w:hAnsi="Times New Roman" w:cs="Times New Roman"/>
          <w:sz w:val="24"/>
          <w:szCs w:val="24"/>
          <w:lang w:eastAsia="ru-RU"/>
        </w:rPr>
        <w:t xml:space="preserve">Специалист </w:t>
      </w:r>
      <w:r w:rsidR="00871492">
        <w:rPr>
          <w:rFonts w:ascii="Times New Roman" w:hAnsi="Times New Roman" w:cs="Times New Roman"/>
          <w:sz w:val="24"/>
          <w:szCs w:val="24"/>
          <w:lang w:eastAsia="ru-RU"/>
        </w:rPr>
        <w:t>Администрации,</w:t>
      </w:r>
      <w:r w:rsidR="00944AC6">
        <w:rPr>
          <w:rFonts w:ascii="Times New Roman" w:hAnsi="Times New Roman" w:cs="Times New Roman"/>
          <w:sz w:val="24"/>
          <w:szCs w:val="24"/>
          <w:lang w:eastAsia="ru-RU"/>
        </w:rPr>
        <w:t xml:space="preserve"> ответственн</w:t>
      </w:r>
      <w:r w:rsidR="007D4290">
        <w:rPr>
          <w:rFonts w:ascii="Times New Roman" w:hAnsi="Times New Roman" w:cs="Times New Roman"/>
          <w:sz w:val="24"/>
          <w:szCs w:val="24"/>
          <w:lang w:eastAsia="ru-RU"/>
        </w:rPr>
        <w:t>ый</w:t>
      </w:r>
      <w:r w:rsidR="00944AC6">
        <w:rPr>
          <w:rFonts w:ascii="Times New Roman" w:hAnsi="Times New Roman" w:cs="Times New Roman"/>
          <w:sz w:val="24"/>
          <w:szCs w:val="24"/>
          <w:lang w:eastAsia="ru-RU"/>
        </w:rPr>
        <w:t xml:space="preserve"> за регистрацию документов, после подписания</w:t>
      </w:r>
      <w:r w:rsidR="002004E9">
        <w:rPr>
          <w:rFonts w:ascii="Times New Roman" w:hAnsi="Times New Roman" w:cs="Times New Roman"/>
          <w:sz w:val="24"/>
          <w:szCs w:val="24"/>
          <w:lang w:eastAsia="ru-RU"/>
        </w:rPr>
        <w:t xml:space="preserve"> в течение одного рабочего дня</w:t>
      </w:r>
      <w:r w:rsidR="00944AC6">
        <w:rPr>
          <w:rFonts w:ascii="Times New Roman" w:hAnsi="Times New Roman" w:cs="Times New Roman"/>
          <w:sz w:val="24"/>
          <w:szCs w:val="24"/>
          <w:lang w:eastAsia="ru-RU"/>
        </w:rPr>
        <w:t xml:space="preserve"> осуществляет регистрацию </w:t>
      </w:r>
      <w:r w:rsidR="00287095">
        <w:rPr>
          <w:rFonts w:ascii="Times New Roman" w:hAnsi="Times New Roman" w:cs="Times New Roman"/>
          <w:sz w:val="24"/>
          <w:szCs w:val="24"/>
          <w:lang w:eastAsia="ru-RU"/>
        </w:rPr>
        <w:t>согласования на размещение информационной конструкции</w:t>
      </w:r>
      <w:r w:rsidR="001D35EA">
        <w:rPr>
          <w:rFonts w:ascii="Times New Roman" w:hAnsi="Times New Roman" w:cs="Times New Roman"/>
          <w:sz w:val="24"/>
          <w:szCs w:val="24"/>
          <w:lang w:eastAsia="ru-RU"/>
        </w:rPr>
        <w:t xml:space="preserve"> </w:t>
      </w:r>
      <w:r w:rsidR="00944AC6">
        <w:rPr>
          <w:rFonts w:ascii="Times New Roman" w:hAnsi="Times New Roman" w:cs="Times New Roman"/>
          <w:sz w:val="24"/>
          <w:szCs w:val="24"/>
          <w:lang w:eastAsia="ru-RU"/>
        </w:rPr>
        <w:t xml:space="preserve">или </w:t>
      </w:r>
      <w:r w:rsidR="007219CF">
        <w:rPr>
          <w:rFonts w:ascii="Times New Roman" w:hAnsi="Times New Roman" w:cs="Times New Roman"/>
          <w:sz w:val="24"/>
          <w:szCs w:val="24"/>
          <w:lang w:eastAsia="ru-RU"/>
        </w:rPr>
        <w:t xml:space="preserve">решения об отказе в </w:t>
      </w:r>
      <w:r w:rsidR="00287095">
        <w:rPr>
          <w:rFonts w:ascii="Times New Roman" w:hAnsi="Times New Roman" w:cs="Times New Roman"/>
          <w:sz w:val="24"/>
          <w:szCs w:val="24"/>
          <w:lang w:eastAsia="ru-RU"/>
        </w:rPr>
        <w:t xml:space="preserve">согласовании на </w:t>
      </w:r>
      <w:r w:rsidR="00287095">
        <w:rPr>
          <w:rFonts w:ascii="Times New Roman" w:hAnsi="Times New Roman" w:cs="Times New Roman"/>
          <w:sz w:val="24"/>
          <w:szCs w:val="24"/>
          <w:lang w:eastAsia="ru-RU"/>
        </w:rPr>
        <w:lastRenderedPageBreak/>
        <w:t xml:space="preserve">размещение информационной конструкции </w:t>
      </w:r>
      <w:r w:rsidR="00944AC6">
        <w:rPr>
          <w:rFonts w:ascii="Times New Roman" w:hAnsi="Times New Roman" w:cs="Times New Roman"/>
          <w:sz w:val="24"/>
          <w:szCs w:val="24"/>
          <w:lang w:eastAsia="ru-RU"/>
        </w:rPr>
        <w:t xml:space="preserve">путем занесения данных в систему </w:t>
      </w:r>
      <w:r w:rsidR="002004E9">
        <w:rPr>
          <w:rFonts w:ascii="Times New Roman" w:hAnsi="Times New Roman" w:cs="Times New Roman"/>
          <w:sz w:val="24"/>
          <w:szCs w:val="24"/>
          <w:lang w:eastAsia="ru-RU"/>
        </w:rPr>
        <w:t xml:space="preserve">электронного </w:t>
      </w:r>
      <w:r w:rsidR="00944AC6">
        <w:rPr>
          <w:rFonts w:ascii="Times New Roman" w:hAnsi="Times New Roman" w:cs="Times New Roman"/>
          <w:sz w:val="24"/>
          <w:szCs w:val="24"/>
          <w:lang w:eastAsia="ru-RU"/>
        </w:rPr>
        <w:t xml:space="preserve">документооборота или в журнал </w:t>
      </w:r>
      <w:r w:rsidR="002004E9">
        <w:rPr>
          <w:rFonts w:ascii="Times New Roman" w:hAnsi="Times New Roman" w:cs="Times New Roman"/>
          <w:sz w:val="24"/>
          <w:szCs w:val="24"/>
          <w:lang w:eastAsia="ru-RU"/>
        </w:rPr>
        <w:t xml:space="preserve">регистрации. </w:t>
      </w:r>
    </w:p>
    <w:p w14:paraId="4652E65C" w14:textId="3FFB26E6" w:rsidR="00170780" w:rsidRPr="00AB5374" w:rsidRDefault="00046F99" w:rsidP="00170780">
      <w:pPr>
        <w:shd w:val="clear" w:color="auto" w:fill="FFFFFF"/>
        <w:spacing w:after="0" w:line="240" w:lineRule="auto"/>
        <w:ind w:firstLine="567"/>
        <w:jc w:val="both"/>
        <w:rPr>
          <w:rFonts w:ascii="Times New Roman" w:hAnsi="Times New Roman" w:cs="Times New Roman"/>
          <w:color w:val="000000"/>
          <w:sz w:val="24"/>
          <w:szCs w:val="24"/>
        </w:rPr>
      </w:pPr>
      <w:r w:rsidRPr="004746DE">
        <w:rPr>
          <w:rFonts w:ascii="Times New Roman" w:hAnsi="Times New Roman" w:cs="Times New Roman"/>
          <w:sz w:val="24"/>
          <w:szCs w:val="24"/>
          <w:lang w:eastAsia="ru-RU"/>
        </w:rPr>
        <w:t>3.2.2</w:t>
      </w:r>
      <w:r w:rsidR="00B852A4" w:rsidRPr="004746DE">
        <w:rPr>
          <w:rFonts w:ascii="Times New Roman" w:hAnsi="Times New Roman" w:cs="Times New Roman"/>
          <w:sz w:val="24"/>
          <w:szCs w:val="24"/>
          <w:lang w:eastAsia="ru-RU"/>
        </w:rPr>
        <w:t>.</w:t>
      </w:r>
      <w:r w:rsidR="00871492">
        <w:rPr>
          <w:rFonts w:ascii="Times New Roman" w:hAnsi="Times New Roman" w:cs="Times New Roman"/>
          <w:sz w:val="24"/>
          <w:szCs w:val="24"/>
          <w:lang w:eastAsia="ru-RU"/>
        </w:rPr>
        <w:t>5</w:t>
      </w:r>
      <w:r w:rsidR="00B852A4" w:rsidRPr="004746DE">
        <w:rPr>
          <w:rFonts w:ascii="Times New Roman" w:hAnsi="Times New Roman" w:cs="Times New Roman"/>
          <w:sz w:val="24"/>
          <w:szCs w:val="24"/>
          <w:lang w:eastAsia="ru-RU"/>
        </w:rPr>
        <w:t>.</w:t>
      </w:r>
      <w:r w:rsidR="00170780" w:rsidRPr="004746DE">
        <w:rPr>
          <w:rFonts w:ascii="Times New Roman" w:hAnsi="Times New Roman" w:cs="Times New Roman"/>
          <w:color w:val="000000"/>
          <w:sz w:val="24"/>
          <w:szCs w:val="24"/>
        </w:rPr>
        <w:t xml:space="preserve"> Результатом административно</w:t>
      </w:r>
      <w:r w:rsidR="0094064E" w:rsidRPr="004746DE">
        <w:rPr>
          <w:rFonts w:ascii="Times New Roman" w:hAnsi="Times New Roman" w:cs="Times New Roman"/>
          <w:color w:val="000000"/>
          <w:sz w:val="24"/>
          <w:szCs w:val="24"/>
        </w:rPr>
        <w:t xml:space="preserve">го действия </w:t>
      </w:r>
      <w:r w:rsidR="00170780" w:rsidRPr="004746DE">
        <w:rPr>
          <w:rFonts w:ascii="Times New Roman" w:hAnsi="Times New Roman" w:cs="Times New Roman"/>
          <w:color w:val="000000"/>
          <w:sz w:val="24"/>
          <w:szCs w:val="24"/>
        </w:rPr>
        <w:t xml:space="preserve">является </w:t>
      </w:r>
      <w:r w:rsidR="0054304F" w:rsidRPr="004746DE">
        <w:rPr>
          <w:rFonts w:ascii="Times New Roman" w:hAnsi="Times New Roman" w:cs="Times New Roman"/>
          <w:color w:val="000000"/>
          <w:sz w:val="24"/>
          <w:szCs w:val="24"/>
        </w:rPr>
        <w:t xml:space="preserve">оформленное в установленном </w:t>
      </w:r>
      <w:r w:rsidR="003E4E85">
        <w:rPr>
          <w:rFonts w:ascii="Times New Roman" w:hAnsi="Times New Roman" w:cs="Times New Roman"/>
          <w:color w:val="000000"/>
          <w:sz w:val="24"/>
          <w:szCs w:val="24"/>
        </w:rPr>
        <w:t>порядке согласование на размещение информационной конструкции</w:t>
      </w:r>
      <w:r w:rsidR="008F1507" w:rsidRPr="004746DE">
        <w:rPr>
          <w:rFonts w:ascii="Times New Roman" w:hAnsi="Times New Roman" w:cs="Times New Roman"/>
          <w:color w:val="000000"/>
          <w:sz w:val="24"/>
          <w:szCs w:val="24"/>
        </w:rPr>
        <w:t xml:space="preserve"> </w:t>
      </w:r>
      <w:r w:rsidR="0054304F" w:rsidRPr="004746DE">
        <w:rPr>
          <w:rFonts w:ascii="Times New Roman" w:hAnsi="Times New Roman" w:cs="Times New Roman"/>
          <w:color w:val="000000"/>
          <w:sz w:val="24"/>
          <w:szCs w:val="24"/>
        </w:rPr>
        <w:t xml:space="preserve">либо </w:t>
      </w:r>
      <w:r w:rsidR="00B852A4" w:rsidRPr="004746DE">
        <w:rPr>
          <w:rFonts w:ascii="Times New Roman" w:hAnsi="Times New Roman" w:cs="Times New Roman"/>
          <w:color w:val="000000"/>
          <w:sz w:val="24"/>
          <w:szCs w:val="24"/>
        </w:rPr>
        <w:t xml:space="preserve">решение об отказе в </w:t>
      </w:r>
      <w:r w:rsidR="003E4E85">
        <w:rPr>
          <w:rFonts w:ascii="Times New Roman" w:hAnsi="Times New Roman" w:cs="Times New Roman"/>
          <w:color w:val="000000"/>
          <w:sz w:val="24"/>
          <w:szCs w:val="24"/>
        </w:rPr>
        <w:t>согласовании на размещение информационной конструкции</w:t>
      </w:r>
      <w:r w:rsidR="0054304F" w:rsidRPr="004746DE">
        <w:rPr>
          <w:rFonts w:ascii="Times New Roman" w:hAnsi="Times New Roman" w:cs="Times New Roman"/>
          <w:color w:val="000000"/>
          <w:sz w:val="24"/>
          <w:szCs w:val="24"/>
        </w:rPr>
        <w:t>.</w:t>
      </w:r>
    </w:p>
    <w:p w14:paraId="6FAF086B" w14:textId="6899B945" w:rsidR="00A34F51" w:rsidRDefault="00A34F51" w:rsidP="0054304F">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w:t>
      </w:r>
      <w:r w:rsidR="007D457E">
        <w:rPr>
          <w:rFonts w:ascii="Times New Roman" w:hAnsi="Times New Roman" w:cs="Times New Roman"/>
          <w:color w:val="000000"/>
          <w:sz w:val="24"/>
          <w:szCs w:val="24"/>
        </w:rPr>
        <w:t>2</w:t>
      </w:r>
      <w:r w:rsidR="00F97FFA">
        <w:rPr>
          <w:rFonts w:ascii="Times New Roman" w:hAnsi="Times New Roman" w:cs="Times New Roman"/>
          <w:color w:val="000000"/>
          <w:sz w:val="24"/>
          <w:szCs w:val="24"/>
        </w:rPr>
        <w:t>.</w:t>
      </w:r>
      <w:r w:rsidR="007D457E">
        <w:rPr>
          <w:rFonts w:ascii="Times New Roman" w:hAnsi="Times New Roman" w:cs="Times New Roman"/>
          <w:color w:val="000000"/>
          <w:sz w:val="24"/>
          <w:szCs w:val="24"/>
        </w:rPr>
        <w:t xml:space="preserve">3. </w:t>
      </w:r>
      <w:r>
        <w:rPr>
          <w:rFonts w:ascii="Times New Roman" w:hAnsi="Times New Roman" w:cs="Times New Roman"/>
          <w:color w:val="000000"/>
          <w:sz w:val="24"/>
          <w:szCs w:val="24"/>
        </w:rPr>
        <w:t>В</w:t>
      </w:r>
      <w:r w:rsidRPr="007D1C84">
        <w:rPr>
          <w:rFonts w:ascii="Times New Roman" w:hAnsi="Times New Roman" w:cs="Times New Roman"/>
          <w:color w:val="000000"/>
          <w:sz w:val="24"/>
          <w:szCs w:val="24"/>
        </w:rPr>
        <w:t xml:space="preserve">ыдача документов, подтверждающих принятие решения </w:t>
      </w:r>
      <w:r w:rsidR="00855943">
        <w:rPr>
          <w:rFonts w:ascii="Times New Roman" w:hAnsi="Times New Roman" w:cs="Times New Roman"/>
          <w:color w:val="000000"/>
          <w:sz w:val="24"/>
          <w:szCs w:val="24"/>
        </w:rPr>
        <w:t xml:space="preserve">о </w:t>
      </w:r>
      <w:r w:rsidR="00045B32">
        <w:rPr>
          <w:rFonts w:ascii="Times New Roman" w:hAnsi="Times New Roman" w:cs="Times New Roman"/>
          <w:color w:val="000000"/>
          <w:sz w:val="24"/>
          <w:szCs w:val="24"/>
        </w:rPr>
        <w:t>согласовании на размещение информационной конструкции либо об отказе в согласовании на размещение информационной конструкции</w:t>
      </w:r>
      <w:r w:rsidR="00871492">
        <w:rPr>
          <w:rFonts w:ascii="Times New Roman" w:hAnsi="Times New Roman" w:cs="Times New Roman"/>
          <w:color w:val="000000"/>
          <w:sz w:val="24"/>
          <w:szCs w:val="24"/>
        </w:rPr>
        <w:t>:</w:t>
      </w:r>
    </w:p>
    <w:p w14:paraId="28E2EE14" w14:textId="7415B145" w:rsidR="007C5271" w:rsidRDefault="007C5271"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229CC">
        <w:rPr>
          <w:rFonts w:ascii="Times New Roman" w:hAnsi="Times New Roman" w:cs="Times New Roman"/>
          <w:sz w:val="24"/>
          <w:szCs w:val="24"/>
          <w:lang w:eastAsia="ru-RU"/>
        </w:rPr>
        <w:t>3.</w:t>
      </w:r>
      <w:r w:rsidR="00101F7F" w:rsidRPr="00B229CC">
        <w:rPr>
          <w:rFonts w:ascii="Times New Roman" w:hAnsi="Times New Roman" w:cs="Times New Roman"/>
          <w:sz w:val="24"/>
          <w:szCs w:val="24"/>
          <w:lang w:eastAsia="ru-RU"/>
        </w:rPr>
        <w:t>2</w:t>
      </w:r>
      <w:r w:rsidR="00757363" w:rsidRPr="00B229CC">
        <w:rPr>
          <w:rFonts w:ascii="Times New Roman" w:hAnsi="Times New Roman" w:cs="Times New Roman"/>
          <w:sz w:val="24"/>
          <w:szCs w:val="24"/>
          <w:lang w:eastAsia="ru-RU"/>
        </w:rPr>
        <w:t>.</w:t>
      </w:r>
      <w:r w:rsidR="00101F7F" w:rsidRPr="00B229CC">
        <w:rPr>
          <w:rFonts w:ascii="Times New Roman" w:hAnsi="Times New Roman" w:cs="Times New Roman"/>
          <w:sz w:val="24"/>
          <w:szCs w:val="24"/>
          <w:lang w:eastAsia="ru-RU"/>
        </w:rPr>
        <w:t>3.</w:t>
      </w:r>
      <w:r w:rsidR="00757363" w:rsidRPr="00B229CC">
        <w:rPr>
          <w:rFonts w:ascii="Times New Roman" w:hAnsi="Times New Roman" w:cs="Times New Roman"/>
          <w:sz w:val="24"/>
          <w:szCs w:val="24"/>
          <w:lang w:eastAsia="ru-RU"/>
        </w:rPr>
        <w:t>1.</w:t>
      </w:r>
      <w:r w:rsidRPr="00B229CC">
        <w:rPr>
          <w:rFonts w:ascii="Times New Roman" w:hAnsi="Times New Roman" w:cs="Times New Roman"/>
          <w:sz w:val="24"/>
          <w:szCs w:val="24"/>
          <w:lang w:eastAsia="ru-RU"/>
        </w:rPr>
        <w:t xml:space="preserve"> Основанием для начала административного действия «Выдача документов, подтверждающих принятие решения о </w:t>
      </w:r>
      <w:r w:rsidR="00B229CC">
        <w:rPr>
          <w:rFonts w:ascii="Times New Roman" w:hAnsi="Times New Roman" w:cs="Times New Roman"/>
          <w:sz w:val="24"/>
          <w:szCs w:val="24"/>
          <w:lang w:eastAsia="ru-RU"/>
        </w:rPr>
        <w:t>согласовании на размещение информационной конструкции либо об отказе в согласовании на размещение информационной конструкции</w:t>
      </w:r>
      <w:r w:rsidRPr="00B229CC">
        <w:rPr>
          <w:rFonts w:ascii="Times New Roman" w:hAnsi="Times New Roman" w:cs="Times New Roman"/>
          <w:sz w:val="24"/>
          <w:szCs w:val="24"/>
          <w:lang w:eastAsia="ru-RU"/>
        </w:rPr>
        <w:t xml:space="preserve">» является оформленное в установленном порядке </w:t>
      </w:r>
      <w:r w:rsidR="00352132">
        <w:rPr>
          <w:rFonts w:ascii="Times New Roman" w:hAnsi="Times New Roman" w:cs="Times New Roman"/>
          <w:sz w:val="24"/>
          <w:szCs w:val="24"/>
          <w:lang w:eastAsia="ru-RU"/>
        </w:rPr>
        <w:t xml:space="preserve">согласование на размещение информационной конструкции </w:t>
      </w:r>
      <w:r w:rsidRPr="00B229CC">
        <w:rPr>
          <w:rFonts w:ascii="Times New Roman" w:hAnsi="Times New Roman" w:cs="Times New Roman"/>
          <w:sz w:val="24"/>
          <w:szCs w:val="24"/>
          <w:lang w:eastAsia="ru-RU"/>
        </w:rPr>
        <w:t xml:space="preserve">либо </w:t>
      </w:r>
      <w:r w:rsidR="00244616" w:rsidRPr="00B229CC">
        <w:rPr>
          <w:rFonts w:ascii="Times New Roman" w:hAnsi="Times New Roman" w:cs="Times New Roman"/>
          <w:sz w:val="24"/>
          <w:szCs w:val="24"/>
          <w:lang w:eastAsia="ru-RU"/>
        </w:rPr>
        <w:t>решение об</w:t>
      </w:r>
      <w:r w:rsidR="00244616">
        <w:rPr>
          <w:rFonts w:ascii="Times New Roman" w:hAnsi="Times New Roman" w:cs="Times New Roman"/>
          <w:sz w:val="24"/>
          <w:szCs w:val="24"/>
          <w:lang w:eastAsia="ru-RU"/>
        </w:rPr>
        <w:t xml:space="preserve"> отказе в </w:t>
      </w:r>
      <w:r w:rsidR="00352132">
        <w:rPr>
          <w:rFonts w:ascii="Times New Roman" w:hAnsi="Times New Roman" w:cs="Times New Roman"/>
          <w:sz w:val="24"/>
          <w:szCs w:val="24"/>
          <w:lang w:eastAsia="ru-RU"/>
        </w:rPr>
        <w:t>согласовании на размещение информационной конструкции</w:t>
      </w:r>
      <w:r>
        <w:rPr>
          <w:rFonts w:ascii="Times New Roman" w:hAnsi="Times New Roman" w:cs="Times New Roman"/>
          <w:sz w:val="24"/>
          <w:szCs w:val="24"/>
          <w:lang w:eastAsia="ru-RU"/>
        </w:rPr>
        <w:t>.</w:t>
      </w:r>
    </w:p>
    <w:p w14:paraId="24D43CD3" w14:textId="7279DCF6" w:rsidR="00AF64D8" w:rsidRDefault="00101F7F"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4C73D7">
        <w:rPr>
          <w:rFonts w:ascii="Times New Roman" w:hAnsi="Times New Roman" w:cs="Times New Roman"/>
          <w:sz w:val="24"/>
          <w:szCs w:val="24"/>
          <w:lang w:eastAsia="ru-RU"/>
        </w:rPr>
        <w:t>.2.</w:t>
      </w:r>
      <w:r>
        <w:rPr>
          <w:rFonts w:ascii="Times New Roman" w:hAnsi="Times New Roman" w:cs="Times New Roman"/>
          <w:sz w:val="24"/>
          <w:szCs w:val="24"/>
          <w:lang w:eastAsia="ru-RU"/>
        </w:rPr>
        <w:t>3.2.</w:t>
      </w:r>
      <w:r w:rsidR="00AF64D8">
        <w:rPr>
          <w:rFonts w:ascii="Times New Roman" w:hAnsi="Times New Roman" w:cs="Times New Roman"/>
          <w:sz w:val="24"/>
          <w:szCs w:val="24"/>
          <w:lang w:eastAsia="ru-RU"/>
        </w:rPr>
        <w:t xml:space="preserve"> </w:t>
      </w:r>
      <w:r w:rsidR="007D4290">
        <w:rPr>
          <w:rFonts w:ascii="Times New Roman" w:hAnsi="Times New Roman" w:cs="Times New Roman"/>
          <w:sz w:val="24"/>
          <w:szCs w:val="24"/>
          <w:lang w:eastAsia="ru-RU"/>
        </w:rPr>
        <w:t>Специалист</w:t>
      </w:r>
      <w:r w:rsidR="00AF64D8">
        <w:rPr>
          <w:rFonts w:ascii="Times New Roman" w:hAnsi="Times New Roman" w:cs="Times New Roman"/>
          <w:sz w:val="24"/>
          <w:szCs w:val="24"/>
          <w:lang w:eastAsia="ru-RU"/>
        </w:rPr>
        <w:t xml:space="preserve"> </w:t>
      </w:r>
      <w:r w:rsidR="00871492">
        <w:rPr>
          <w:rFonts w:ascii="Times New Roman" w:hAnsi="Times New Roman" w:cs="Times New Roman"/>
          <w:sz w:val="24"/>
          <w:szCs w:val="24"/>
          <w:lang w:eastAsia="ru-RU"/>
        </w:rPr>
        <w:t xml:space="preserve">Администрации </w:t>
      </w:r>
      <w:r w:rsidR="00AF64D8">
        <w:rPr>
          <w:rFonts w:ascii="Times New Roman" w:hAnsi="Times New Roman" w:cs="Times New Roman"/>
          <w:sz w:val="24"/>
          <w:szCs w:val="24"/>
          <w:lang w:eastAsia="ru-RU"/>
        </w:rPr>
        <w:t>в течени</w:t>
      </w:r>
      <w:r w:rsidR="00871492">
        <w:rPr>
          <w:rFonts w:ascii="Times New Roman" w:hAnsi="Times New Roman" w:cs="Times New Roman"/>
          <w:sz w:val="24"/>
          <w:szCs w:val="24"/>
          <w:lang w:eastAsia="ru-RU"/>
        </w:rPr>
        <w:t>и</w:t>
      </w:r>
      <w:r w:rsidR="00AF64D8">
        <w:rPr>
          <w:rFonts w:ascii="Times New Roman" w:hAnsi="Times New Roman" w:cs="Times New Roman"/>
          <w:sz w:val="24"/>
          <w:szCs w:val="24"/>
          <w:lang w:eastAsia="ru-RU"/>
        </w:rPr>
        <w:t xml:space="preserve"> одного</w:t>
      </w:r>
      <w:r w:rsidR="00A41E25">
        <w:rPr>
          <w:rFonts w:ascii="Times New Roman" w:hAnsi="Times New Roman" w:cs="Times New Roman"/>
          <w:sz w:val="24"/>
          <w:szCs w:val="24"/>
          <w:lang w:eastAsia="ru-RU"/>
        </w:rPr>
        <w:t xml:space="preserve"> рабочего дня после подписания </w:t>
      </w:r>
      <w:r w:rsidR="00AF64D8">
        <w:rPr>
          <w:rFonts w:ascii="Times New Roman" w:hAnsi="Times New Roman" w:cs="Times New Roman"/>
          <w:sz w:val="24"/>
          <w:szCs w:val="24"/>
          <w:lang w:eastAsia="ru-RU"/>
        </w:rPr>
        <w:t xml:space="preserve">и регистрации результата, указанного в пункте </w:t>
      </w:r>
      <w:r w:rsidR="009119B0" w:rsidRPr="00AD0BDC">
        <w:rPr>
          <w:rFonts w:ascii="Times New Roman" w:hAnsi="Times New Roman" w:cs="Times New Roman"/>
          <w:sz w:val="24"/>
          <w:szCs w:val="24"/>
          <w:lang w:eastAsia="ru-RU"/>
        </w:rPr>
        <w:t>2.</w:t>
      </w:r>
      <w:r w:rsidR="00AD0BDC" w:rsidRPr="00AD0BDC">
        <w:rPr>
          <w:rFonts w:ascii="Times New Roman" w:hAnsi="Times New Roman" w:cs="Times New Roman"/>
          <w:sz w:val="24"/>
          <w:szCs w:val="24"/>
          <w:lang w:eastAsia="ru-RU"/>
        </w:rPr>
        <w:t>3</w:t>
      </w:r>
      <w:r w:rsidR="009119B0" w:rsidRPr="00AD0BDC">
        <w:rPr>
          <w:rFonts w:ascii="Times New Roman" w:hAnsi="Times New Roman" w:cs="Times New Roman"/>
          <w:sz w:val="24"/>
          <w:szCs w:val="24"/>
          <w:lang w:eastAsia="ru-RU"/>
        </w:rPr>
        <w:t>.1</w:t>
      </w:r>
      <w:r w:rsidR="00AF64D8">
        <w:rPr>
          <w:rFonts w:ascii="Times New Roman" w:hAnsi="Times New Roman" w:cs="Times New Roman"/>
          <w:sz w:val="24"/>
          <w:szCs w:val="24"/>
          <w:lang w:eastAsia="ru-RU"/>
        </w:rPr>
        <w:t xml:space="preserve"> настоящего Регламента, информирует заявителя о принятом решении.</w:t>
      </w:r>
    </w:p>
    <w:p w14:paraId="7D2E3008" w14:textId="481EBF9B" w:rsidR="00794ED9" w:rsidRDefault="00794ED9"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6FF5AAC0" w14:textId="30F2CF74" w:rsidR="00AF64D8" w:rsidRPr="00AB5374" w:rsidRDefault="00101F7F"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w:t>
      </w:r>
      <w:r w:rsidR="00273C79">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00AF64D8">
        <w:rPr>
          <w:rFonts w:ascii="Times New Roman" w:hAnsi="Times New Roman" w:cs="Times New Roman"/>
          <w:sz w:val="24"/>
          <w:szCs w:val="24"/>
          <w:lang w:eastAsia="ru-RU"/>
        </w:rPr>
        <w:t xml:space="preserve"> </w:t>
      </w:r>
      <w:r w:rsidR="00AF64D8"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sidR="00AF64D8">
        <w:rPr>
          <w:rFonts w:ascii="Times New Roman" w:hAnsi="Times New Roman" w:cs="Times New Roman"/>
          <w:color w:val="000000"/>
          <w:sz w:val="24"/>
          <w:szCs w:val="24"/>
        </w:rPr>
        <w:t xml:space="preserve">Администрации </w:t>
      </w:r>
      <w:r w:rsidR="00AF64D8" w:rsidRPr="00AB5374">
        <w:rPr>
          <w:rFonts w:ascii="Times New Roman" w:hAnsi="Times New Roman" w:cs="Times New Roman"/>
          <w:color w:val="000000"/>
          <w:sz w:val="24"/>
          <w:szCs w:val="24"/>
        </w:rPr>
        <w:t>в согласованное время либо направляется ему по почте</w:t>
      </w:r>
      <w:r w:rsidR="00AF64D8">
        <w:rPr>
          <w:rFonts w:ascii="Times New Roman" w:hAnsi="Times New Roman" w:cs="Times New Roman"/>
          <w:color w:val="000000"/>
          <w:sz w:val="24"/>
          <w:szCs w:val="24"/>
        </w:rPr>
        <w:t xml:space="preserve">, но не позднее трех рабочих дней с момента подписания и регистрации </w:t>
      </w:r>
      <w:r w:rsidR="009663F5">
        <w:rPr>
          <w:rFonts w:ascii="Times New Roman" w:hAnsi="Times New Roman" w:cs="Times New Roman"/>
          <w:color w:val="000000"/>
          <w:sz w:val="24"/>
          <w:szCs w:val="24"/>
        </w:rPr>
        <w:t>согласования на размещения информационной конструкции</w:t>
      </w:r>
      <w:r w:rsidR="009D5A22">
        <w:rPr>
          <w:rFonts w:ascii="Times New Roman" w:hAnsi="Times New Roman" w:cs="Times New Roman"/>
          <w:color w:val="000000"/>
          <w:sz w:val="24"/>
          <w:szCs w:val="24"/>
        </w:rPr>
        <w:t xml:space="preserve"> либо решения об отказе </w:t>
      </w:r>
      <w:r w:rsidR="009663F5">
        <w:rPr>
          <w:rFonts w:ascii="Times New Roman" w:hAnsi="Times New Roman" w:cs="Times New Roman"/>
          <w:color w:val="000000"/>
          <w:sz w:val="24"/>
          <w:szCs w:val="24"/>
        </w:rPr>
        <w:t>в согласовании на размещение информационной конструкции</w:t>
      </w:r>
      <w:r w:rsidR="00AF64D8" w:rsidRPr="00D15DE9">
        <w:rPr>
          <w:rFonts w:ascii="Times New Roman" w:hAnsi="Times New Roman" w:cs="Times New Roman"/>
          <w:color w:val="000000"/>
          <w:sz w:val="24"/>
          <w:szCs w:val="24"/>
        </w:rPr>
        <w:t>.</w:t>
      </w:r>
    </w:p>
    <w:p w14:paraId="3EA46DBA" w14:textId="28491FAA" w:rsidR="00AF64D8" w:rsidRPr="00AB5374" w:rsidRDefault="00AF64D8" w:rsidP="00AF64D8">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По почте заявителю направляется   письмо с уведомлением </w:t>
      </w:r>
      <w:r w:rsidR="00A751C5">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sidR="00AF774B">
        <w:rPr>
          <w:rFonts w:ascii="Times New Roman" w:hAnsi="Times New Roman" w:cs="Times New Roman"/>
          <w:color w:val="000000"/>
          <w:sz w:val="24"/>
          <w:szCs w:val="24"/>
        </w:rPr>
        <w:t xml:space="preserve">трех </w:t>
      </w:r>
      <w:r w:rsidRPr="00AB5374">
        <w:rPr>
          <w:rFonts w:ascii="Times New Roman" w:hAnsi="Times New Roman" w:cs="Times New Roman"/>
          <w:color w:val="000000"/>
          <w:sz w:val="24"/>
          <w:szCs w:val="24"/>
        </w:rPr>
        <w:t>рабоч</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после подписания результата</w:t>
      </w:r>
      <w:r w:rsidR="009119B0">
        <w:rPr>
          <w:rFonts w:ascii="Times New Roman" w:hAnsi="Times New Roman" w:cs="Times New Roman"/>
          <w:color w:val="000000"/>
          <w:sz w:val="24"/>
          <w:szCs w:val="24"/>
        </w:rPr>
        <w:t xml:space="preserve"> предоставления муниципальной услуги, указанного в пункте 2.</w:t>
      </w:r>
      <w:r w:rsidR="00AD0BDC">
        <w:rPr>
          <w:rFonts w:ascii="Times New Roman" w:hAnsi="Times New Roman" w:cs="Times New Roman"/>
          <w:color w:val="000000"/>
          <w:sz w:val="24"/>
          <w:szCs w:val="24"/>
        </w:rPr>
        <w:t>3</w:t>
      </w:r>
      <w:r w:rsidR="009119B0">
        <w:rPr>
          <w:rFonts w:ascii="Times New Roman" w:hAnsi="Times New Roman" w:cs="Times New Roman"/>
          <w:color w:val="000000"/>
          <w:sz w:val="24"/>
          <w:szCs w:val="24"/>
        </w:rPr>
        <w:t>.1 настоящего Регламента.</w:t>
      </w:r>
    </w:p>
    <w:p w14:paraId="45125AA7" w14:textId="77777777" w:rsidR="00AF64D8" w:rsidRDefault="00ED4D04"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03A7464B" w14:textId="1D1A6A5B" w:rsidR="00ED4D04" w:rsidRPr="00AB5374" w:rsidRDefault="00ED4D04" w:rsidP="00AD0BD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получении результата предоставления муниципальной услуги лично, заявите</w:t>
      </w:r>
      <w:r w:rsidR="00AF774B">
        <w:rPr>
          <w:rFonts w:ascii="Times New Roman" w:hAnsi="Times New Roman" w:cs="Times New Roman"/>
          <w:color w:val="000000"/>
          <w:sz w:val="24"/>
          <w:szCs w:val="24"/>
        </w:rPr>
        <w:t xml:space="preserve">ль или представитель заявителя </w:t>
      </w:r>
      <w:r>
        <w:rPr>
          <w:rFonts w:ascii="Times New Roman" w:hAnsi="Times New Roman" w:cs="Times New Roman"/>
          <w:color w:val="000000"/>
          <w:sz w:val="24"/>
          <w:szCs w:val="24"/>
        </w:rPr>
        <w:t xml:space="preserve">ставит подпись </w:t>
      </w:r>
      <w:r w:rsidR="009119B0">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журн</w:t>
      </w:r>
      <w:r w:rsidR="00AF774B">
        <w:rPr>
          <w:rFonts w:ascii="Times New Roman" w:hAnsi="Times New Roman" w:cs="Times New Roman"/>
          <w:color w:val="000000"/>
          <w:sz w:val="24"/>
          <w:szCs w:val="24"/>
        </w:rPr>
        <w:t>але исходящей корреспонденции</w:t>
      </w:r>
      <w:r>
        <w:rPr>
          <w:rFonts w:ascii="Times New Roman" w:hAnsi="Times New Roman" w:cs="Times New Roman"/>
          <w:color w:val="000000"/>
          <w:sz w:val="24"/>
          <w:szCs w:val="24"/>
        </w:rPr>
        <w:t>.</w:t>
      </w:r>
    </w:p>
    <w:p w14:paraId="43405608" w14:textId="53E909C0" w:rsidR="007C5271" w:rsidRDefault="00D3436F"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w:t>
      </w:r>
      <w:r w:rsidR="00DC458F">
        <w:rPr>
          <w:rFonts w:ascii="Times New Roman" w:hAnsi="Times New Roman" w:cs="Times New Roman"/>
          <w:sz w:val="24"/>
          <w:szCs w:val="24"/>
          <w:lang w:eastAsia="ru-RU"/>
        </w:rPr>
        <w:t>.</w:t>
      </w:r>
      <w:r w:rsidR="00AD0BDC">
        <w:rPr>
          <w:rFonts w:ascii="Times New Roman" w:hAnsi="Times New Roman" w:cs="Times New Roman"/>
          <w:sz w:val="24"/>
          <w:szCs w:val="24"/>
          <w:lang w:eastAsia="ru-RU"/>
        </w:rPr>
        <w:t>4</w:t>
      </w:r>
      <w:r>
        <w:rPr>
          <w:rFonts w:ascii="Times New Roman" w:hAnsi="Times New Roman" w:cs="Times New Roman"/>
          <w:sz w:val="24"/>
          <w:szCs w:val="24"/>
          <w:lang w:eastAsia="ru-RU"/>
        </w:rPr>
        <w:t>.</w:t>
      </w:r>
      <w:r w:rsidR="00AD0BDC">
        <w:rPr>
          <w:rFonts w:ascii="Times New Roman" w:hAnsi="Times New Roman" w:cs="Times New Roman"/>
          <w:sz w:val="24"/>
          <w:szCs w:val="24"/>
          <w:lang w:eastAsia="ru-RU"/>
        </w:rPr>
        <w:t xml:space="preserve"> </w:t>
      </w:r>
      <w:r w:rsidR="007C5271">
        <w:rPr>
          <w:rFonts w:ascii="Times New Roman" w:hAnsi="Times New Roman" w:cs="Times New Roman"/>
          <w:sz w:val="24"/>
          <w:szCs w:val="24"/>
          <w:lang w:eastAsia="ru-RU"/>
        </w:rPr>
        <w:t xml:space="preserve">Результатом </w:t>
      </w:r>
      <w:r w:rsidR="0094064E">
        <w:rPr>
          <w:rFonts w:ascii="Times New Roman" w:hAnsi="Times New Roman" w:cs="Times New Roman"/>
          <w:sz w:val="24"/>
          <w:szCs w:val="24"/>
          <w:lang w:eastAsia="ru-RU"/>
        </w:rPr>
        <w:t xml:space="preserve">административного действия </w:t>
      </w:r>
      <w:r w:rsidR="007C5271">
        <w:rPr>
          <w:rFonts w:ascii="Times New Roman" w:hAnsi="Times New Roman" w:cs="Times New Roman"/>
          <w:sz w:val="24"/>
          <w:szCs w:val="24"/>
          <w:lang w:eastAsia="ru-RU"/>
        </w:rPr>
        <w:t xml:space="preserve">является выданное </w:t>
      </w:r>
      <w:r w:rsidR="00AF774B">
        <w:rPr>
          <w:rFonts w:ascii="Times New Roman" w:hAnsi="Times New Roman" w:cs="Times New Roman"/>
          <w:sz w:val="24"/>
          <w:szCs w:val="24"/>
          <w:lang w:eastAsia="ru-RU"/>
        </w:rPr>
        <w:t xml:space="preserve">согласование на размещение информационной конструкции </w:t>
      </w:r>
      <w:r w:rsidR="007C5271" w:rsidRPr="008A144B">
        <w:rPr>
          <w:rFonts w:ascii="Times New Roman" w:hAnsi="Times New Roman" w:cs="Times New Roman"/>
          <w:sz w:val="24"/>
          <w:szCs w:val="24"/>
          <w:lang w:eastAsia="ru-RU"/>
        </w:rPr>
        <w:t xml:space="preserve">или </w:t>
      </w:r>
      <w:r w:rsidR="00DC458F">
        <w:rPr>
          <w:rFonts w:ascii="Times New Roman" w:hAnsi="Times New Roman" w:cs="Times New Roman"/>
          <w:sz w:val="24"/>
          <w:szCs w:val="24"/>
          <w:lang w:eastAsia="ru-RU"/>
        </w:rPr>
        <w:t xml:space="preserve">решение об отказе в </w:t>
      </w:r>
      <w:r w:rsidR="00AF774B">
        <w:rPr>
          <w:rFonts w:ascii="Times New Roman" w:hAnsi="Times New Roman" w:cs="Times New Roman"/>
          <w:sz w:val="24"/>
          <w:szCs w:val="24"/>
          <w:lang w:eastAsia="ru-RU"/>
        </w:rPr>
        <w:t>согласовании на размещение информационной конструкции</w:t>
      </w:r>
      <w:r w:rsidR="007C5271" w:rsidRPr="008A144B">
        <w:rPr>
          <w:rFonts w:ascii="Times New Roman" w:hAnsi="Times New Roman" w:cs="Times New Roman"/>
          <w:sz w:val="24"/>
          <w:szCs w:val="24"/>
          <w:lang w:eastAsia="ru-RU"/>
        </w:rPr>
        <w:t>.</w:t>
      </w:r>
    </w:p>
    <w:p w14:paraId="305645B2" w14:textId="644023FE" w:rsidR="007C5271" w:rsidRDefault="005328DD"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w:t>
      </w:r>
      <w:r w:rsidR="00923435">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00AD0BDC">
        <w:rPr>
          <w:rFonts w:ascii="Times New Roman" w:hAnsi="Times New Roman" w:cs="Times New Roman"/>
          <w:sz w:val="24"/>
          <w:szCs w:val="24"/>
          <w:lang w:eastAsia="ru-RU"/>
        </w:rPr>
        <w:t>5</w:t>
      </w:r>
      <w:r w:rsidR="00923435">
        <w:rPr>
          <w:rFonts w:ascii="Times New Roman" w:hAnsi="Times New Roman" w:cs="Times New Roman"/>
          <w:sz w:val="24"/>
          <w:szCs w:val="24"/>
          <w:lang w:eastAsia="ru-RU"/>
        </w:rPr>
        <w:t>.</w:t>
      </w:r>
      <w:r w:rsidR="006E3407">
        <w:rPr>
          <w:rFonts w:ascii="Times New Roman" w:hAnsi="Times New Roman" w:cs="Times New Roman"/>
          <w:color w:val="000000"/>
          <w:sz w:val="24"/>
          <w:szCs w:val="24"/>
        </w:rPr>
        <w:t xml:space="preserve"> Срок направления результата – три рабочих дн</w:t>
      </w:r>
      <w:r w:rsidR="00923435">
        <w:rPr>
          <w:rFonts w:ascii="Times New Roman" w:hAnsi="Times New Roman" w:cs="Times New Roman"/>
          <w:color w:val="000000"/>
          <w:sz w:val="24"/>
          <w:szCs w:val="24"/>
        </w:rPr>
        <w:t xml:space="preserve">я с момента </w:t>
      </w:r>
      <w:r w:rsidR="005D6701">
        <w:rPr>
          <w:rFonts w:ascii="Times New Roman" w:hAnsi="Times New Roman" w:cs="Times New Roman"/>
          <w:color w:val="000000"/>
          <w:sz w:val="24"/>
          <w:szCs w:val="24"/>
        </w:rPr>
        <w:t>регистрации</w:t>
      </w:r>
      <w:r w:rsidR="006E3407">
        <w:rPr>
          <w:rFonts w:ascii="Times New Roman" w:hAnsi="Times New Roman" w:cs="Times New Roman"/>
          <w:color w:val="000000"/>
          <w:sz w:val="24"/>
          <w:szCs w:val="24"/>
        </w:rPr>
        <w:t xml:space="preserve"> </w:t>
      </w:r>
      <w:r w:rsidR="005D6701">
        <w:rPr>
          <w:rFonts w:ascii="Times New Roman" w:hAnsi="Times New Roman" w:cs="Times New Roman"/>
          <w:color w:val="000000"/>
          <w:sz w:val="24"/>
          <w:szCs w:val="24"/>
        </w:rPr>
        <w:t>согласования на размещение информационной конструкции</w:t>
      </w:r>
      <w:r w:rsidR="00923435">
        <w:rPr>
          <w:rFonts w:ascii="Times New Roman" w:hAnsi="Times New Roman" w:cs="Times New Roman"/>
          <w:color w:val="000000"/>
          <w:sz w:val="24"/>
          <w:szCs w:val="24"/>
        </w:rPr>
        <w:t xml:space="preserve"> либо решения об отказе в </w:t>
      </w:r>
      <w:r w:rsidR="005D6701">
        <w:rPr>
          <w:rFonts w:ascii="Times New Roman" w:hAnsi="Times New Roman" w:cs="Times New Roman"/>
          <w:color w:val="000000"/>
          <w:sz w:val="24"/>
          <w:szCs w:val="24"/>
        </w:rPr>
        <w:t>согласовании информационной конструкции</w:t>
      </w:r>
      <w:r w:rsidR="006E3407">
        <w:rPr>
          <w:rFonts w:ascii="Times New Roman" w:hAnsi="Times New Roman" w:cs="Times New Roman"/>
          <w:color w:val="000000"/>
          <w:sz w:val="24"/>
          <w:szCs w:val="24"/>
        </w:rPr>
        <w:t xml:space="preserve">. </w:t>
      </w:r>
    </w:p>
    <w:p w14:paraId="78BC7BED" w14:textId="41FD7EB8" w:rsidR="00A36598" w:rsidRPr="00F439F2" w:rsidRDefault="008410E6"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F439F2">
        <w:rPr>
          <w:rFonts w:ascii="Times New Roman" w:hAnsi="Times New Roman" w:cs="Times New Roman"/>
          <w:bCs/>
          <w:sz w:val="24"/>
          <w:szCs w:val="24"/>
          <w:lang w:eastAsia="ru-RU"/>
        </w:rPr>
        <w:t>3.</w:t>
      </w:r>
      <w:r w:rsidR="00755778">
        <w:rPr>
          <w:rFonts w:ascii="Times New Roman" w:hAnsi="Times New Roman" w:cs="Times New Roman"/>
          <w:bCs/>
          <w:sz w:val="24"/>
          <w:szCs w:val="24"/>
          <w:lang w:eastAsia="ru-RU"/>
        </w:rPr>
        <w:t>3</w:t>
      </w:r>
      <w:r w:rsidR="00172389">
        <w:rPr>
          <w:rFonts w:ascii="Times New Roman" w:hAnsi="Times New Roman" w:cs="Times New Roman"/>
          <w:bCs/>
          <w:sz w:val="24"/>
          <w:szCs w:val="24"/>
          <w:lang w:eastAsia="ru-RU"/>
        </w:rPr>
        <w:t xml:space="preserve">. </w:t>
      </w:r>
      <w:r w:rsidR="00A36598" w:rsidRPr="00F439F2">
        <w:rPr>
          <w:rFonts w:ascii="Times New Roman" w:eastAsia="Times New Roman" w:hAnsi="Times New Roman" w:cs="Times New Roman"/>
          <w:color w:val="000000"/>
          <w:sz w:val="24"/>
          <w:szCs w:val="24"/>
          <w:lang w:eastAsia="ru-RU"/>
        </w:rPr>
        <w:t xml:space="preserve">Выдача копии </w:t>
      </w:r>
      <w:r w:rsidR="003864E6">
        <w:rPr>
          <w:rFonts w:ascii="Times New Roman" w:eastAsia="Times New Roman" w:hAnsi="Times New Roman" w:cs="Times New Roman"/>
          <w:color w:val="000000"/>
          <w:sz w:val="24"/>
          <w:szCs w:val="24"/>
          <w:lang w:eastAsia="ru-RU"/>
        </w:rPr>
        <w:t>согласования на размещение информационной конструкции</w:t>
      </w:r>
      <w:r w:rsidR="00362E5B">
        <w:rPr>
          <w:rFonts w:ascii="Times New Roman" w:eastAsia="Times New Roman" w:hAnsi="Times New Roman" w:cs="Times New Roman"/>
          <w:color w:val="000000"/>
          <w:sz w:val="24"/>
          <w:szCs w:val="24"/>
          <w:lang w:eastAsia="ru-RU"/>
        </w:rPr>
        <w:t>.</w:t>
      </w:r>
    </w:p>
    <w:p w14:paraId="71EB3120" w14:textId="288C697D"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AF7C0A">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 Прием и регистрация заявления о выдаче копии</w:t>
      </w:r>
      <w:r w:rsidR="00362E5B">
        <w:rPr>
          <w:rFonts w:ascii="Times New Roman" w:eastAsia="Times New Roman" w:hAnsi="Times New Roman" w:cs="Times New Roman"/>
          <w:color w:val="000000"/>
          <w:sz w:val="24"/>
          <w:szCs w:val="24"/>
          <w:lang w:eastAsia="ru-RU"/>
        </w:rPr>
        <w:t>:</w:t>
      </w:r>
    </w:p>
    <w:p w14:paraId="66C8868B" w14:textId="4E4D834A"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E1498">
        <w:rPr>
          <w:rFonts w:ascii="Times New Roman" w:eastAsia="Times New Roman" w:hAnsi="Times New Roman" w:cs="Times New Roman"/>
          <w:color w:val="000000"/>
          <w:sz w:val="24"/>
          <w:szCs w:val="24"/>
          <w:lang w:eastAsia="ru-RU"/>
        </w:rPr>
        <w:t>3.</w:t>
      </w:r>
      <w:r w:rsidR="002E4467" w:rsidRPr="003E1498">
        <w:rPr>
          <w:rFonts w:ascii="Times New Roman" w:eastAsia="Times New Roman" w:hAnsi="Times New Roman" w:cs="Times New Roman"/>
          <w:color w:val="000000"/>
          <w:sz w:val="24"/>
          <w:szCs w:val="24"/>
          <w:lang w:eastAsia="ru-RU"/>
        </w:rPr>
        <w:t>3</w:t>
      </w:r>
      <w:r w:rsidRPr="003E1498">
        <w:rPr>
          <w:rFonts w:ascii="Times New Roman" w:eastAsia="Times New Roman" w:hAnsi="Times New Roman" w:cs="Times New Roman"/>
          <w:color w:val="000000"/>
          <w:sz w:val="24"/>
          <w:szCs w:val="24"/>
          <w:lang w:eastAsia="ru-RU"/>
        </w:rPr>
        <w:t>.1.1.</w:t>
      </w:r>
      <w:r w:rsidRPr="003A08EC">
        <w:rPr>
          <w:rFonts w:ascii="Times New Roman" w:eastAsia="Times New Roman" w:hAnsi="Times New Roman" w:cs="Times New Roman"/>
          <w:color w:val="000000"/>
          <w:sz w:val="24"/>
          <w:szCs w:val="24"/>
          <w:lang w:eastAsia="ru-RU"/>
        </w:rPr>
        <w:t xml:space="preserve"> Основанием для начала административного действия</w:t>
      </w:r>
      <w:r w:rsidR="0017293B">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«Прием и регистрация заявления о выдаче коп</w:t>
      </w:r>
      <w:r w:rsidR="00971985">
        <w:rPr>
          <w:rFonts w:ascii="Times New Roman" w:eastAsia="Times New Roman" w:hAnsi="Times New Roman" w:cs="Times New Roman"/>
          <w:color w:val="000000"/>
          <w:sz w:val="24"/>
          <w:szCs w:val="24"/>
          <w:lang w:eastAsia="ru-RU"/>
        </w:rPr>
        <w:t>ии</w:t>
      </w:r>
      <w:r w:rsidRPr="003A08EC">
        <w:rPr>
          <w:rFonts w:ascii="Times New Roman" w:eastAsia="Times New Roman" w:hAnsi="Times New Roman" w:cs="Times New Roman"/>
          <w:color w:val="000000"/>
          <w:sz w:val="24"/>
          <w:szCs w:val="24"/>
          <w:lang w:eastAsia="ru-RU"/>
        </w:rPr>
        <w:t xml:space="preserve">» является поступившее заявление о выдаче копии  по форме согласно приложению </w:t>
      </w:r>
      <w:r w:rsidR="005A3A0A">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 к настоящему Регламенту и прилагаемых документов непосредственно направленного по почте</w:t>
      </w:r>
      <w:r>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r w:rsidRPr="003A08EC">
        <w:rPr>
          <w:rFonts w:ascii="Times New Roman" w:eastAsia="Times New Roman" w:hAnsi="Times New Roman" w:cs="Times New Roman"/>
          <w:color w:val="000000"/>
          <w:sz w:val="24"/>
          <w:szCs w:val="24"/>
          <w:lang w:eastAsia="ru-RU"/>
        </w:rPr>
        <w:t>, а также  личное обращение в Администрацию.</w:t>
      </w:r>
    </w:p>
    <w:p w14:paraId="35DE6E52" w14:textId="77777777"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w:t>
      </w:r>
      <w:r>
        <w:rPr>
          <w:rFonts w:ascii="Times New Roman" w:eastAsia="Times New Roman" w:hAnsi="Times New Roman" w:cs="Times New Roman"/>
          <w:color w:val="000000"/>
          <w:sz w:val="24"/>
          <w:szCs w:val="24"/>
          <w:lang w:eastAsia="ru-RU"/>
        </w:rPr>
        <w:t>А</w:t>
      </w:r>
      <w:r w:rsidRPr="003A08EC">
        <w:rPr>
          <w:rFonts w:ascii="Times New Roman" w:eastAsia="Times New Roman" w:hAnsi="Times New Roman" w:cs="Times New Roman"/>
          <w:color w:val="000000"/>
          <w:sz w:val="24"/>
          <w:szCs w:val="24"/>
          <w:lang w:eastAsia="ru-RU"/>
        </w:rPr>
        <w:t>дминистрацией заявления</w:t>
      </w:r>
      <w:r w:rsidR="00F146B9">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о выдаче копии.</w:t>
      </w:r>
    </w:p>
    <w:p w14:paraId="313B01E1" w14:textId="7D976E88"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20912">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.1.2. Прием и регистрация заявления о выдаче копии</w:t>
      </w:r>
      <w:r w:rsidR="003E1498">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осуществляются </w:t>
      </w:r>
      <w:r w:rsidR="00F146B9">
        <w:rPr>
          <w:rFonts w:ascii="Times New Roman" w:eastAsia="Times New Roman" w:hAnsi="Times New Roman" w:cs="Times New Roman"/>
          <w:color w:val="000000"/>
          <w:sz w:val="24"/>
          <w:szCs w:val="24"/>
          <w:lang w:eastAsia="ru-RU"/>
        </w:rPr>
        <w:t>специалистом</w:t>
      </w:r>
      <w:r w:rsidR="0081267C">
        <w:rPr>
          <w:rFonts w:ascii="Times New Roman" w:eastAsia="Times New Roman" w:hAnsi="Times New Roman" w:cs="Times New Roman"/>
          <w:color w:val="000000"/>
          <w:sz w:val="24"/>
          <w:szCs w:val="24"/>
          <w:lang w:eastAsia="ru-RU"/>
        </w:rPr>
        <w:t xml:space="preserve"> </w:t>
      </w:r>
      <w:r w:rsidR="00106050">
        <w:rPr>
          <w:rFonts w:ascii="Times New Roman" w:eastAsia="Times New Roman" w:hAnsi="Times New Roman" w:cs="Times New Roman"/>
          <w:color w:val="000000"/>
          <w:sz w:val="24"/>
          <w:szCs w:val="24"/>
          <w:lang w:eastAsia="ru-RU"/>
        </w:rPr>
        <w:t>А</w:t>
      </w:r>
      <w:r w:rsidR="0081267C">
        <w:rPr>
          <w:rFonts w:ascii="Times New Roman" w:eastAsia="Times New Roman" w:hAnsi="Times New Roman" w:cs="Times New Roman"/>
          <w:color w:val="000000"/>
          <w:sz w:val="24"/>
          <w:szCs w:val="24"/>
          <w:lang w:eastAsia="ru-RU"/>
        </w:rPr>
        <w:t>дминистрации.</w:t>
      </w:r>
    </w:p>
    <w:p w14:paraId="3FC3D028" w14:textId="051B70B0"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0D4A0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.1.3. При направлении документов поср</w:t>
      </w:r>
      <w:r w:rsidR="009B4AA6">
        <w:rPr>
          <w:rFonts w:ascii="Times New Roman" w:eastAsia="Times New Roman" w:hAnsi="Times New Roman" w:cs="Times New Roman"/>
          <w:color w:val="000000"/>
          <w:sz w:val="24"/>
          <w:szCs w:val="24"/>
          <w:lang w:eastAsia="ru-RU"/>
        </w:rPr>
        <w:t>едством почтовых отправлений, </w:t>
      </w:r>
      <w:r w:rsidR="0081267C">
        <w:rPr>
          <w:rFonts w:ascii="Times New Roman" w:eastAsia="Times New Roman" w:hAnsi="Times New Roman" w:cs="Times New Roman"/>
          <w:color w:val="000000"/>
          <w:sz w:val="24"/>
          <w:szCs w:val="24"/>
          <w:lang w:eastAsia="ru-RU"/>
        </w:rPr>
        <w:t>специалист</w:t>
      </w:r>
      <w:r w:rsidRPr="003A08EC">
        <w:rPr>
          <w:rFonts w:ascii="Times New Roman" w:eastAsia="Times New Roman" w:hAnsi="Times New Roman" w:cs="Times New Roman"/>
          <w:color w:val="000000"/>
          <w:sz w:val="24"/>
          <w:szCs w:val="24"/>
          <w:lang w:eastAsia="ru-RU"/>
        </w:rPr>
        <w:t xml:space="preserve"> Администрации вскрывает конверт и осуществляет регистрацию заявления</w:t>
      </w:r>
      <w:r w:rsidR="00F146B9">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w:t>
      </w:r>
      <w:r w:rsidR="005713C8">
        <w:rPr>
          <w:rFonts w:ascii="Times New Roman" w:eastAsia="Times New Roman" w:hAnsi="Times New Roman" w:cs="Times New Roman"/>
          <w:color w:val="000000"/>
          <w:sz w:val="24"/>
          <w:szCs w:val="24"/>
          <w:lang w:eastAsia="ru-RU"/>
        </w:rPr>
        <w:t>согласования на размещение информационной конструкции</w:t>
      </w:r>
      <w:r w:rsidR="001C4799">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если отсутствуют основания для </w:t>
      </w:r>
      <w:r w:rsidRPr="003A08EC">
        <w:rPr>
          <w:rFonts w:ascii="Times New Roman" w:eastAsia="Times New Roman" w:hAnsi="Times New Roman" w:cs="Times New Roman"/>
          <w:color w:val="000000"/>
          <w:sz w:val="24"/>
          <w:szCs w:val="24"/>
          <w:lang w:eastAsia="ru-RU"/>
        </w:rPr>
        <w:lastRenderedPageBreak/>
        <w:t>отказа в приеме документов</w:t>
      </w:r>
      <w:r>
        <w:rPr>
          <w:rFonts w:ascii="Times New Roman" w:eastAsia="Times New Roman" w:hAnsi="Times New Roman" w:cs="Times New Roman"/>
          <w:color w:val="000000"/>
          <w:sz w:val="24"/>
          <w:szCs w:val="24"/>
          <w:lang w:eastAsia="ru-RU"/>
        </w:rPr>
        <w:t>, указанных в пункте 2.1</w:t>
      </w:r>
      <w:r w:rsidR="0081267C">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настоящего Регламента</w:t>
      </w:r>
      <w:r w:rsidR="00971985">
        <w:rPr>
          <w:rFonts w:ascii="Times New Roman" w:eastAsia="Times New Roman" w:hAnsi="Times New Roman" w:cs="Times New Roman"/>
          <w:color w:val="000000"/>
          <w:sz w:val="24"/>
          <w:szCs w:val="24"/>
          <w:lang w:eastAsia="ru-RU"/>
        </w:rPr>
        <w:t xml:space="preserve">, </w:t>
      </w:r>
      <w:r w:rsidR="002345CC">
        <w:rPr>
          <w:rFonts w:ascii="Times New Roman" w:eastAsia="Times New Roman" w:hAnsi="Times New Roman" w:cs="Times New Roman"/>
          <w:color w:val="000000"/>
          <w:sz w:val="24"/>
          <w:szCs w:val="24"/>
          <w:lang w:eastAsia="ru-RU"/>
        </w:rPr>
        <w:t xml:space="preserve">в </w:t>
      </w:r>
      <w:r w:rsidR="00971985" w:rsidRPr="003A08EC">
        <w:rPr>
          <w:rFonts w:ascii="Times New Roman" w:eastAsia="Times New Roman" w:hAnsi="Times New Roman" w:cs="Times New Roman"/>
          <w:color w:val="000000"/>
          <w:sz w:val="24"/>
          <w:szCs w:val="24"/>
          <w:lang w:eastAsia="ru-RU"/>
        </w:rPr>
        <w:t>системе электронного документооборота, а при отсутствии технической возможности - в журнале входящей корреспонденции.</w:t>
      </w:r>
    </w:p>
    <w:p w14:paraId="24CDE56E" w14:textId="77777777" w:rsidR="0081267C" w:rsidRDefault="00A36598" w:rsidP="0081267C">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2345CC">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.1.4.</w:t>
      </w:r>
      <w:r w:rsidR="001C4799">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При обращении на личном приеме заявление о выдаче копии</w:t>
      </w:r>
      <w:r w:rsidR="0081267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фиксируется в системе электронного документооборота, а при отсутствии технической возможности</w:t>
      </w:r>
      <w:r w:rsidR="0081267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w:t>
      </w:r>
      <w:r w:rsidR="0081267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в журнале входящей корреспонденции. </w:t>
      </w:r>
    </w:p>
    <w:p w14:paraId="7DB211B6" w14:textId="447C660D" w:rsidR="00A36598" w:rsidRPr="003A08EC" w:rsidRDefault="00A36598" w:rsidP="0081267C">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126F3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.1.5.</w:t>
      </w:r>
      <w:r w:rsidR="008342FB">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При обращении письменно в Администрацию, в том числе на личном приеме, ответственн</w:t>
      </w:r>
      <w:r w:rsidR="00F146B9">
        <w:rPr>
          <w:rFonts w:ascii="Times New Roman" w:eastAsia="Times New Roman" w:hAnsi="Times New Roman" w:cs="Times New Roman"/>
          <w:color w:val="000000"/>
          <w:sz w:val="24"/>
          <w:szCs w:val="24"/>
          <w:lang w:eastAsia="ru-RU"/>
        </w:rPr>
        <w:t xml:space="preserve">ый специалист </w:t>
      </w:r>
      <w:r w:rsidR="0081267C">
        <w:rPr>
          <w:rFonts w:ascii="Times New Roman" w:eastAsia="Times New Roman" w:hAnsi="Times New Roman" w:cs="Times New Roman"/>
          <w:color w:val="000000"/>
          <w:sz w:val="24"/>
          <w:szCs w:val="24"/>
          <w:lang w:eastAsia="ru-RU"/>
        </w:rPr>
        <w:t>Администрации:</w:t>
      </w:r>
    </w:p>
    <w:p w14:paraId="335E6802" w14:textId="77777777"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а) ус</w:t>
      </w:r>
      <w:r w:rsidR="00011F38">
        <w:rPr>
          <w:rFonts w:ascii="Times New Roman" w:eastAsia="Times New Roman" w:hAnsi="Times New Roman" w:cs="Times New Roman"/>
          <w:color w:val="000000"/>
          <w:sz w:val="24"/>
          <w:szCs w:val="24"/>
          <w:lang w:eastAsia="ru-RU"/>
        </w:rPr>
        <w:t xml:space="preserve">танавливает личность заявителя </w:t>
      </w:r>
      <w:r w:rsidRPr="003A08EC">
        <w:rPr>
          <w:rFonts w:ascii="Times New Roman" w:eastAsia="Times New Roman" w:hAnsi="Times New Roman" w:cs="Times New Roman"/>
          <w:color w:val="000000"/>
          <w:sz w:val="24"/>
          <w:szCs w:val="24"/>
          <w:lang w:eastAsia="ru-RU"/>
        </w:rPr>
        <w:t>либо представителя путем проверки документа, удостоверяющего его личность (документа, удостоверяющего полномочия и документа, удостоверя</w:t>
      </w:r>
      <w:r w:rsidR="00480E03">
        <w:rPr>
          <w:rFonts w:ascii="Times New Roman" w:eastAsia="Times New Roman" w:hAnsi="Times New Roman" w:cs="Times New Roman"/>
          <w:color w:val="000000"/>
          <w:sz w:val="24"/>
          <w:szCs w:val="24"/>
          <w:lang w:eastAsia="ru-RU"/>
        </w:rPr>
        <w:t>ющего личность представителя - </w:t>
      </w:r>
      <w:r w:rsidRPr="003A08EC">
        <w:rPr>
          <w:rFonts w:ascii="Times New Roman" w:eastAsia="Times New Roman" w:hAnsi="Times New Roman" w:cs="Times New Roman"/>
          <w:color w:val="000000"/>
          <w:sz w:val="24"/>
          <w:szCs w:val="24"/>
          <w:lang w:eastAsia="ru-RU"/>
        </w:rPr>
        <w:t>в случае обращения представителя);</w:t>
      </w:r>
    </w:p>
    <w:p w14:paraId="47C8E460" w14:textId="77777777"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14:paraId="00EE13F1" w14:textId="60C82B19"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в) проверяет правильность заполнения заявления</w:t>
      </w:r>
      <w:r w:rsidR="000049EF">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о выдаче копии, в том числе полноту внесенных данных, наличие документов, которые должны прилагаться к заявлению</w:t>
      </w:r>
      <w:r w:rsidR="00585DD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о выдаче копии, соответствие представленных документов установленным требованиям;</w:t>
      </w:r>
    </w:p>
    <w:p w14:paraId="647390DB" w14:textId="1DF38010" w:rsidR="00A36598" w:rsidRPr="007C662A" w:rsidRDefault="00A36598" w:rsidP="007C662A">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 xml:space="preserve">г) </w:t>
      </w:r>
      <w:r w:rsidRPr="003A08EC">
        <w:rPr>
          <w:rFonts w:ascii="Times New Roman" w:eastAsia="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r w:rsidR="007C662A">
        <w:rPr>
          <w:rFonts w:ascii="Times New Roman" w:eastAsia="Times New Roman" w:hAnsi="Times New Roman" w:cs="Times New Roman"/>
          <w:sz w:val="24"/>
          <w:szCs w:val="24"/>
          <w:lang w:eastAsia="ru-RU"/>
        </w:rPr>
        <w:t>.</w:t>
      </w:r>
    </w:p>
    <w:p w14:paraId="72AC58AB" w14:textId="169FD994" w:rsidR="00A36598" w:rsidRPr="003A08EC" w:rsidRDefault="0065643A"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r w:rsidR="00EA160F">
        <w:rPr>
          <w:rFonts w:ascii="Times New Roman" w:eastAsia="Times New Roman" w:hAnsi="Times New Roman" w:cs="Times New Roman"/>
          <w:color w:val="000000"/>
          <w:sz w:val="24"/>
          <w:szCs w:val="24"/>
          <w:lang w:eastAsia="ru-RU"/>
        </w:rPr>
        <w:t>.1.</w:t>
      </w:r>
      <w:r w:rsidR="007C662A">
        <w:rPr>
          <w:rFonts w:ascii="Times New Roman" w:eastAsia="Times New Roman" w:hAnsi="Times New Roman" w:cs="Times New Roman"/>
          <w:color w:val="000000"/>
          <w:sz w:val="24"/>
          <w:szCs w:val="24"/>
          <w:lang w:eastAsia="ru-RU"/>
        </w:rPr>
        <w:t>6</w:t>
      </w:r>
      <w:r w:rsidR="00EA160F">
        <w:rPr>
          <w:rFonts w:ascii="Times New Roman" w:eastAsia="Times New Roman" w:hAnsi="Times New Roman" w:cs="Times New Roman"/>
          <w:color w:val="000000"/>
          <w:sz w:val="24"/>
          <w:szCs w:val="24"/>
          <w:lang w:eastAsia="ru-RU"/>
        </w:rPr>
        <w:t xml:space="preserve">. </w:t>
      </w:r>
      <w:r w:rsidR="00A36598" w:rsidRPr="003A08EC">
        <w:rPr>
          <w:rFonts w:ascii="Times New Roman" w:eastAsia="Times New Roman" w:hAnsi="Times New Roman" w:cs="Times New Roman"/>
          <w:color w:val="000000"/>
          <w:sz w:val="24"/>
          <w:szCs w:val="24"/>
          <w:lang w:eastAsia="ru-RU"/>
        </w:rPr>
        <w:t>В случае, если в предоставленном (направленном) заявлении о выдаче копии имеются основания для отказа в приеме документов, указанных в пункте 2.1</w:t>
      </w:r>
      <w:r w:rsidR="007C662A">
        <w:rPr>
          <w:rFonts w:ascii="Times New Roman" w:eastAsia="Times New Roman" w:hAnsi="Times New Roman" w:cs="Times New Roman"/>
          <w:color w:val="000000"/>
          <w:sz w:val="24"/>
          <w:szCs w:val="24"/>
          <w:lang w:eastAsia="ru-RU"/>
        </w:rPr>
        <w:t>0</w:t>
      </w:r>
      <w:r w:rsidR="00A36598" w:rsidRPr="003A08EC">
        <w:rPr>
          <w:rFonts w:ascii="Times New Roman" w:eastAsia="Times New Roman" w:hAnsi="Times New Roman" w:cs="Times New Roman"/>
          <w:color w:val="000000"/>
          <w:sz w:val="24"/>
          <w:szCs w:val="24"/>
          <w:lang w:eastAsia="ru-RU"/>
        </w:rPr>
        <w:t xml:space="preserve"> настоящего Регламента, то </w:t>
      </w:r>
      <w:r w:rsidR="00F146B9">
        <w:rPr>
          <w:rFonts w:ascii="Times New Roman" w:eastAsia="Times New Roman" w:hAnsi="Times New Roman" w:cs="Times New Roman"/>
          <w:color w:val="000000"/>
          <w:sz w:val="24"/>
          <w:szCs w:val="24"/>
          <w:lang w:eastAsia="ru-RU"/>
        </w:rPr>
        <w:t>специалист</w:t>
      </w:r>
      <w:r w:rsidR="007C662A">
        <w:rPr>
          <w:rFonts w:ascii="Times New Roman" w:eastAsia="Times New Roman" w:hAnsi="Times New Roman" w:cs="Times New Roman"/>
          <w:color w:val="000000"/>
          <w:sz w:val="24"/>
          <w:szCs w:val="24"/>
          <w:lang w:eastAsia="ru-RU"/>
        </w:rPr>
        <w:t xml:space="preserve"> Администрации</w:t>
      </w:r>
      <w:r w:rsidR="00A36598" w:rsidRPr="003A08EC">
        <w:rPr>
          <w:rFonts w:ascii="Times New Roman" w:eastAsia="Times New Roman" w:hAnsi="Times New Roman" w:cs="Times New Roman"/>
          <w:color w:val="000000"/>
          <w:sz w:val="24"/>
          <w:szCs w:val="24"/>
          <w:lang w:eastAsia="ru-RU"/>
        </w:rPr>
        <w:t>, осуществляющ</w:t>
      </w:r>
      <w:r w:rsidR="00F146B9">
        <w:rPr>
          <w:rFonts w:ascii="Times New Roman" w:eastAsia="Times New Roman" w:hAnsi="Times New Roman" w:cs="Times New Roman"/>
          <w:color w:val="000000"/>
          <w:sz w:val="24"/>
          <w:szCs w:val="24"/>
          <w:lang w:eastAsia="ru-RU"/>
        </w:rPr>
        <w:t>ий</w:t>
      </w:r>
      <w:r w:rsidR="00A36598" w:rsidRPr="003A08EC">
        <w:rPr>
          <w:rFonts w:ascii="Times New Roman" w:eastAsia="Times New Roman" w:hAnsi="Times New Roman" w:cs="Times New Roman"/>
          <w:color w:val="000000"/>
          <w:sz w:val="24"/>
          <w:szCs w:val="24"/>
          <w:lang w:eastAsia="ru-RU"/>
        </w:rPr>
        <w:t xml:space="preserve"> прием и регистрацию документов, не осуществляет регистрацию заявления</w:t>
      </w:r>
      <w:r w:rsidR="00F146B9">
        <w:rPr>
          <w:rFonts w:ascii="Times New Roman" w:eastAsia="Times New Roman" w:hAnsi="Times New Roman" w:cs="Times New Roman"/>
          <w:color w:val="000000"/>
          <w:sz w:val="24"/>
          <w:szCs w:val="24"/>
          <w:lang w:eastAsia="ru-RU"/>
        </w:rPr>
        <w:t xml:space="preserve"> </w:t>
      </w:r>
      <w:r w:rsidR="00A36598" w:rsidRPr="003A08EC">
        <w:rPr>
          <w:rFonts w:ascii="Times New Roman" w:eastAsia="Times New Roman" w:hAnsi="Times New Roman" w:cs="Times New Roman"/>
          <w:color w:val="000000"/>
          <w:sz w:val="24"/>
          <w:szCs w:val="24"/>
          <w:lang w:eastAsia="ru-RU"/>
        </w:rPr>
        <w:t>о выдаче копии</w:t>
      </w:r>
      <w:r w:rsidR="00F146B9">
        <w:rPr>
          <w:rFonts w:ascii="Times New Roman" w:eastAsia="Times New Roman" w:hAnsi="Times New Roman" w:cs="Times New Roman"/>
          <w:color w:val="000000"/>
          <w:sz w:val="24"/>
          <w:szCs w:val="24"/>
          <w:lang w:eastAsia="ru-RU"/>
        </w:rPr>
        <w:t>, а</w:t>
      </w:r>
      <w:r w:rsidR="00A36598" w:rsidRPr="003A08EC">
        <w:rPr>
          <w:rFonts w:ascii="Times New Roman" w:eastAsia="Times New Roman" w:hAnsi="Times New Roman" w:cs="Times New Roman"/>
          <w:color w:val="000000"/>
          <w:sz w:val="24"/>
          <w:szCs w:val="24"/>
          <w:lang w:eastAsia="ru-RU"/>
        </w:rPr>
        <w:t xml:space="preserve"> подготавливает письмо об отказе в приеме документов. </w:t>
      </w:r>
    </w:p>
    <w:p w14:paraId="443B8418" w14:textId="756BEF14" w:rsidR="007C662A" w:rsidRDefault="007C662A" w:rsidP="007C662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оформляется на бланке Администрации по форме согласно приложению </w:t>
      </w:r>
      <w:r w:rsidR="005A3A0A">
        <w:rPr>
          <w:rFonts w:ascii="Times New Roman" w:hAnsi="Times New Roman" w:cs="Times New Roman"/>
          <w:color w:val="000000"/>
          <w:sz w:val="24"/>
          <w:szCs w:val="24"/>
        </w:rPr>
        <w:t>5</w:t>
      </w:r>
      <w:r>
        <w:rPr>
          <w:rFonts w:ascii="Times New Roman" w:hAnsi="Times New Roman" w:cs="Times New Roman"/>
          <w:color w:val="000000"/>
          <w:sz w:val="24"/>
          <w:szCs w:val="24"/>
        </w:rPr>
        <w:t xml:space="preserve"> к настоящему Регламенту с присвоением номера, даты, проставлением подписи исполнителя Администрации</w:t>
      </w:r>
      <w:r w:rsidRPr="00D765C3">
        <w:rPr>
          <w:rFonts w:ascii="Times New Roman" w:hAnsi="Times New Roman" w:cs="Times New Roman"/>
          <w:b/>
          <w:i/>
          <w:color w:val="000000"/>
          <w:sz w:val="24"/>
          <w:szCs w:val="24"/>
        </w:rPr>
        <w:t xml:space="preserve"> </w:t>
      </w:r>
      <w:r>
        <w:rPr>
          <w:rFonts w:ascii="Times New Roman" w:hAnsi="Times New Roman" w:cs="Times New Roman"/>
          <w:color w:val="000000"/>
          <w:sz w:val="24"/>
          <w:szCs w:val="24"/>
        </w:rPr>
        <w:t>и подписанное уполномоченным должностным лицом.</w:t>
      </w:r>
    </w:p>
    <w:p w14:paraId="3A47752B" w14:textId="7D5A0A86" w:rsidR="007C662A" w:rsidRDefault="007C662A" w:rsidP="007C662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w:t>
      </w:r>
      <w:r w:rsidRPr="009455E9">
        <w:rPr>
          <w:rFonts w:ascii="Times New Roman" w:hAnsi="Times New Roman" w:cs="Times New Roman"/>
          <w:color w:val="000000" w:themeColor="text1"/>
          <w:sz w:val="24"/>
          <w:szCs w:val="24"/>
        </w:rPr>
        <w:t>электронную почту</w:t>
      </w:r>
      <w:r>
        <w:rPr>
          <w:rFonts w:ascii="Times New Roman" w:hAnsi="Times New Roman" w:cs="Times New Roman"/>
          <w:color w:val="000000" w:themeColor="text1"/>
          <w:sz w:val="24"/>
          <w:szCs w:val="24"/>
        </w:rPr>
        <w:t>,</w:t>
      </w:r>
      <w:r>
        <w:rPr>
          <w:rFonts w:ascii="Times New Roman" w:hAnsi="Times New Roman" w:cs="Times New Roman"/>
          <w:color w:val="000000"/>
          <w:sz w:val="24"/>
          <w:szCs w:val="24"/>
        </w:rPr>
        <w:t xml:space="preserve">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
    <w:p w14:paraId="6266D467" w14:textId="77777777" w:rsidR="007C662A" w:rsidRDefault="007C662A" w:rsidP="007C662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14:paraId="7F61BBC9" w14:textId="64B72029" w:rsidR="00A36598" w:rsidRPr="003A08EC" w:rsidRDefault="00AA4BFE" w:rsidP="007C662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r w:rsidR="00EA160F">
        <w:rPr>
          <w:rFonts w:ascii="Times New Roman" w:eastAsia="Times New Roman" w:hAnsi="Times New Roman" w:cs="Times New Roman"/>
          <w:color w:val="000000"/>
          <w:sz w:val="24"/>
          <w:szCs w:val="24"/>
          <w:lang w:eastAsia="ru-RU"/>
        </w:rPr>
        <w:t>.1.</w:t>
      </w:r>
      <w:r w:rsidR="007C662A">
        <w:rPr>
          <w:rFonts w:ascii="Times New Roman" w:eastAsia="Times New Roman" w:hAnsi="Times New Roman" w:cs="Times New Roman"/>
          <w:color w:val="000000"/>
          <w:sz w:val="24"/>
          <w:szCs w:val="24"/>
          <w:lang w:eastAsia="ru-RU"/>
        </w:rPr>
        <w:t>7</w:t>
      </w:r>
      <w:r w:rsidR="00EA160F">
        <w:rPr>
          <w:rFonts w:ascii="Times New Roman" w:eastAsia="Times New Roman" w:hAnsi="Times New Roman" w:cs="Times New Roman"/>
          <w:color w:val="000000"/>
          <w:sz w:val="24"/>
          <w:szCs w:val="24"/>
          <w:lang w:eastAsia="ru-RU"/>
        </w:rPr>
        <w:t xml:space="preserve">. </w:t>
      </w:r>
      <w:r w:rsidR="00A36598" w:rsidRPr="003A08EC">
        <w:rPr>
          <w:rFonts w:ascii="Times New Roman" w:eastAsia="Times New Roman" w:hAnsi="Times New Roman" w:cs="Times New Roman"/>
          <w:color w:val="000000"/>
          <w:sz w:val="24"/>
          <w:szCs w:val="24"/>
          <w:lang w:eastAsia="ru-RU"/>
        </w:rPr>
        <w:t xml:space="preserve">В случае регистрации документов, этот же день они передаются </w:t>
      </w:r>
      <w:r w:rsidR="005438A8">
        <w:rPr>
          <w:rFonts w:ascii="Times New Roman" w:eastAsia="Times New Roman" w:hAnsi="Times New Roman" w:cs="Times New Roman"/>
          <w:color w:val="000000"/>
          <w:sz w:val="24"/>
          <w:szCs w:val="24"/>
          <w:lang w:eastAsia="ru-RU"/>
        </w:rPr>
        <w:t>руководителю структурного подразделения Администрации</w:t>
      </w:r>
      <w:r w:rsidR="007C662A">
        <w:rPr>
          <w:rFonts w:ascii="Times New Roman" w:eastAsia="Times New Roman" w:hAnsi="Times New Roman" w:cs="Times New Roman"/>
          <w:color w:val="000000"/>
          <w:sz w:val="24"/>
          <w:szCs w:val="24"/>
          <w:lang w:eastAsia="ru-RU"/>
        </w:rPr>
        <w:t xml:space="preserve">. </w:t>
      </w:r>
      <w:r w:rsidR="000C4D22">
        <w:rPr>
          <w:rFonts w:ascii="Times New Roman" w:eastAsia="Times New Roman" w:hAnsi="Times New Roman" w:cs="Times New Roman"/>
          <w:color w:val="000000"/>
          <w:sz w:val="24"/>
          <w:szCs w:val="24"/>
          <w:lang w:eastAsia="ru-RU"/>
        </w:rPr>
        <w:t>Руководитель структурного подразделения Администрации</w:t>
      </w:r>
      <w:r w:rsidR="00A36598" w:rsidRPr="003A08EC">
        <w:rPr>
          <w:rFonts w:ascii="Times New Roman" w:eastAsia="Times New Roman" w:hAnsi="Times New Roman" w:cs="Times New Roman"/>
          <w:color w:val="000000"/>
          <w:sz w:val="24"/>
          <w:szCs w:val="24"/>
          <w:lang w:eastAsia="ru-RU"/>
        </w:rPr>
        <w:t xml:space="preserve"> в течение одного дня со дня рег</w:t>
      </w:r>
      <w:r w:rsidR="00F16652">
        <w:rPr>
          <w:rFonts w:ascii="Times New Roman" w:eastAsia="Times New Roman" w:hAnsi="Times New Roman" w:cs="Times New Roman"/>
          <w:color w:val="000000"/>
          <w:sz w:val="24"/>
          <w:szCs w:val="24"/>
          <w:lang w:eastAsia="ru-RU"/>
        </w:rPr>
        <w:t xml:space="preserve">истрации документов определяет </w:t>
      </w:r>
      <w:r w:rsidR="00F146B9">
        <w:rPr>
          <w:rFonts w:ascii="Times New Roman" w:eastAsia="Times New Roman" w:hAnsi="Times New Roman" w:cs="Times New Roman"/>
          <w:color w:val="000000"/>
          <w:sz w:val="24"/>
          <w:szCs w:val="24"/>
          <w:lang w:eastAsia="ru-RU"/>
        </w:rPr>
        <w:t>специалиста</w:t>
      </w:r>
      <w:r w:rsidR="00A36598" w:rsidRPr="003A08EC">
        <w:rPr>
          <w:rFonts w:ascii="Times New Roman" w:eastAsia="Times New Roman" w:hAnsi="Times New Roman" w:cs="Times New Roman"/>
          <w:color w:val="000000"/>
          <w:sz w:val="24"/>
          <w:szCs w:val="24"/>
          <w:lang w:eastAsia="ru-RU"/>
        </w:rPr>
        <w:t xml:space="preserve">, </w:t>
      </w:r>
      <w:r w:rsidR="00F146B9">
        <w:rPr>
          <w:rFonts w:ascii="Times New Roman" w:eastAsia="Times New Roman" w:hAnsi="Times New Roman" w:cs="Times New Roman"/>
          <w:color w:val="000000"/>
          <w:sz w:val="24"/>
          <w:szCs w:val="24"/>
          <w:lang w:eastAsia="ru-RU"/>
        </w:rPr>
        <w:t xml:space="preserve">ответственного за </w:t>
      </w:r>
      <w:r w:rsidR="00A36598" w:rsidRPr="003A08EC">
        <w:rPr>
          <w:rFonts w:ascii="Times New Roman" w:eastAsia="Times New Roman" w:hAnsi="Times New Roman" w:cs="Times New Roman"/>
          <w:color w:val="000000"/>
          <w:sz w:val="24"/>
          <w:szCs w:val="24"/>
          <w:lang w:eastAsia="ru-RU"/>
        </w:rPr>
        <w:t>рассмотрение заявления</w:t>
      </w:r>
      <w:r w:rsidR="00F146B9">
        <w:rPr>
          <w:rFonts w:ascii="Times New Roman" w:eastAsia="Times New Roman" w:hAnsi="Times New Roman" w:cs="Times New Roman"/>
          <w:color w:val="000000"/>
          <w:sz w:val="24"/>
          <w:szCs w:val="24"/>
          <w:lang w:eastAsia="ru-RU"/>
        </w:rPr>
        <w:t xml:space="preserve"> </w:t>
      </w:r>
      <w:r w:rsidR="00A36598" w:rsidRPr="003A08EC">
        <w:rPr>
          <w:rFonts w:ascii="Times New Roman" w:eastAsia="Times New Roman" w:hAnsi="Times New Roman" w:cs="Times New Roman"/>
          <w:color w:val="000000"/>
          <w:sz w:val="24"/>
          <w:szCs w:val="24"/>
          <w:lang w:eastAsia="ru-RU"/>
        </w:rPr>
        <w:t xml:space="preserve">о выдаче копии и прилагаемых к нему документов.     </w:t>
      </w:r>
    </w:p>
    <w:p w14:paraId="636DFAE3" w14:textId="4005B6DC"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C45676">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w:t>
      </w:r>
      <w:r w:rsidR="007C662A">
        <w:rPr>
          <w:rFonts w:ascii="Times New Roman" w:eastAsia="Times New Roman" w:hAnsi="Times New Roman" w:cs="Times New Roman"/>
          <w:color w:val="000000"/>
          <w:sz w:val="24"/>
          <w:szCs w:val="24"/>
          <w:lang w:eastAsia="ru-RU"/>
        </w:rPr>
        <w:t>8</w:t>
      </w:r>
      <w:r w:rsidRPr="003A08EC">
        <w:rPr>
          <w:rFonts w:ascii="Times New Roman" w:eastAsia="Times New Roman" w:hAnsi="Times New Roman" w:cs="Times New Roman"/>
          <w:color w:val="000000"/>
          <w:sz w:val="24"/>
          <w:szCs w:val="24"/>
          <w:lang w:eastAsia="ru-RU"/>
        </w:rPr>
        <w:t>. Результатом административно</w:t>
      </w:r>
      <w:r>
        <w:rPr>
          <w:rFonts w:ascii="Times New Roman" w:eastAsia="Times New Roman" w:hAnsi="Times New Roman" w:cs="Times New Roman"/>
          <w:color w:val="000000"/>
          <w:sz w:val="24"/>
          <w:szCs w:val="24"/>
          <w:lang w:eastAsia="ru-RU"/>
        </w:rPr>
        <w:t xml:space="preserve">го действия </w:t>
      </w:r>
      <w:r w:rsidRPr="003A08EC">
        <w:rPr>
          <w:rFonts w:ascii="Times New Roman" w:eastAsia="Times New Roman" w:hAnsi="Times New Roman" w:cs="Times New Roman"/>
          <w:color w:val="000000"/>
          <w:sz w:val="24"/>
          <w:szCs w:val="24"/>
          <w:lang w:eastAsia="ru-RU"/>
        </w:rPr>
        <w:t>является прием и регистраци</w:t>
      </w:r>
      <w:r>
        <w:rPr>
          <w:rFonts w:ascii="Times New Roman" w:eastAsia="Times New Roman" w:hAnsi="Times New Roman" w:cs="Times New Roman"/>
          <w:color w:val="000000"/>
          <w:sz w:val="24"/>
          <w:szCs w:val="24"/>
          <w:lang w:eastAsia="ru-RU"/>
        </w:rPr>
        <w:t>я</w:t>
      </w:r>
      <w:r w:rsidRPr="003A08EC">
        <w:rPr>
          <w:rFonts w:ascii="Times New Roman" w:eastAsia="Times New Roman" w:hAnsi="Times New Roman" w:cs="Times New Roman"/>
          <w:color w:val="000000"/>
          <w:sz w:val="24"/>
          <w:szCs w:val="24"/>
          <w:lang w:eastAsia="ru-RU"/>
        </w:rPr>
        <w:t xml:space="preserve"> заявления</w:t>
      </w:r>
      <w:r>
        <w:rPr>
          <w:rFonts w:ascii="Times New Roman" w:eastAsia="Times New Roman" w:hAnsi="Times New Roman" w:cs="Times New Roman"/>
          <w:color w:val="000000"/>
          <w:sz w:val="24"/>
          <w:szCs w:val="24"/>
          <w:lang w:eastAsia="ru-RU"/>
        </w:rPr>
        <w:t xml:space="preserve"> о выдаче копии</w:t>
      </w:r>
      <w:r w:rsidR="00D36DC1">
        <w:rPr>
          <w:rFonts w:ascii="Times New Roman" w:eastAsia="Times New Roman" w:hAnsi="Times New Roman" w:cs="Times New Roman"/>
          <w:color w:val="000000"/>
          <w:sz w:val="24"/>
          <w:szCs w:val="24"/>
          <w:lang w:eastAsia="ru-RU"/>
        </w:rPr>
        <w:t xml:space="preserve">, назначение </w:t>
      </w:r>
      <w:r w:rsidR="00F146B9">
        <w:rPr>
          <w:rFonts w:ascii="Times New Roman" w:eastAsia="Times New Roman" w:hAnsi="Times New Roman" w:cs="Times New Roman"/>
          <w:color w:val="000000"/>
          <w:sz w:val="24"/>
          <w:szCs w:val="24"/>
          <w:lang w:eastAsia="ru-RU"/>
        </w:rPr>
        <w:t>специалиста</w:t>
      </w:r>
      <w:r w:rsidR="00D36DC1">
        <w:rPr>
          <w:rFonts w:ascii="Times New Roman" w:eastAsia="Times New Roman" w:hAnsi="Times New Roman" w:cs="Times New Roman"/>
          <w:color w:val="000000"/>
          <w:sz w:val="24"/>
          <w:szCs w:val="24"/>
          <w:lang w:eastAsia="ru-RU"/>
        </w:rPr>
        <w:t>, ответственного за рассмотрение</w:t>
      </w:r>
      <w:r w:rsidR="00F146B9">
        <w:rPr>
          <w:rFonts w:ascii="Times New Roman" w:eastAsia="Times New Roman" w:hAnsi="Times New Roman" w:cs="Times New Roman"/>
          <w:color w:val="000000"/>
          <w:sz w:val="24"/>
          <w:szCs w:val="24"/>
          <w:lang w:eastAsia="ru-RU"/>
        </w:rPr>
        <w:t xml:space="preserve"> заявления о выдаче копии и прилагаемых к нему </w:t>
      </w:r>
      <w:r w:rsidR="00D36DC1">
        <w:rPr>
          <w:rFonts w:ascii="Times New Roman" w:eastAsia="Times New Roman" w:hAnsi="Times New Roman" w:cs="Times New Roman"/>
          <w:color w:val="000000"/>
          <w:sz w:val="24"/>
          <w:szCs w:val="24"/>
          <w:lang w:eastAsia="ru-RU"/>
        </w:rPr>
        <w:t>документов,</w:t>
      </w:r>
      <w:r w:rsidRPr="003A08EC">
        <w:rPr>
          <w:rFonts w:ascii="Times New Roman" w:eastAsia="Times New Roman" w:hAnsi="Times New Roman" w:cs="Times New Roman"/>
          <w:color w:val="000000"/>
          <w:sz w:val="24"/>
          <w:szCs w:val="24"/>
          <w:lang w:eastAsia="ru-RU"/>
        </w:rPr>
        <w:t xml:space="preserve"> либо отказ в приеме документов.</w:t>
      </w:r>
    </w:p>
    <w:p w14:paraId="3E50F4B5" w14:textId="79631E18"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8342FB">
        <w:rPr>
          <w:rFonts w:ascii="Times New Roman" w:eastAsia="Times New Roman" w:hAnsi="Times New Roman" w:cs="Times New Roman"/>
          <w:color w:val="000000"/>
          <w:sz w:val="24"/>
          <w:szCs w:val="24"/>
          <w:lang w:eastAsia="ru-RU"/>
        </w:rPr>
        <w:t>3.</w:t>
      </w:r>
      <w:r w:rsidR="007E69E9" w:rsidRPr="008342FB">
        <w:rPr>
          <w:rFonts w:ascii="Times New Roman" w:eastAsia="Times New Roman" w:hAnsi="Times New Roman" w:cs="Times New Roman"/>
          <w:color w:val="000000"/>
          <w:sz w:val="24"/>
          <w:szCs w:val="24"/>
          <w:lang w:eastAsia="ru-RU"/>
        </w:rPr>
        <w:t>3</w:t>
      </w:r>
      <w:r w:rsidRPr="008342FB">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 Рассмотрение и принятие решения</w:t>
      </w:r>
      <w:r w:rsidR="00362E5B">
        <w:rPr>
          <w:rFonts w:ascii="Times New Roman" w:eastAsia="Times New Roman" w:hAnsi="Times New Roman" w:cs="Times New Roman"/>
          <w:color w:val="000000"/>
          <w:sz w:val="24"/>
          <w:szCs w:val="24"/>
          <w:lang w:eastAsia="ru-RU"/>
        </w:rPr>
        <w:t>:</w:t>
      </w:r>
    </w:p>
    <w:p w14:paraId="42C8A04A" w14:textId="77777777"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E341DD">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.2.1. Основанием для начала административного действия «Ра</w:t>
      </w:r>
      <w:r w:rsidR="00BE2464">
        <w:rPr>
          <w:rFonts w:ascii="Times New Roman" w:eastAsia="Times New Roman" w:hAnsi="Times New Roman" w:cs="Times New Roman"/>
          <w:color w:val="000000"/>
          <w:sz w:val="24"/>
          <w:szCs w:val="24"/>
          <w:lang w:eastAsia="ru-RU"/>
        </w:rPr>
        <w:t xml:space="preserve">ссмотрение и принятие решения» </w:t>
      </w:r>
      <w:r w:rsidRPr="003A08EC">
        <w:rPr>
          <w:rFonts w:ascii="Times New Roman" w:eastAsia="Times New Roman" w:hAnsi="Times New Roman" w:cs="Times New Roman"/>
          <w:color w:val="000000"/>
          <w:sz w:val="24"/>
          <w:szCs w:val="24"/>
          <w:lang w:eastAsia="ru-RU"/>
        </w:rPr>
        <w:t>является зарегистрированное заявление</w:t>
      </w:r>
      <w:r>
        <w:rPr>
          <w:rFonts w:ascii="Times New Roman" w:eastAsia="Times New Roman" w:hAnsi="Times New Roman" w:cs="Times New Roman"/>
          <w:color w:val="000000"/>
          <w:sz w:val="24"/>
          <w:szCs w:val="24"/>
          <w:lang w:eastAsia="ru-RU"/>
        </w:rPr>
        <w:t xml:space="preserve"> о выдаче копии</w:t>
      </w:r>
      <w:r w:rsidR="00C5709B">
        <w:rPr>
          <w:rFonts w:ascii="Times New Roman" w:eastAsia="Times New Roman" w:hAnsi="Times New Roman" w:cs="Times New Roman"/>
          <w:color w:val="000000"/>
          <w:sz w:val="24"/>
          <w:szCs w:val="24"/>
          <w:lang w:eastAsia="ru-RU"/>
        </w:rPr>
        <w:t xml:space="preserve"> с указанием исполнителя</w:t>
      </w:r>
      <w:r w:rsidRPr="003A08EC">
        <w:rPr>
          <w:rFonts w:ascii="Times New Roman" w:eastAsia="Times New Roman" w:hAnsi="Times New Roman" w:cs="Times New Roman"/>
          <w:color w:val="000000"/>
          <w:sz w:val="24"/>
          <w:szCs w:val="24"/>
          <w:lang w:eastAsia="ru-RU"/>
        </w:rPr>
        <w:t>.</w:t>
      </w:r>
    </w:p>
    <w:p w14:paraId="25BA1D3D" w14:textId="17DF16F1" w:rsidR="00A36598" w:rsidRPr="003A08EC" w:rsidRDefault="00A36598" w:rsidP="00A36598">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4945CD">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.2.2. </w:t>
      </w:r>
      <w:r w:rsidR="00F146B9">
        <w:rPr>
          <w:rFonts w:ascii="Times New Roman" w:eastAsia="Times New Roman" w:hAnsi="Times New Roman" w:cs="Times New Roman"/>
          <w:sz w:val="24"/>
          <w:szCs w:val="24"/>
          <w:lang w:eastAsia="ru-RU"/>
        </w:rPr>
        <w:t>Специалист</w:t>
      </w:r>
      <w:r w:rsidRPr="003A08EC">
        <w:rPr>
          <w:rFonts w:ascii="Times New Roman" w:eastAsia="Times New Roman" w:hAnsi="Times New Roman" w:cs="Times New Roman"/>
          <w:sz w:val="24"/>
          <w:szCs w:val="24"/>
          <w:lang w:eastAsia="ru-RU"/>
        </w:rPr>
        <w:t xml:space="preserve">, </w:t>
      </w:r>
      <w:r w:rsidR="00F146B9">
        <w:rPr>
          <w:rFonts w:ascii="Times New Roman" w:eastAsia="Times New Roman" w:hAnsi="Times New Roman" w:cs="Times New Roman"/>
          <w:sz w:val="24"/>
          <w:szCs w:val="24"/>
          <w:lang w:eastAsia="ru-RU"/>
        </w:rPr>
        <w:t>ответственный за</w:t>
      </w:r>
      <w:r w:rsidR="008342FB">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sz w:val="24"/>
          <w:szCs w:val="24"/>
          <w:lang w:eastAsia="ru-RU"/>
        </w:rPr>
        <w:t>рассмотрение заявления</w:t>
      </w:r>
      <w:r w:rsidR="00F146B9">
        <w:rPr>
          <w:rFonts w:ascii="Times New Roman" w:eastAsia="Times New Roman" w:hAnsi="Times New Roman" w:cs="Times New Roman"/>
          <w:sz w:val="24"/>
          <w:szCs w:val="24"/>
          <w:lang w:eastAsia="ru-RU"/>
        </w:rPr>
        <w:t xml:space="preserve"> о выдаче копии и прилагаемых к нему документов</w:t>
      </w:r>
      <w:r>
        <w:rPr>
          <w:rFonts w:ascii="Times New Roman" w:eastAsia="Times New Roman" w:hAnsi="Times New Roman" w:cs="Times New Roman"/>
          <w:sz w:val="24"/>
          <w:szCs w:val="24"/>
          <w:lang w:eastAsia="ru-RU"/>
        </w:rPr>
        <w:t>:</w:t>
      </w:r>
    </w:p>
    <w:p w14:paraId="70006547" w14:textId="647FE26E" w:rsidR="00A36598" w:rsidRDefault="00A36598" w:rsidP="00A36598">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а) анализирует заявление</w:t>
      </w:r>
      <w:r w:rsidR="00C5709B">
        <w:rPr>
          <w:rFonts w:ascii="Times New Roman" w:eastAsia="Times New Roman" w:hAnsi="Times New Roman" w:cs="Times New Roman"/>
          <w:sz w:val="24"/>
          <w:szCs w:val="24"/>
          <w:lang w:eastAsia="ru-RU"/>
        </w:rPr>
        <w:t xml:space="preserve"> о выдаче копии</w:t>
      </w:r>
      <w:r w:rsidRPr="003A08EC">
        <w:rPr>
          <w:rFonts w:ascii="Times New Roman" w:eastAsia="Times New Roman" w:hAnsi="Times New Roman" w:cs="Times New Roman"/>
          <w:sz w:val="24"/>
          <w:szCs w:val="24"/>
          <w:lang w:eastAsia="ru-RU"/>
        </w:rPr>
        <w:t>;</w:t>
      </w:r>
    </w:p>
    <w:p w14:paraId="5A3A56DE" w14:textId="5A1208FB" w:rsidR="00A36598" w:rsidRPr="00F00E66" w:rsidRDefault="003A7405" w:rsidP="00A36598">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A36598" w:rsidRPr="00F00E66">
        <w:rPr>
          <w:rFonts w:ascii="Times New Roman" w:eastAsia="Times New Roman" w:hAnsi="Times New Roman" w:cs="Times New Roman"/>
          <w:sz w:val="24"/>
          <w:szCs w:val="24"/>
          <w:lang w:eastAsia="ru-RU"/>
        </w:rPr>
        <w:t xml:space="preserve">) осуществляет поиск </w:t>
      </w:r>
      <w:r w:rsidR="00C72FDF">
        <w:rPr>
          <w:rFonts w:ascii="Times New Roman" w:eastAsia="Times New Roman" w:hAnsi="Times New Roman" w:cs="Times New Roman"/>
          <w:sz w:val="24"/>
          <w:szCs w:val="24"/>
          <w:lang w:eastAsia="ru-RU"/>
        </w:rPr>
        <w:t>согласования на размещение информационной конструкции</w:t>
      </w:r>
      <w:r w:rsidR="00CA67BB" w:rsidRPr="00F00E66">
        <w:rPr>
          <w:rFonts w:ascii="Times New Roman" w:eastAsia="Times New Roman" w:hAnsi="Times New Roman" w:cs="Times New Roman"/>
          <w:sz w:val="24"/>
          <w:szCs w:val="24"/>
          <w:lang w:eastAsia="ru-RU"/>
        </w:rPr>
        <w:t xml:space="preserve"> </w:t>
      </w:r>
      <w:r w:rsidR="00A36598" w:rsidRPr="00F00E66">
        <w:rPr>
          <w:rFonts w:ascii="Times New Roman" w:eastAsia="Times New Roman" w:hAnsi="Times New Roman" w:cs="Times New Roman"/>
          <w:sz w:val="24"/>
          <w:szCs w:val="24"/>
          <w:lang w:eastAsia="ru-RU"/>
        </w:rPr>
        <w:t>по реквизитам, указанным в заявлении</w:t>
      </w:r>
      <w:r w:rsidR="00C5709B" w:rsidRPr="00F00E66">
        <w:rPr>
          <w:rFonts w:ascii="Times New Roman" w:eastAsia="Times New Roman" w:hAnsi="Times New Roman" w:cs="Times New Roman"/>
          <w:sz w:val="24"/>
          <w:szCs w:val="24"/>
          <w:lang w:eastAsia="ru-RU"/>
        </w:rPr>
        <w:t xml:space="preserve"> о выдаче копии</w:t>
      </w:r>
      <w:r w:rsidR="00A36598" w:rsidRPr="00F00E66">
        <w:rPr>
          <w:rFonts w:ascii="Times New Roman" w:eastAsia="Times New Roman" w:hAnsi="Times New Roman" w:cs="Times New Roman"/>
          <w:sz w:val="24"/>
          <w:szCs w:val="24"/>
          <w:lang w:eastAsia="ru-RU"/>
        </w:rPr>
        <w:t>;</w:t>
      </w:r>
    </w:p>
    <w:p w14:paraId="0B236914" w14:textId="77777777" w:rsidR="00A36598" w:rsidRPr="003A08EC" w:rsidRDefault="00EC4919" w:rsidP="00A36598">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A36598" w:rsidRPr="00F00E66">
        <w:rPr>
          <w:rFonts w:ascii="Times New Roman" w:eastAsia="Times New Roman" w:hAnsi="Times New Roman" w:cs="Times New Roman"/>
          <w:sz w:val="24"/>
          <w:szCs w:val="24"/>
          <w:lang w:eastAsia="ru-RU"/>
        </w:rPr>
        <w:t>) в случае, если документ был</w:t>
      </w:r>
      <w:r w:rsidR="00A36598" w:rsidRPr="003A08EC">
        <w:rPr>
          <w:rFonts w:ascii="Times New Roman" w:eastAsia="Times New Roman" w:hAnsi="Times New Roman" w:cs="Times New Roman"/>
          <w:sz w:val="24"/>
          <w:szCs w:val="24"/>
          <w:lang w:eastAsia="ru-RU"/>
        </w:rPr>
        <w:t xml:space="preserve"> найден, то изготавливает его копию.</w:t>
      </w:r>
    </w:p>
    <w:p w14:paraId="6882E35A" w14:textId="21FC5903"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Все листы архивной копии скрепляются и заверяются подписью </w:t>
      </w:r>
      <w:r w:rsidR="00F146B9">
        <w:rPr>
          <w:rFonts w:ascii="Times New Roman" w:eastAsia="Times New Roman" w:hAnsi="Times New Roman" w:cs="Times New Roman"/>
          <w:color w:val="000000"/>
          <w:sz w:val="24"/>
          <w:szCs w:val="24"/>
          <w:lang w:eastAsia="ru-RU"/>
        </w:rPr>
        <w:t xml:space="preserve">уполномоченного </w:t>
      </w:r>
      <w:r w:rsidRPr="003A08EC">
        <w:rPr>
          <w:rFonts w:ascii="Times New Roman" w:eastAsia="Times New Roman" w:hAnsi="Times New Roman" w:cs="Times New Roman"/>
          <w:color w:val="000000"/>
          <w:sz w:val="24"/>
          <w:szCs w:val="24"/>
          <w:lang w:eastAsia="ru-RU"/>
        </w:rPr>
        <w:t xml:space="preserve">должностного лица </w:t>
      </w:r>
      <w:r w:rsidR="008342FB" w:rsidRPr="008342FB">
        <w:rPr>
          <w:rFonts w:ascii="Times New Roman" w:eastAsia="Times New Roman" w:hAnsi="Times New Roman" w:cs="Times New Roman"/>
          <w:bCs/>
          <w:iCs/>
          <w:color w:val="000000"/>
          <w:sz w:val="24"/>
          <w:szCs w:val="24"/>
          <w:lang w:eastAsia="ru-RU"/>
        </w:rPr>
        <w:t>Администрации</w:t>
      </w:r>
      <w:r w:rsidRPr="003A08EC">
        <w:rPr>
          <w:rFonts w:ascii="Times New Roman" w:eastAsia="Times New Roman" w:hAnsi="Times New Roman" w:cs="Times New Roman"/>
          <w:color w:val="000000"/>
          <w:sz w:val="24"/>
          <w:szCs w:val="24"/>
          <w:lang w:eastAsia="ru-RU"/>
        </w:rPr>
        <w:t xml:space="preserve"> и заверяются печатью Администрации. </w:t>
      </w:r>
    </w:p>
    <w:p w14:paraId="0058F1A7" w14:textId="40181A62"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На каждом листе проставляется слово «К</w:t>
      </w:r>
      <w:r w:rsidR="008342FB">
        <w:rPr>
          <w:rFonts w:ascii="Times New Roman" w:eastAsia="Times New Roman" w:hAnsi="Times New Roman" w:cs="Times New Roman"/>
          <w:color w:val="000000"/>
          <w:sz w:val="24"/>
          <w:szCs w:val="24"/>
          <w:lang w:eastAsia="ru-RU"/>
        </w:rPr>
        <w:t>опия</w:t>
      </w:r>
      <w:r w:rsidRPr="003A08EC">
        <w:rPr>
          <w:rFonts w:ascii="Times New Roman" w:eastAsia="Times New Roman" w:hAnsi="Times New Roman" w:cs="Times New Roman"/>
          <w:color w:val="000000"/>
          <w:sz w:val="24"/>
          <w:szCs w:val="24"/>
          <w:lang w:eastAsia="ru-RU"/>
        </w:rPr>
        <w:t xml:space="preserve">».  </w:t>
      </w:r>
    </w:p>
    <w:p w14:paraId="6F3B541B" w14:textId="69FA4545"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lastRenderedPageBreak/>
        <w:t xml:space="preserve">Дополнительно </w:t>
      </w:r>
      <w:r w:rsidRPr="003A08EC">
        <w:rPr>
          <w:rFonts w:ascii="Times New Roman" w:eastAsia="Times New Roman" w:hAnsi="Times New Roman" w:cs="Times New Roman"/>
          <w:sz w:val="24"/>
          <w:szCs w:val="24"/>
          <w:lang w:eastAsia="ru-RU"/>
        </w:rPr>
        <w:t xml:space="preserve">подготавливает проект сопроводительного письма о направлении копии и передает на подпись </w:t>
      </w:r>
      <w:r w:rsidR="00F146B9">
        <w:rPr>
          <w:rFonts w:ascii="Times New Roman" w:eastAsia="Times New Roman" w:hAnsi="Times New Roman" w:cs="Times New Roman"/>
          <w:sz w:val="24"/>
          <w:szCs w:val="24"/>
          <w:lang w:eastAsia="ru-RU"/>
        </w:rPr>
        <w:t xml:space="preserve">уполномоченному </w:t>
      </w:r>
      <w:r w:rsidRPr="003A08EC">
        <w:rPr>
          <w:rFonts w:ascii="Times New Roman" w:eastAsia="Times New Roman" w:hAnsi="Times New Roman" w:cs="Times New Roman"/>
          <w:sz w:val="24"/>
          <w:szCs w:val="24"/>
          <w:lang w:eastAsia="ru-RU"/>
        </w:rPr>
        <w:t xml:space="preserve">должностному лицу </w:t>
      </w:r>
      <w:r w:rsidR="008342FB">
        <w:rPr>
          <w:rFonts w:ascii="Times New Roman" w:eastAsia="Times New Roman" w:hAnsi="Times New Roman" w:cs="Times New Roman"/>
          <w:sz w:val="24"/>
          <w:szCs w:val="24"/>
          <w:lang w:eastAsia="ru-RU"/>
        </w:rPr>
        <w:t>Администрации</w:t>
      </w:r>
      <w:r w:rsidRPr="003A08EC">
        <w:rPr>
          <w:rFonts w:ascii="Times New Roman" w:eastAsia="Times New Roman" w:hAnsi="Times New Roman" w:cs="Times New Roman"/>
          <w:sz w:val="24"/>
          <w:szCs w:val="24"/>
          <w:lang w:eastAsia="ru-RU"/>
        </w:rPr>
        <w:t>.</w:t>
      </w:r>
    </w:p>
    <w:p w14:paraId="521671BE" w14:textId="009B671F" w:rsidR="00A36598" w:rsidRPr="003A08EC" w:rsidRDefault="00EC4919" w:rsidP="00A3659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36598" w:rsidRPr="003A08EC">
        <w:rPr>
          <w:rFonts w:ascii="Times New Roman" w:eastAsia="Times New Roman" w:hAnsi="Times New Roman" w:cs="Times New Roman"/>
          <w:sz w:val="24"/>
          <w:szCs w:val="24"/>
          <w:lang w:eastAsia="ru-RU"/>
        </w:rPr>
        <w:t>)</w:t>
      </w:r>
      <w:r w:rsidR="008342FB">
        <w:rPr>
          <w:rFonts w:ascii="Times New Roman" w:eastAsia="Times New Roman" w:hAnsi="Times New Roman" w:cs="Times New Roman"/>
          <w:sz w:val="24"/>
          <w:szCs w:val="24"/>
          <w:lang w:eastAsia="ru-RU"/>
        </w:rPr>
        <w:t xml:space="preserve"> </w:t>
      </w:r>
      <w:r w:rsidR="00A36598" w:rsidRPr="003A08EC">
        <w:rPr>
          <w:rFonts w:ascii="Times New Roman" w:eastAsia="Times New Roman" w:hAnsi="Times New Roman" w:cs="Times New Roman"/>
          <w:sz w:val="24"/>
          <w:szCs w:val="24"/>
          <w:lang w:eastAsia="ru-RU"/>
        </w:rPr>
        <w:t xml:space="preserve">в случае, если документ отсутствует в распоряжении Администрации, то подготавливает письмо об отказе в выдаче копии согласно приложению </w:t>
      </w:r>
      <w:r w:rsidR="005A3A0A">
        <w:rPr>
          <w:rFonts w:ascii="Times New Roman" w:eastAsia="Times New Roman" w:hAnsi="Times New Roman" w:cs="Times New Roman"/>
          <w:sz w:val="24"/>
          <w:szCs w:val="24"/>
          <w:lang w:eastAsia="ru-RU"/>
        </w:rPr>
        <w:t>8</w:t>
      </w:r>
      <w:r w:rsidR="00A36598" w:rsidRPr="003A08EC">
        <w:rPr>
          <w:rFonts w:ascii="Times New Roman" w:eastAsia="Times New Roman" w:hAnsi="Times New Roman" w:cs="Times New Roman"/>
          <w:sz w:val="24"/>
          <w:szCs w:val="24"/>
          <w:lang w:eastAsia="ru-RU"/>
        </w:rPr>
        <w:t xml:space="preserve"> к настоящему Регламенту.</w:t>
      </w:r>
      <w:r w:rsidR="008342FB">
        <w:rPr>
          <w:rFonts w:ascii="Times New Roman" w:eastAsia="Times New Roman" w:hAnsi="Times New Roman" w:cs="Times New Roman"/>
          <w:sz w:val="24"/>
          <w:szCs w:val="24"/>
          <w:lang w:eastAsia="ru-RU"/>
        </w:rPr>
        <w:t xml:space="preserve"> </w:t>
      </w:r>
      <w:r w:rsidR="00A36598" w:rsidRPr="003A08EC">
        <w:rPr>
          <w:rFonts w:ascii="Times New Roman" w:eastAsia="Times New Roman" w:hAnsi="Times New Roman" w:cs="Times New Roman"/>
          <w:sz w:val="24"/>
          <w:szCs w:val="24"/>
          <w:lang w:eastAsia="ru-RU"/>
        </w:rPr>
        <w:t>Письмо,</w:t>
      </w:r>
      <w:r w:rsidR="008342FB">
        <w:rPr>
          <w:rFonts w:ascii="Times New Roman" w:eastAsia="Times New Roman" w:hAnsi="Times New Roman" w:cs="Times New Roman"/>
          <w:sz w:val="24"/>
          <w:szCs w:val="24"/>
          <w:lang w:eastAsia="ru-RU"/>
        </w:rPr>
        <w:t xml:space="preserve"> </w:t>
      </w:r>
      <w:r w:rsidR="00A36598" w:rsidRPr="003A08EC">
        <w:rPr>
          <w:rFonts w:ascii="Times New Roman" w:eastAsia="Times New Roman" w:hAnsi="Times New Roman" w:cs="Times New Roman"/>
          <w:sz w:val="24"/>
          <w:szCs w:val="24"/>
          <w:lang w:eastAsia="ru-RU"/>
        </w:rPr>
        <w:t xml:space="preserve">подготовленное на бланке Администрации, </w:t>
      </w:r>
      <w:r w:rsidR="00A36598">
        <w:rPr>
          <w:rFonts w:ascii="Times New Roman" w:eastAsia="Times New Roman" w:hAnsi="Times New Roman" w:cs="Times New Roman"/>
          <w:sz w:val="24"/>
          <w:szCs w:val="24"/>
          <w:lang w:eastAsia="ru-RU"/>
        </w:rPr>
        <w:t>согласовывается в установленном порядке и п</w:t>
      </w:r>
      <w:r w:rsidR="00A36598" w:rsidRPr="003A08EC">
        <w:rPr>
          <w:rFonts w:ascii="Times New Roman" w:eastAsia="Times New Roman" w:hAnsi="Times New Roman" w:cs="Times New Roman"/>
          <w:sz w:val="24"/>
          <w:szCs w:val="24"/>
          <w:lang w:eastAsia="ru-RU"/>
        </w:rPr>
        <w:t>ередается на подпись уполномоченному</w:t>
      </w:r>
      <w:r w:rsidR="008342FB">
        <w:rPr>
          <w:rFonts w:ascii="Times New Roman" w:eastAsia="Times New Roman" w:hAnsi="Times New Roman" w:cs="Times New Roman"/>
          <w:sz w:val="24"/>
          <w:szCs w:val="24"/>
          <w:lang w:eastAsia="ru-RU"/>
        </w:rPr>
        <w:t xml:space="preserve"> </w:t>
      </w:r>
      <w:r w:rsidR="00A36598" w:rsidRPr="003A08EC">
        <w:rPr>
          <w:rFonts w:ascii="Times New Roman" w:eastAsia="Times New Roman" w:hAnsi="Times New Roman" w:cs="Times New Roman"/>
          <w:sz w:val="24"/>
          <w:szCs w:val="24"/>
          <w:lang w:eastAsia="ru-RU"/>
        </w:rPr>
        <w:t>должностному лицу</w:t>
      </w:r>
      <w:r w:rsidR="008342FB">
        <w:rPr>
          <w:rFonts w:ascii="Times New Roman" w:eastAsia="Times New Roman" w:hAnsi="Times New Roman" w:cs="Times New Roman"/>
          <w:sz w:val="24"/>
          <w:szCs w:val="24"/>
          <w:lang w:eastAsia="ru-RU"/>
        </w:rPr>
        <w:t xml:space="preserve"> Администрации</w:t>
      </w:r>
      <w:r w:rsidR="00A36598" w:rsidRPr="003A08EC">
        <w:rPr>
          <w:rFonts w:ascii="Times New Roman" w:eastAsia="Times New Roman" w:hAnsi="Times New Roman" w:cs="Times New Roman"/>
          <w:sz w:val="24"/>
          <w:szCs w:val="24"/>
          <w:lang w:eastAsia="ru-RU"/>
        </w:rPr>
        <w:t xml:space="preserve">. </w:t>
      </w:r>
    </w:p>
    <w:p w14:paraId="42165778" w14:textId="61F7352F"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C52976">
        <w:rPr>
          <w:rFonts w:ascii="Times New Roman" w:eastAsia="Times New Roman" w:hAnsi="Times New Roman" w:cs="Times New Roman"/>
          <w:sz w:val="24"/>
          <w:szCs w:val="24"/>
          <w:lang w:eastAsia="ru-RU"/>
        </w:rPr>
        <w:t>3.2.3</w:t>
      </w:r>
      <w:r w:rsidRPr="003A08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Уполномоченное д</w:t>
      </w:r>
      <w:r w:rsidRPr="003A08EC">
        <w:rPr>
          <w:rFonts w:ascii="Times New Roman" w:eastAsia="Times New Roman" w:hAnsi="Times New Roman" w:cs="Times New Roman"/>
          <w:sz w:val="24"/>
          <w:szCs w:val="24"/>
          <w:lang w:eastAsia="ru-RU"/>
        </w:rPr>
        <w:t xml:space="preserve">олжностное лицо </w:t>
      </w:r>
      <w:r w:rsidR="008342FB">
        <w:rPr>
          <w:rFonts w:ascii="Times New Roman" w:eastAsia="Times New Roman" w:hAnsi="Times New Roman" w:cs="Times New Roman"/>
          <w:sz w:val="24"/>
          <w:szCs w:val="24"/>
          <w:lang w:eastAsia="ru-RU"/>
        </w:rPr>
        <w:t xml:space="preserve">Администрации </w:t>
      </w:r>
      <w:r w:rsidRPr="003A08EC">
        <w:rPr>
          <w:rFonts w:ascii="Times New Roman" w:eastAsia="Times New Roman" w:hAnsi="Times New Roman" w:cs="Times New Roman"/>
          <w:sz w:val="24"/>
          <w:szCs w:val="24"/>
          <w:lang w:eastAsia="ru-RU"/>
        </w:rPr>
        <w:t>подписывает сопроводительно</w:t>
      </w:r>
      <w:r w:rsidR="008342FB">
        <w:rPr>
          <w:rFonts w:ascii="Times New Roman" w:eastAsia="Times New Roman" w:hAnsi="Times New Roman" w:cs="Times New Roman"/>
          <w:sz w:val="24"/>
          <w:szCs w:val="24"/>
          <w:lang w:eastAsia="ru-RU"/>
        </w:rPr>
        <w:t>е</w:t>
      </w:r>
      <w:r w:rsidRPr="003A08EC">
        <w:rPr>
          <w:rFonts w:ascii="Times New Roman" w:eastAsia="Times New Roman" w:hAnsi="Times New Roman" w:cs="Times New Roman"/>
          <w:sz w:val="24"/>
          <w:szCs w:val="24"/>
          <w:lang w:eastAsia="ru-RU"/>
        </w:rPr>
        <w:t xml:space="preserve"> письм</w:t>
      </w:r>
      <w:r w:rsidR="006C476C">
        <w:rPr>
          <w:rFonts w:ascii="Times New Roman" w:eastAsia="Times New Roman" w:hAnsi="Times New Roman" w:cs="Times New Roman"/>
          <w:sz w:val="24"/>
          <w:szCs w:val="24"/>
          <w:lang w:eastAsia="ru-RU"/>
        </w:rPr>
        <w:t>о</w:t>
      </w:r>
      <w:r w:rsidRPr="003A08EC">
        <w:rPr>
          <w:rFonts w:ascii="Times New Roman" w:eastAsia="Times New Roman" w:hAnsi="Times New Roman" w:cs="Times New Roman"/>
          <w:sz w:val="24"/>
          <w:szCs w:val="24"/>
          <w:lang w:eastAsia="ru-RU"/>
        </w:rPr>
        <w:t xml:space="preserve"> о направлении копии либо </w:t>
      </w:r>
      <w:r w:rsidR="00641BA1">
        <w:rPr>
          <w:rFonts w:ascii="Times New Roman" w:eastAsia="Times New Roman" w:hAnsi="Times New Roman" w:cs="Times New Roman"/>
          <w:sz w:val="24"/>
          <w:szCs w:val="24"/>
          <w:lang w:eastAsia="ru-RU"/>
        </w:rPr>
        <w:t xml:space="preserve">об отказе в выдаче копии </w:t>
      </w:r>
      <w:r w:rsidRPr="003A08EC">
        <w:rPr>
          <w:rFonts w:ascii="Times New Roman" w:eastAsia="Times New Roman" w:hAnsi="Times New Roman" w:cs="Times New Roman"/>
          <w:sz w:val="24"/>
          <w:szCs w:val="24"/>
          <w:lang w:eastAsia="ru-RU"/>
        </w:rPr>
        <w:t xml:space="preserve">и передает его </w:t>
      </w:r>
      <w:r w:rsidR="006C476C">
        <w:rPr>
          <w:rFonts w:ascii="Times New Roman" w:eastAsia="Times New Roman" w:hAnsi="Times New Roman" w:cs="Times New Roman"/>
          <w:sz w:val="24"/>
          <w:szCs w:val="24"/>
          <w:lang w:eastAsia="ru-RU"/>
        </w:rPr>
        <w:t xml:space="preserve">специалисту </w:t>
      </w:r>
      <w:r w:rsidRPr="003A08EC">
        <w:rPr>
          <w:rFonts w:ascii="Times New Roman" w:eastAsia="Times New Roman" w:hAnsi="Times New Roman" w:cs="Times New Roman"/>
          <w:sz w:val="24"/>
          <w:szCs w:val="24"/>
          <w:lang w:eastAsia="ru-RU"/>
        </w:rPr>
        <w:t xml:space="preserve">на регистрацию.  </w:t>
      </w:r>
    </w:p>
    <w:p w14:paraId="6E268170" w14:textId="68FBCFD9" w:rsidR="00A36598" w:rsidRPr="003A08EC" w:rsidRDefault="00A36598" w:rsidP="00A36598">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C52976">
        <w:rPr>
          <w:rFonts w:ascii="Times New Roman" w:eastAsia="Times New Roman" w:hAnsi="Times New Roman" w:cs="Times New Roman"/>
          <w:sz w:val="24"/>
          <w:szCs w:val="24"/>
          <w:lang w:eastAsia="ru-RU"/>
        </w:rPr>
        <w:t>3.2.4</w:t>
      </w:r>
      <w:r w:rsidRPr="003A08EC">
        <w:rPr>
          <w:rFonts w:ascii="Times New Roman" w:eastAsia="Times New Roman" w:hAnsi="Times New Roman" w:cs="Times New Roman"/>
          <w:sz w:val="24"/>
          <w:szCs w:val="24"/>
          <w:lang w:eastAsia="ru-RU"/>
        </w:rPr>
        <w:t xml:space="preserve">. </w:t>
      </w:r>
      <w:r w:rsidR="00F462AD">
        <w:rPr>
          <w:rFonts w:ascii="Times New Roman" w:eastAsia="Times New Roman" w:hAnsi="Times New Roman" w:cs="Times New Roman"/>
          <w:sz w:val="24"/>
          <w:szCs w:val="24"/>
          <w:lang w:eastAsia="ru-RU"/>
        </w:rPr>
        <w:t xml:space="preserve">Специалист </w:t>
      </w:r>
      <w:r w:rsidR="00AF1F8E">
        <w:rPr>
          <w:rFonts w:ascii="Times New Roman" w:eastAsia="Times New Roman" w:hAnsi="Times New Roman" w:cs="Times New Roman"/>
          <w:sz w:val="24"/>
          <w:szCs w:val="24"/>
          <w:lang w:eastAsia="ru-RU"/>
        </w:rPr>
        <w:t>Администрации</w:t>
      </w:r>
      <w:r w:rsidRPr="003A08EC">
        <w:rPr>
          <w:rFonts w:ascii="Times New Roman" w:eastAsia="Times New Roman" w:hAnsi="Times New Roman" w:cs="Times New Roman"/>
          <w:sz w:val="24"/>
          <w:szCs w:val="24"/>
          <w:lang w:eastAsia="ru-RU"/>
        </w:rPr>
        <w:t>, ответственн</w:t>
      </w:r>
      <w:r w:rsidR="00F462AD">
        <w:rPr>
          <w:rFonts w:ascii="Times New Roman" w:eastAsia="Times New Roman" w:hAnsi="Times New Roman" w:cs="Times New Roman"/>
          <w:sz w:val="24"/>
          <w:szCs w:val="24"/>
          <w:lang w:eastAsia="ru-RU"/>
        </w:rPr>
        <w:t>ый</w:t>
      </w:r>
      <w:r w:rsidRPr="003A08EC">
        <w:rPr>
          <w:rFonts w:ascii="Times New Roman" w:eastAsia="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путем занесения данных в систему электронного документооборота или в журнал регистрации. </w:t>
      </w:r>
    </w:p>
    <w:p w14:paraId="5640A6A3" w14:textId="1F6195F2"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C52976">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.2.5. </w:t>
      </w:r>
      <w:r w:rsidRPr="003A08EC">
        <w:rPr>
          <w:rFonts w:ascii="Times New Roman" w:eastAsia="Times New Roman" w:hAnsi="Times New Roman" w:cs="Times New Roman"/>
          <w:color w:val="000000"/>
          <w:sz w:val="24"/>
          <w:szCs w:val="24"/>
          <w:lang w:eastAsia="ru-RU"/>
        </w:rPr>
        <w:t>Срок осуществления действий - 2 рабочих дня.</w:t>
      </w:r>
    </w:p>
    <w:p w14:paraId="013824FA" w14:textId="1AE3B592"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7C7CFC">
        <w:rPr>
          <w:rFonts w:ascii="Times New Roman" w:eastAsia="Times New Roman" w:hAnsi="Times New Roman" w:cs="Times New Roman"/>
          <w:color w:val="000000"/>
          <w:sz w:val="24"/>
          <w:szCs w:val="24"/>
          <w:lang w:eastAsia="ru-RU"/>
        </w:rPr>
        <w:t>3.</w:t>
      </w:r>
      <w:r w:rsidR="00B3001C">
        <w:rPr>
          <w:rFonts w:ascii="Times New Roman" w:eastAsia="Times New Roman" w:hAnsi="Times New Roman" w:cs="Times New Roman"/>
          <w:color w:val="000000"/>
          <w:sz w:val="24"/>
          <w:szCs w:val="24"/>
          <w:lang w:eastAsia="ru-RU"/>
        </w:rPr>
        <w:t>3</w:t>
      </w:r>
      <w:r w:rsidRPr="007C7CFC">
        <w:rPr>
          <w:rFonts w:ascii="Times New Roman" w:eastAsia="Times New Roman" w:hAnsi="Times New Roman" w:cs="Times New Roman"/>
          <w:color w:val="000000"/>
          <w:sz w:val="24"/>
          <w:szCs w:val="24"/>
          <w:lang w:eastAsia="ru-RU"/>
        </w:rPr>
        <w:t>.2.</w:t>
      </w:r>
      <w:r w:rsidR="00AF1F8E">
        <w:rPr>
          <w:rFonts w:ascii="Times New Roman" w:eastAsia="Times New Roman" w:hAnsi="Times New Roman" w:cs="Times New Roman"/>
          <w:color w:val="000000"/>
          <w:sz w:val="24"/>
          <w:szCs w:val="24"/>
          <w:lang w:eastAsia="ru-RU"/>
        </w:rPr>
        <w:t>6</w:t>
      </w:r>
      <w:r w:rsidRPr="007C7CFC">
        <w:rPr>
          <w:rFonts w:ascii="Times New Roman" w:eastAsia="Times New Roman" w:hAnsi="Times New Roman" w:cs="Times New Roman"/>
          <w:color w:val="000000"/>
          <w:sz w:val="24"/>
          <w:szCs w:val="24"/>
          <w:lang w:eastAsia="ru-RU"/>
        </w:rPr>
        <w:t>. Результатом административного</w:t>
      </w:r>
      <w:r w:rsidR="002B53B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действия</w:t>
      </w:r>
      <w:r w:rsidRPr="003A08EC">
        <w:rPr>
          <w:rFonts w:ascii="Times New Roman" w:eastAsia="Times New Roman" w:hAnsi="Times New Roman" w:cs="Times New Roman"/>
          <w:color w:val="000000"/>
          <w:sz w:val="24"/>
          <w:szCs w:val="24"/>
          <w:lang w:eastAsia="ru-RU"/>
        </w:rPr>
        <w:t xml:space="preserve"> является заверенная в установленном порядке копия </w:t>
      </w:r>
      <w:r w:rsidR="003F2983">
        <w:rPr>
          <w:rFonts w:ascii="Times New Roman" w:eastAsia="Times New Roman" w:hAnsi="Times New Roman" w:cs="Times New Roman"/>
          <w:color w:val="000000"/>
          <w:sz w:val="24"/>
          <w:szCs w:val="24"/>
          <w:lang w:eastAsia="ru-RU"/>
        </w:rPr>
        <w:t>согласования на размещение информационной конструкции</w:t>
      </w:r>
      <w:r w:rsidRPr="003A08EC">
        <w:rPr>
          <w:rFonts w:ascii="Times New Roman" w:eastAsia="Times New Roman" w:hAnsi="Times New Roman" w:cs="Times New Roman"/>
          <w:color w:val="000000"/>
          <w:sz w:val="24"/>
          <w:szCs w:val="24"/>
          <w:lang w:eastAsia="ru-RU"/>
        </w:rPr>
        <w:t xml:space="preserve">, подписанное сопроводительное письмо о выдаче копии либо письмо об отказе в направлении копии </w:t>
      </w:r>
      <w:r w:rsidR="003F2983">
        <w:rPr>
          <w:rFonts w:ascii="Times New Roman" w:eastAsia="Times New Roman" w:hAnsi="Times New Roman" w:cs="Times New Roman"/>
          <w:color w:val="000000"/>
          <w:sz w:val="24"/>
          <w:szCs w:val="24"/>
          <w:lang w:eastAsia="ru-RU"/>
        </w:rPr>
        <w:t>согласования на размещение информационной конструкции</w:t>
      </w:r>
      <w:r w:rsidRPr="003A08EC">
        <w:rPr>
          <w:rFonts w:ascii="Times New Roman" w:eastAsia="Times New Roman" w:hAnsi="Times New Roman" w:cs="Times New Roman"/>
          <w:color w:val="000000"/>
          <w:sz w:val="24"/>
          <w:szCs w:val="24"/>
          <w:lang w:eastAsia="ru-RU"/>
        </w:rPr>
        <w:t>.</w:t>
      </w:r>
    </w:p>
    <w:p w14:paraId="30A06D85" w14:textId="752C036C"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65BD3">
        <w:rPr>
          <w:rFonts w:ascii="Times New Roman" w:eastAsia="Times New Roman" w:hAnsi="Times New Roman" w:cs="Times New Roman"/>
          <w:color w:val="000000"/>
          <w:sz w:val="24"/>
          <w:szCs w:val="24"/>
          <w:lang w:eastAsia="ru-RU"/>
        </w:rPr>
        <w:t>3.</w:t>
      </w:r>
      <w:r w:rsidR="00545C9B" w:rsidRPr="00C65BD3">
        <w:rPr>
          <w:rFonts w:ascii="Times New Roman" w:eastAsia="Times New Roman" w:hAnsi="Times New Roman" w:cs="Times New Roman"/>
          <w:color w:val="000000"/>
          <w:sz w:val="24"/>
          <w:szCs w:val="24"/>
          <w:lang w:eastAsia="ru-RU"/>
        </w:rPr>
        <w:t>3</w:t>
      </w:r>
      <w:r w:rsidRPr="00C65BD3">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Направление результата</w:t>
      </w:r>
      <w:r w:rsidR="00C90D1F">
        <w:rPr>
          <w:rFonts w:ascii="Times New Roman" w:eastAsia="Times New Roman" w:hAnsi="Times New Roman" w:cs="Times New Roman"/>
          <w:sz w:val="24"/>
          <w:szCs w:val="24"/>
          <w:lang w:eastAsia="ru-RU"/>
        </w:rPr>
        <w:t>:</w:t>
      </w:r>
    </w:p>
    <w:p w14:paraId="15964B6E" w14:textId="1AC23294"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066B50">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.3.1. Основанием для начала административного действия «Направление результата» является</w:t>
      </w:r>
      <w:r w:rsidR="00C65BD3">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color w:val="000000"/>
          <w:sz w:val="24"/>
          <w:szCs w:val="24"/>
          <w:lang w:eastAsia="ru-RU"/>
        </w:rPr>
        <w:t>заверенная</w:t>
      </w:r>
      <w:r w:rsidR="00C65BD3">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в</w:t>
      </w:r>
      <w:r w:rsidR="00C65BD3">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установленном порядке копия </w:t>
      </w:r>
      <w:r w:rsidR="002E6000">
        <w:rPr>
          <w:rFonts w:ascii="Times New Roman" w:eastAsia="Times New Roman" w:hAnsi="Times New Roman" w:cs="Times New Roman"/>
          <w:color w:val="000000"/>
          <w:sz w:val="24"/>
          <w:szCs w:val="24"/>
          <w:lang w:eastAsia="ru-RU"/>
        </w:rPr>
        <w:t>согласования на размещение информационной конструкции</w:t>
      </w:r>
      <w:r w:rsidRPr="003A08EC">
        <w:rPr>
          <w:rFonts w:ascii="Times New Roman" w:eastAsia="Times New Roman" w:hAnsi="Times New Roman" w:cs="Times New Roman"/>
          <w:color w:val="000000"/>
          <w:sz w:val="24"/>
          <w:szCs w:val="24"/>
          <w:lang w:eastAsia="ru-RU"/>
        </w:rPr>
        <w:t xml:space="preserve">, подписанное сопроводительное письмо о выдаче копии либо письмо об отказе в направлении копии </w:t>
      </w:r>
      <w:r w:rsidR="002E6000">
        <w:rPr>
          <w:rFonts w:ascii="Times New Roman" w:eastAsia="Times New Roman" w:hAnsi="Times New Roman" w:cs="Times New Roman"/>
          <w:color w:val="000000"/>
          <w:sz w:val="24"/>
          <w:szCs w:val="24"/>
          <w:lang w:eastAsia="ru-RU"/>
        </w:rPr>
        <w:t>согласования на размещение информационной конструкции</w:t>
      </w:r>
      <w:r w:rsidRPr="003A08EC">
        <w:rPr>
          <w:rFonts w:ascii="Times New Roman" w:eastAsia="Times New Roman" w:hAnsi="Times New Roman" w:cs="Times New Roman"/>
          <w:color w:val="000000"/>
          <w:sz w:val="24"/>
          <w:szCs w:val="24"/>
          <w:lang w:eastAsia="ru-RU"/>
        </w:rPr>
        <w:t>.</w:t>
      </w:r>
    </w:p>
    <w:p w14:paraId="41D872B5" w14:textId="43FF605C"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673065">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.3.2. </w:t>
      </w:r>
      <w:r w:rsidR="002B53BC">
        <w:rPr>
          <w:rFonts w:ascii="Times New Roman" w:eastAsia="Times New Roman" w:hAnsi="Times New Roman" w:cs="Times New Roman"/>
          <w:sz w:val="24"/>
          <w:szCs w:val="24"/>
          <w:lang w:eastAsia="ru-RU"/>
        </w:rPr>
        <w:t>Специалист</w:t>
      </w:r>
      <w:r w:rsidRPr="003A08EC">
        <w:rPr>
          <w:rFonts w:ascii="Times New Roman" w:eastAsia="Times New Roman" w:hAnsi="Times New Roman" w:cs="Times New Roman"/>
          <w:sz w:val="24"/>
          <w:szCs w:val="24"/>
          <w:lang w:eastAsia="ru-RU"/>
        </w:rPr>
        <w:t xml:space="preserve"> </w:t>
      </w:r>
      <w:r w:rsidR="00C65BD3">
        <w:rPr>
          <w:rFonts w:ascii="Times New Roman" w:eastAsia="Times New Roman" w:hAnsi="Times New Roman" w:cs="Times New Roman"/>
          <w:sz w:val="24"/>
          <w:szCs w:val="24"/>
          <w:lang w:eastAsia="ru-RU"/>
        </w:rPr>
        <w:t xml:space="preserve">Администрации </w:t>
      </w:r>
      <w:r w:rsidRPr="003A08EC">
        <w:rPr>
          <w:rFonts w:ascii="Times New Roman" w:eastAsia="Times New Roman" w:hAnsi="Times New Roman" w:cs="Times New Roman"/>
          <w:sz w:val="24"/>
          <w:szCs w:val="24"/>
          <w:lang w:eastAsia="ru-RU"/>
        </w:rPr>
        <w:t>в течени</w:t>
      </w:r>
      <w:r w:rsidR="00C65BD3">
        <w:rPr>
          <w:rFonts w:ascii="Times New Roman" w:eastAsia="Times New Roman" w:hAnsi="Times New Roman" w:cs="Times New Roman"/>
          <w:sz w:val="24"/>
          <w:szCs w:val="24"/>
          <w:lang w:eastAsia="ru-RU"/>
        </w:rPr>
        <w:t>и</w:t>
      </w:r>
      <w:r w:rsidRPr="003A08EC">
        <w:rPr>
          <w:rFonts w:ascii="Times New Roman" w:eastAsia="Times New Roman" w:hAnsi="Times New Roman" w:cs="Times New Roman"/>
          <w:sz w:val="24"/>
          <w:szCs w:val="24"/>
          <w:lang w:eastAsia="ru-RU"/>
        </w:rPr>
        <w:t xml:space="preserve"> одного</w:t>
      </w:r>
      <w:r w:rsidR="00AE420C">
        <w:rPr>
          <w:rFonts w:ascii="Times New Roman" w:eastAsia="Times New Roman" w:hAnsi="Times New Roman" w:cs="Times New Roman"/>
          <w:sz w:val="24"/>
          <w:szCs w:val="24"/>
          <w:lang w:eastAsia="ru-RU"/>
        </w:rPr>
        <w:t xml:space="preserve"> рабочего дня после подписания </w:t>
      </w:r>
      <w:r w:rsidRPr="003A08EC">
        <w:rPr>
          <w:rFonts w:ascii="Times New Roman" w:eastAsia="Times New Roman" w:hAnsi="Times New Roman" w:cs="Times New Roman"/>
          <w:sz w:val="24"/>
          <w:szCs w:val="24"/>
          <w:lang w:eastAsia="ru-RU"/>
        </w:rPr>
        <w:t xml:space="preserve">и регистрации сопроводительного письма либо письма об отказе в выдаче копии </w:t>
      </w:r>
      <w:r w:rsidR="00967EDD">
        <w:rPr>
          <w:rFonts w:ascii="Times New Roman" w:eastAsia="Times New Roman" w:hAnsi="Times New Roman" w:cs="Times New Roman"/>
          <w:color w:val="000000"/>
          <w:sz w:val="24"/>
          <w:szCs w:val="24"/>
          <w:lang w:eastAsia="ru-RU"/>
        </w:rPr>
        <w:t>согласования на размещение информационной конструкции</w:t>
      </w:r>
      <w:r w:rsidRPr="003A08EC">
        <w:rPr>
          <w:rFonts w:ascii="Times New Roman" w:eastAsia="Times New Roman" w:hAnsi="Times New Roman" w:cs="Times New Roman"/>
          <w:sz w:val="24"/>
          <w:szCs w:val="24"/>
          <w:lang w:eastAsia="ru-RU"/>
        </w:rPr>
        <w:t>, информирует заявителя о принятом решении.</w:t>
      </w:r>
    </w:p>
    <w:p w14:paraId="27B568FD" w14:textId="37207806" w:rsidR="00A36598" w:rsidRPr="003A08EC" w:rsidRDefault="00A36598" w:rsidP="00A36598">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37FCBF59" w14:textId="698818FF" w:rsidR="00A36598" w:rsidRPr="003A08EC" w:rsidRDefault="00A36598" w:rsidP="00C65BD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315BDD">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.3.3. </w:t>
      </w:r>
      <w:r w:rsidRPr="003A08EC">
        <w:rPr>
          <w:rFonts w:ascii="Times New Roman" w:eastAsia="Times New Roman" w:hAnsi="Times New Roman" w:cs="Times New Roman"/>
          <w:color w:val="000000"/>
          <w:sz w:val="24"/>
          <w:szCs w:val="24"/>
          <w:lang w:eastAsia="ru-RU"/>
        </w:rPr>
        <w:t xml:space="preserve">Результат услуги по желанию заявителя вручается ему лично по месту </w:t>
      </w:r>
      <w:r w:rsidR="00FC69BA">
        <w:rPr>
          <w:rFonts w:ascii="Times New Roman" w:eastAsia="Times New Roman" w:hAnsi="Times New Roman" w:cs="Times New Roman"/>
          <w:color w:val="000000"/>
          <w:sz w:val="24"/>
          <w:szCs w:val="24"/>
          <w:lang w:eastAsia="ru-RU"/>
        </w:rPr>
        <w:t xml:space="preserve">нахождения Администрации </w:t>
      </w:r>
      <w:r w:rsidR="002B53BC">
        <w:rPr>
          <w:rFonts w:ascii="Times New Roman" w:eastAsia="Times New Roman" w:hAnsi="Times New Roman" w:cs="Times New Roman"/>
          <w:color w:val="000000"/>
          <w:sz w:val="24"/>
          <w:szCs w:val="24"/>
          <w:lang w:eastAsia="ru-RU"/>
        </w:rPr>
        <w:t xml:space="preserve">в согласованное время </w:t>
      </w:r>
      <w:r w:rsidRPr="003A08EC">
        <w:rPr>
          <w:rFonts w:ascii="Times New Roman" w:eastAsia="Times New Roman" w:hAnsi="Times New Roman" w:cs="Times New Roman"/>
          <w:color w:val="000000"/>
          <w:sz w:val="24"/>
          <w:szCs w:val="24"/>
          <w:lang w:eastAsia="ru-RU"/>
        </w:rPr>
        <w:t xml:space="preserve">либо </w:t>
      </w:r>
      <w:r w:rsidRPr="003A08EC">
        <w:rPr>
          <w:rFonts w:ascii="Times New Roman" w:eastAsia="Times New Roman" w:hAnsi="Times New Roman" w:cs="Times New Roman"/>
          <w:iCs/>
          <w:sz w:val="24"/>
          <w:szCs w:val="24"/>
          <w:lang w:eastAsia="ru-RU"/>
        </w:rPr>
        <w:t>направляется в форме эле</w:t>
      </w:r>
      <w:r w:rsidR="000304AC">
        <w:rPr>
          <w:rFonts w:ascii="Times New Roman" w:eastAsia="Times New Roman" w:hAnsi="Times New Roman" w:cs="Times New Roman"/>
          <w:iCs/>
          <w:sz w:val="24"/>
          <w:szCs w:val="24"/>
          <w:lang w:eastAsia="ru-RU"/>
        </w:rPr>
        <w:t>ктронного документа, подписанного</w:t>
      </w:r>
      <w:r w:rsidRPr="003A08EC">
        <w:rPr>
          <w:rFonts w:ascii="Times New Roman" w:eastAsia="Times New Roman" w:hAnsi="Times New Roman" w:cs="Times New Roman"/>
          <w:iCs/>
          <w:sz w:val="24"/>
          <w:szCs w:val="24"/>
          <w:lang w:eastAsia="ru-RU"/>
        </w:rPr>
        <w:t xml:space="preserve"> усиленной квалифицированной</w:t>
      </w:r>
      <w:r>
        <w:rPr>
          <w:rFonts w:ascii="Times New Roman" w:eastAsia="Times New Roman" w:hAnsi="Times New Roman" w:cs="Times New Roman"/>
          <w:iCs/>
          <w:sz w:val="24"/>
          <w:szCs w:val="24"/>
          <w:lang w:eastAsia="ru-RU"/>
        </w:rPr>
        <w:t xml:space="preserve"> электронной </w:t>
      </w:r>
      <w:r w:rsidRPr="003A08EC">
        <w:rPr>
          <w:rFonts w:ascii="Times New Roman" w:eastAsia="Times New Roman" w:hAnsi="Times New Roman" w:cs="Times New Roman"/>
          <w:iCs/>
          <w:sz w:val="24"/>
          <w:szCs w:val="24"/>
          <w:lang w:eastAsia="ru-RU"/>
        </w:rPr>
        <w:t xml:space="preserve"> подписью уполномоченного должностного лица</w:t>
      </w:r>
      <w:r w:rsidRPr="003D2DB9">
        <w:rPr>
          <w:rFonts w:ascii="Times New Roman" w:eastAsia="Times New Roman" w:hAnsi="Times New Roman" w:cs="Times New Roman"/>
          <w:sz w:val="24"/>
          <w:szCs w:val="24"/>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00035323">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но не позднее одного рабочего дня с момента подписания и регистрации сопроводительного письма либо письма об отказе в направлении копии </w:t>
      </w:r>
      <w:r w:rsidR="000304AC">
        <w:rPr>
          <w:rFonts w:ascii="Times New Roman" w:eastAsia="Times New Roman" w:hAnsi="Times New Roman" w:cs="Times New Roman"/>
          <w:color w:val="000000"/>
          <w:sz w:val="24"/>
          <w:szCs w:val="24"/>
          <w:lang w:eastAsia="ru-RU"/>
        </w:rPr>
        <w:t>согласования на размещение информационной конструкции</w:t>
      </w:r>
      <w:r w:rsidRPr="003A08EC">
        <w:rPr>
          <w:rFonts w:ascii="Times New Roman" w:eastAsia="Times New Roman" w:hAnsi="Times New Roman" w:cs="Times New Roman"/>
          <w:color w:val="000000"/>
          <w:sz w:val="24"/>
          <w:szCs w:val="24"/>
          <w:lang w:eastAsia="ru-RU"/>
        </w:rPr>
        <w:t>.</w:t>
      </w:r>
    </w:p>
    <w:p w14:paraId="76457C3D" w14:textId="77777777"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62BC383A" w14:textId="6FCFC994"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w:t>
      </w:r>
      <w:r w:rsidR="00C65BD3">
        <w:rPr>
          <w:rFonts w:ascii="Times New Roman" w:eastAsia="Times New Roman" w:hAnsi="Times New Roman" w:cs="Times New Roman"/>
          <w:color w:val="000000"/>
          <w:sz w:val="24"/>
          <w:szCs w:val="24"/>
          <w:lang w:eastAsia="ru-RU"/>
        </w:rPr>
        <w:t>.</w:t>
      </w:r>
    </w:p>
    <w:p w14:paraId="5C96BAB5" w14:textId="2FB66FB4"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700E62">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.3.</w:t>
      </w:r>
      <w:r w:rsidR="003A440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 Результатом является выданные (направленные) </w:t>
      </w:r>
      <w:r w:rsidRPr="003A08EC">
        <w:rPr>
          <w:rFonts w:ascii="Times New Roman" w:eastAsia="Times New Roman" w:hAnsi="Times New Roman" w:cs="Times New Roman"/>
          <w:color w:val="000000"/>
          <w:sz w:val="24"/>
          <w:szCs w:val="24"/>
          <w:lang w:eastAsia="ru-RU"/>
        </w:rPr>
        <w:t xml:space="preserve">заверенная в установленном порядке копия </w:t>
      </w:r>
      <w:r w:rsidR="005D2F07">
        <w:rPr>
          <w:rFonts w:ascii="Times New Roman" w:eastAsia="Times New Roman" w:hAnsi="Times New Roman" w:cs="Times New Roman"/>
          <w:color w:val="000000"/>
          <w:sz w:val="24"/>
          <w:szCs w:val="24"/>
          <w:lang w:eastAsia="ru-RU"/>
        </w:rPr>
        <w:t>согласования на размещение информационной конструкции</w:t>
      </w:r>
      <w:r w:rsidRPr="003A08EC">
        <w:rPr>
          <w:rFonts w:ascii="Times New Roman" w:eastAsia="Times New Roman" w:hAnsi="Times New Roman" w:cs="Times New Roman"/>
          <w:color w:val="000000"/>
          <w:sz w:val="24"/>
          <w:szCs w:val="24"/>
          <w:lang w:eastAsia="ru-RU"/>
        </w:rPr>
        <w:t xml:space="preserve">, подписанное сопроводительное письмо о выдаче копии либо письмо об отказе в направлении копии </w:t>
      </w:r>
      <w:r w:rsidR="005D2F07">
        <w:rPr>
          <w:rFonts w:ascii="Times New Roman" w:eastAsia="Times New Roman" w:hAnsi="Times New Roman" w:cs="Times New Roman"/>
          <w:color w:val="000000"/>
          <w:sz w:val="24"/>
          <w:szCs w:val="24"/>
          <w:lang w:eastAsia="ru-RU"/>
        </w:rPr>
        <w:t>согласования на размещ</w:t>
      </w:r>
      <w:r w:rsidR="00EC1401">
        <w:rPr>
          <w:rFonts w:ascii="Times New Roman" w:eastAsia="Times New Roman" w:hAnsi="Times New Roman" w:cs="Times New Roman"/>
          <w:color w:val="000000"/>
          <w:sz w:val="24"/>
          <w:szCs w:val="24"/>
          <w:lang w:eastAsia="ru-RU"/>
        </w:rPr>
        <w:t>ение информационной конструкции</w:t>
      </w:r>
      <w:r w:rsidRPr="003A08EC">
        <w:rPr>
          <w:rFonts w:ascii="Times New Roman" w:eastAsia="Times New Roman" w:hAnsi="Times New Roman" w:cs="Times New Roman"/>
          <w:color w:val="000000"/>
          <w:sz w:val="24"/>
          <w:szCs w:val="24"/>
          <w:lang w:eastAsia="ru-RU"/>
        </w:rPr>
        <w:t>.</w:t>
      </w:r>
    </w:p>
    <w:p w14:paraId="66871529" w14:textId="77777777" w:rsidR="00A36598" w:rsidRPr="001C3174"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C3174">
        <w:rPr>
          <w:rFonts w:ascii="Times New Roman" w:eastAsia="Times New Roman" w:hAnsi="Times New Roman" w:cs="Times New Roman"/>
          <w:sz w:val="24"/>
          <w:szCs w:val="24"/>
          <w:lang w:eastAsia="ru-RU"/>
        </w:rPr>
        <w:t>3.</w:t>
      </w:r>
      <w:r w:rsidR="006111CD">
        <w:rPr>
          <w:rFonts w:ascii="Times New Roman" w:eastAsia="Times New Roman" w:hAnsi="Times New Roman" w:cs="Times New Roman"/>
          <w:sz w:val="24"/>
          <w:szCs w:val="24"/>
          <w:lang w:eastAsia="ru-RU"/>
        </w:rPr>
        <w:t>4</w:t>
      </w:r>
      <w:r w:rsidRPr="001C3174">
        <w:rPr>
          <w:rFonts w:ascii="Times New Roman" w:eastAsia="Times New Roman" w:hAnsi="Times New Roman" w:cs="Times New Roman"/>
          <w:sz w:val="24"/>
          <w:szCs w:val="24"/>
          <w:lang w:eastAsia="ru-RU"/>
        </w:rPr>
        <w:t xml:space="preserve">. </w:t>
      </w:r>
      <w:r w:rsidR="00EC1EDA" w:rsidRPr="001C3174">
        <w:rPr>
          <w:rFonts w:ascii="Times New Roman" w:eastAsia="Times New Roman" w:hAnsi="Times New Roman" w:cs="Times New Roman"/>
          <w:color w:val="000000"/>
          <w:sz w:val="24"/>
          <w:szCs w:val="24"/>
          <w:lang w:eastAsia="ru-RU"/>
        </w:rPr>
        <w:t xml:space="preserve">Исправление </w:t>
      </w:r>
      <w:r w:rsidR="00684D7E" w:rsidRPr="001C3174">
        <w:rPr>
          <w:rFonts w:ascii="Times New Roman" w:eastAsia="Times New Roman" w:hAnsi="Times New Roman" w:cs="Times New Roman"/>
          <w:color w:val="000000"/>
          <w:sz w:val="24"/>
          <w:szCs w:val="24"/>
          <w:lang w:eastAsia="ru-RU"/>
        </w:rPr>
        <w:t>опечаток или ошибок</w:t>
      </w:r>
      <w:r w:rsidRPr="001C3174">
        <w:rPr>
          <w:rFonts w:ascii="Times New Roman" w:eastAsia="Times New Roman" w:hAnsi="Times New Roman" w:cs="Times New Roman"/>
          <w:color w:val="000000"/>
          <w:sz w:val="24"/>
          <w:szCs w:val="24"/>
          <w:lang w:eastAsia="ru-RU"/>
        </w:rPr>
        <w:t xml:space="preserve"> в </w:t>
      </w:r>
      <w:r w:rsidR="0026558F">
        <w:rPr>
          <w:rFonts w:ascii="Times New Roman" w:eastAsia="Times New Roman" w:hAnsi="Times New Roman" w:cs="Times New Roman"/>
          <w:color w:val="000000"/>
          <w:sz w:val="24"/>
          <w:szCs w:val="24"/>
          <w:lang w:eastAsia="ru-RU"/>
        </w:rPr>
        <w:t>согласовании на размещение информационной конструкции</w:t>
      </w:r>
      <w:r w:rsidRPr="001C3174">
        <w:rPr>
          <w:rFonts w:ascii="Times New Roman" w:eastAsia="Times New Roman" w:hAnsi="Times New Roman" w:cs="Times New Roman"/>
          <w:color w:val="000000"/>
          <w:sz w:val="24"/>
          <w:szCs w:val="24"/>
          <w:lang w:eastAsia="ru-RU"/>
        </w:rPr>
        <w:t>, выданном Администрацией.</w:t>
      </w:r>
    </w:p>
    <w:p w14:paraId="6743BF0D" w14:textId="30AC20EA"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DD44A0">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.1. Прием и регистрация заявления об исправлении </w:t>
      </w:r>
      <w:r w:rsidR="00684D7E">
        <w:rPr>
          <w:rFonts w:ascii="Times New Roman" w:eastAsia="Times New Roman" w:hAnsi="Times New Roman" w:cs="Times New Roman"/>
          <w:color w:val="000000"/>
          <w:sz w:val="24"/>
          <w:szCs w:val="24"/>
          <w:lang w:eastAsia="ru-RU"/>
        </w:rPr>
        <w:t>опечаток или ошибок</w:t>
      </w:r>
      <w:r w:rsidR="003A4409">
        <w:rPr>
          <w:rFonts w:ascii="Times New Roman" w:eastAsia="Times New Roman" w:hAnsi="Times New Roman" w:cs="Times New Roman"/>
          <w:color w:val="000000"/>
          <w:sz w:val="24"/>
          <w:szCs w:val="24"/>
          <w:lang w:eastAsia="ru-RU"/>
        </w:rPr>
        <w:t>:</w:t>
      </w:r>
    </w:p>
    <w:p w14:paraId="2D054AE9" w14:textId="196AB05D"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2B5F65">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.1.1. Основанием для начала административного действия «Прием и регистрация заявления об исправлении </w:t>
      </w:r>
      <w:r w:rsidR="00684D7E">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является поступившее заявление об исправлении опечаток или ошибок по форме согласно приложению </w:t>
      </w:r>
      <w:r w:rsidR="006B7F1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 к настоящему Регламенту </w:t>
      </w:r>
      <w:r w:rsidRPr="003A08EC">
        <w:rPr>
          <w:rFonts w:ascii="Times New Roman" w:eastAsia="Times New Roman" w:hAnsi="Times New Roman" w:cs="Times New Roman"/>
          <w:color w:val="000000"/>
          <w:sz w:val="24"/>
          <w:szCs w:val="24"/>
          <w:lang w:eastAsia="ru-RU"/>
        </w:rPr>
        <w:lastRenderedPageBreak/>
        <w:t>и прилагаемых документов непосредственно направленного по почте</w:t>
      </w:r>
      <w:r w:rsidR="0026558F">
        <w:rPr>
          <w:rFonts w:ascii="Times New Roman" w:eastAsia="Times New Roman" w:hAnsi="Times New Roman" w:cs="Times New Roman"/>
          <w:color w:val="000000"/>
          <w:sz w:val="24"/>
          <w:szCs w:val="24"/>
          <w:lang w:eastAsia="ru-RU"/>
        </w:rPr>
        <w:t xml:space="preserve">, </w:t>
      </w:r>
      <w:r w:rsidR="00CE5E9C">
        <w:rPr>
          <w:rFonts w:ascii="Times New Roman" w:eastAsia="Times New Roman" w:hAnsi="Times New Roman" w:cs="Times New Roman"/>
          <w:color w:val="000000"/>
          <w:sz w:val="24"/>
          <w:szCs w:val="24"/>
          <w:lang w:eastAsia="ru-RU"/>
        </w:rPr>
        <w:t xml:space="preserve">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w:t>
      </w:r>
      <w:r w:rsidRPr="003A08EC">
        <w:rPr>
          <w:rFonts w:ascii="Times New Roman" w:eastAsia="Times New Roman" w:hAnsi="Times New Roman" w:cs="Times New Roman"/>
          <w:color w:val="000000"/>
          <w:sz w:val="24"/>
          <w:szCs w:val="24"/>
          <w:lang w:eastAsia="ru-RU"/>
        </w:rPr>
        <w:t>а также  личное обращение в Администрацию.</w:t>
      </w:r>
    </w:p>
    <w:p w14:paraId="3F17A9C8" w14:textId="300B742E"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Администрацией заявления </w:t>
      </w:r>
      <w:r w:rsidR="00A311A5">
        <w:rPr>
          <w:rFonts w:ascii="Times New Roman" w:eastAsia="Times New Roman" w:hAnsi="Times New Roman" w:cs="Times New Roman"/>
          <w:color w:val="000000"/>
          <w:sz w:val="24"/>
          <w:szCs w:val="24"/>
          <w:lang w:eastAsia="ru-RU"/>
        </w:rPr>
        <w:t xml:space="preserve">об </w:t>
      </w:r>
      <w:r w:rsidR="00EA160F" w:rsidRPr="003A08EC">
        <w:rPr>
          <w:rFonts w:ascii="Times New Roman" w:eastAsia="Times New Roman" w:hAnsi="Times New Roman" w:cs="Times New Roman"/>
          <w:color w:val="000000"/>
          <w:sz w:val="24"/>
          <w:szCs w:val="24"/>
          <w:lang w:eastAsia="ru-RU"/>
        </w:rPr>
        <w:t xml:space="preserve">исправлении опечаток или ошибок </w:t>
      </w:r>
      <w:r w:rsidRPr="003A08EC">
        <w:rPr>
          <w:rFonts w:ascii="Times New Roman" w:eastAsia="Times New Roman" w:hAnsi="Times New Roman" w:cs="Times New Roman"/>
          <w:color w:val="000000"/>
          <w:sz w:val="24"/>
          <w:szCs w:val="24"/>
          <w:lang w:eastAsia="ru-RU"/>
        </w:rPr>
        <w:t>и прилагаемых документов.</w:t>
      </w:r>
    </w:p>
    <w:p w14:paraId="09D92F08" w14:textId="35320A1B"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303F60">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.1.2. Прием и регистрация заявления об исправлении </w:t>
      </w:r>
      <w:r w:rsidR="00684D7E">
        <w:rPr>
          <w:rFonts w:ascii="Times New Roman" w:eastAsia="Times New Roman" w:hAnsi="Times New Roman" w:cs="Times New Roman"/>
          <w:color w:val="000000"/>
          <w:sz w:val="24"/>
          <w:szCs w:val="24"/>
          <w:lang w:eastAsia="ru-RU"/>
        </w:rPr>
        <w:t>опечаток или ошибок</w:t>
      </w:r>
      <w:r w:rsidR="00F13279">
        <w:rPr>
          <w:rFonts w:ascii="Times New Roman" w:eastAsia="Times New Roman" w:hAnsi="Times New Roman" w:cs="Times New Roman"/>
          <w:color w:val="000000"/>
          <w:sz w:val="24"/>
          <w:szCs w:val="24"/>
          <w:lang w:eastAsia="ru-RU"/>
        </w:rPr>
        <w:t xml:space="preserve"> и прилагаемых </w:t>
      </w:r>
      <w:r w:rsidRPr="003A08EC">
        <w:rPr>
          <w:rFonts w:ascii="Times New Roman" w:eastAsia="Times New Roman" w:hAnsi="Times New Roman" w:cs="Times New Roman"/>
          <w:color w:val="000000"/>
          <w:sz w:val="24"/>
          <w:szCs w:val="24"/>
          <w:lang w:eastAsia="ru-RU"/>
        </w:rPr>
        <w:t xml:space="preserve">документов осуществляются </w:t>
      </w:r>
      <w:r w:rsidR="002B53BC">
        <w:rPr>
          <w:rFonts w:ascii="Times New Roman" w:eastAsia="Times New Roman" w:hAnsi="Times New Roman" w:cs="Times New Roman"/>
          <w:color w:val="000000"/>
          <w:sz w:val="24"/>
          <w:szCs w:val="24"/>
          <w:lang w:eastAsia="ru-RU"/>
        </w:rPr>
        <w:t>специалистом</w:t>
      </w:r>
      <w:r w:rsidR="003A4409">
        <w:rPr>
          <w:rFonts w:ascii="Times New Roman" w:eastAsia="Times New Roman" w:hAnsi="Times New Roman" w:cs="Times New Roman"/>
          <w:color w:val="000000"/>
          <w:sz w:val="24"/>
          <w:szCs w:val="24"/>
          <w:lang w:eastAsia="ru-RU"/>
        </w:rPr>
        <w:t xml:space="preserve"> Администрации</w:t>
      </w:r>
      <w:r w:rsidRPr="003A08EC">
        <w:rPr>
          <w:rFonts w:ascii="Times New Roman" w:eastAsia="Times New Roman" w:hAnsi="Times New Roman" w:cs="Times New Roman"/>
          <w:color w:val="000000"/>
          <w:sz w:val="24"/>
          <w:szCs w:val="24"/>
          <w:lang w:eastAsia="ru-RU"/>
        </w:rPr>
        <w:t>.</w:t>
      </w:r>
    </w:p>
    <w:p w14:paraId="6BEE036C" w14:textId="54BA0ADD"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F4388C">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.1.3. При направлении документов посредством почтовых отправлений, </w:t>
      </w:r>
      <w:r w:rsidR="002B53BC">
        <w:rPr>
          <w:rFonts w:ascii="Times New Roman" w:eastAsia="Times New Roman" w:hAnsi="Times New Roman" w:cs="Times New Roman"/>
          <w:color w:val="000000"/>
          <w:sz w:val="24"/>
          <w:szCs w:val="24"/>
          <w:lang w:eastAsia="ru-RU"/>
        </w:rPr>
        <w:t xml:space="preserve">специалист </w:t>
      </w:r>
      <w:r w:rsidR="003A4409">
        <w:rPr>
          <w:rFonts w:ascii="Times New Roman" w:eastAsia="Times New Roman" w:hAnsi="Times New Roman" w:cs="Times New Roman"/>
          <w:color w:val="000000"/>
          <w:sz w:val="24"/>
          <w:szCs w:val="24"/>
          <w:lang w:eastAsia="ru-RU"/>
        </w:rPr>
        <w:t xml:space="preserve">Администрации </w:t>
      </w:r>
      <w:r w:rsidRPr="003A08EC">
        <w:rPr>
          <w:rFonts w:ascii="Times New Roman" w:eastAsia="Times New Roman" w:hAnsi="Times New Roman" w:cs="Times New Roman"/>
          <w:color w:val="000000"/>
          <w:sz w:val="24"/>
          <w:szCs w:val="24"/>
          <w:lang w:eastAsia="ru-RU"/>
        </w:rPr>
        <w:t xml:space="preserve">вскрывает конверт и осуществляет регистрацию заявления об исправлении </w:t>
      </w:r>
      <w:r w:rsidR="00684D7E">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и прилагаемых документов, если отсутствуют основания для отказа в приеме документов</w:t>
      </w:r>
      <w:r>
        <w:rPr>
          <w:rFonts w:ascii="Times New Roman" w:eastAsia="Times New Roman" w:hAnsi="Times New Roman" w:cs="Times New Roman"/>
          <w:color w:val="000000"/>
          <w:sz w:val="24"/>
          <w:szCs w:val="24"/>
          <w:lang w:eastAsia="ru-RU"/>
        </w:rPr>
        <w:t>, указанных в пункте 2.1</w:t>
      </w:r>
      <w:r w:rsidR="003A4409">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настоящего Регламента</w:t>
      </w:r>
      <w:r w:rsidR="00EA160F">
        <w:rPr>
          <w:rFonts w:ascii="Times New Roman" w:eastAsia="Times New Roman" w:hAnsi="Times New Roman" w:cs="Times New Roman"/>
          <w:color w:val="000000"/>
          <w:sz w:val="24"/>
          <w:szCs w:val="24"/>
          <w:lang w:eastAsia="ru-RU"/>
        </w:rPr>
        <w:t>,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w:t>
      </w:r>
    </w:p>
    <w:p w14:paraId="250624F2" w14:textId="429A827D"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A364B5">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.1.4.</w:t>
      </w:r>
      <w:r w:rsidR="00FF7BC5">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При обращении на личном приеме заявление об исправлении </w:t>
      </w:r>
      <w:r w:rsidR="00684D7E">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0264114E" w14:textId="48F5F471"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01EEA">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.1.5.</w:t>
      </w:r>
      <w:r w:rsidR="00FF7BC5">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При обращении письменно в Администрацию, в том числе на личном приеме, ответственн</w:t>
      </w:r>
      <w:r w:rsidR="002B53BC">
        <w:rPr>
          <w:rFonts w:ascii="Times New Roman" w:eastAsia="Times New Roman" w:hAnsi="Times New Roman" w:cs="Times New Roman"/>
          <w:color w:val="000000"/>
          <w:sz w:val="24"/>
          <w:szCs w:val="24"/>
          <w:lang w:eastAsia="ru-RU"/>
        </w:rPr>
        <w:t xml:space="preserve">ый специалист </w:t>
      </w:r>
      <w:r w:rsidR="003A4409">
        <w:rPr>
          <w:rFonts w:ascii="Times New Roman" w:eastAsia="Times New Roman" w:hAnsi="Times New Roman" w:cs="Times New Roman"/>
          <w:color w:val="000000"/>
          <w:sz w:val="24"/>
          <w:szCs w:val="24"/>
          <w:lang w:eastAsia="ru-RU"/>
        </w:rPr>
        <w:t>Администрации</w:t>
      </w:r>
      <w:r w:rsidRPr="003A08EC">
        <w:rPr>
          <w:rFonts w:ascii="Times New Roman" w:eastAsia="Times New Roman" w:hAnsi="Times New Roman" w:cs="Times New Roman"/>
          <w:color w:val="000000"/>
          <w:sz w:val="24"/>
          <w:szCs w:val="24"/>
          <w:lang w:eastAsia="ru-RU"/>
        </w:rPr>
        <w:t>:</w:t>
      </w:r>
    </w:p>
    <w:p w14:paraId="53F891EF" w14:textId="50521782"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02036B4D" w14:textId="77777777"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14:paraId="58381B8C" w14:textId="1EAF5E82"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в) проверяет правильность заполнения заявления</w:t>
      </w:r>
      <w:r w:rsidR="002B53B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sidR="00684D7E">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sidR="002B53B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sidR="00684D7E">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соответствие представленных документов установленным требованиям;</w:t>
      </w:r>
    </w:p>
    <w:p w14:paraId="385CB197" w14:textId="143A7A1B" w:rsidR="00A36598" w:rsidRPr="003A4409" w:rsidRDefault="00A36598" w:rsidP="003A4409">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 xml:space="preserve">г) </w:t>
      </w:r>
      <w:r w:rsidRPr="003A08EC">
        <w:rPr>
          <w:rFonts w:ascii="Times New Roman" w:eastAsia="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r w:rsidR="003A4409">
        <w:rPr>
          <w:rFonts w:ascii="Times New Roman" w:eastAsia="Times New Roman" w:hAnsi="Times New Roman" w:cs="Times New Roman"/>
          <w:sz w:val="24"/>
          <w:szCs w:val="24"/>
          <w:lang w:eastAsia="ru-RU"/>
        </w:rPr>
        <w:t>.</w:t>
      </w:r>
      <w:r w:rsidRPr="003A08EC">
        <w:rPr>
          <w:rFonts w:ascii="Times New Roman" w:eastAsia="Times New Roman" w:hAnsi="Times New Roman" w:cs="Times New Roman"/>
          <w:color w:val="000000"/>
          <w:sz w:val="24"/>
          <w:szCs w:val="24"/>
          <w:lang w:eastAsia="ru-RU"/>
        </w:rPr>
        <w:t xml:space="preserve"> </w:t>
      </w:r>
    </w:p>
    <w:p w14:paraId="5715CAD7" w14:textId="70F2BC67" w:rsidR="00A36598" w:rsidRPr="003A08EC" w:rsidRDefault="00BB76E4"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r w:rsidR="00EA160F">
        <w:rPr>
          <w:rFonts w:ascii="Times New Roman" w:eastAsia="Times New Roman" w:hAnsi="Times New Roman" w:cs="Times New Roman"/>
          <w:color w:val="000000"/>
          <w:sz w:val="24"/>
          <w:szCs w:val="24"/>
          <w:lang w:eastAsia="ru-RU"/>
        </w:rPr>
        <w:t>.1.</w:t>
      </w:r>
      <w:r w:rsidR="003A4409">
        <w:rPr>
          <w:rFonts w:ascii="Times New Roman" w:eastAsia="Times New Roman" w:hAnsi="Times New Roman" w:cs="Times New Roman"/>
          <w:color w:val="000000"/>
          <w:sz w:val="24"/>
          <w:szCs w:val="24"/>
          <w:lang w:eastAsia="ru-RU"/>
        </w:rPr>
        <w:t>6</w:t>
      </w:r>
      <w:r w:rsidR="00EA160F">
        <w:rPr>
          <w:rFonts w:ascii="Times New Roman" w:eastAsia="Times New Roman" w:hAnsi="Times New Roman" w:cs="Times New Roman"/>
          <w:color w:val="000000"/>
          <w:sz w:val="24"/>
          <w:szCs w:val="24"/>
          <w:lang w:eastAsia="ru-RU"/>
        </w:rPr>
        <w:t xml:space="preserve">. </w:t>
      </w:r>
      <w:r w:rsidR="00A36598" w:rsidRPr="003A08EC">
        <w:rPr>
          <w:rFonts w:ascii="Times New Roman" w:eastAsia="Times New Roman" w:hAnsi="Times New Roman" w:cs="Times New Roman"/>
          <w:color w:val="000000"/>
          <w:sz w:val="24"/>
          <w:szCs w:val="24"/>
          <w:lang w:eastAsia="ru-RU"/>
        </w:rPr>
        <w:t xml:space="preserve">В случае, если в предоставленных (направленных) заявлении об исправлении </w:t>
      </w:r>
      <w:r w:rsidR="00684D7E">
        <w:rPr>
          <w:rFonts w:ascii="Times New Roman" w:eastAsia="Times New Roman" w:hAnsi="Times New Roman" w:cs="Times New Roman"/>
          <w:color w:val="000000"/>
          <w:sz w:val="24"/>
          <w:szCs w:val="24"/>
          <w:lang w:eastAsia="ru-RU"/>
        </w:rPr>
        <w:t>опечаток или ошибок</w:t>
      </w:r>
      <w:r w:rsidR="003C2259">
        <w:rPr>
          <w:rFonts w:ascii="Times New Roman" w:eastAsia="Times New Roman" w:hAnsi="Times New Roman" w:cs="Times New Roman"/>
          <w:color w:val="000000"/>
          <w:sz w:val="24"/>
          <w:szCs w:val="24"/>
          <w:lang w:eastAsia="ru-RU"/>
        </w:rPr>
        <w:t xml:space="preserve"> и прилагаемых документов имеются основания для отказа </w:t>
      </w:r>
      <w:r w:rsidR="00A36598" w:rsidRPr="003A08EC">
        <w:rPr>
          <w:rFonts w:ascii="Times New Roman" w:eastAsia="Times New Roman" w:hAnsi="Times New Roman" w:cs="Times New Roman"/>
          <w:color w:val="000000"/>
          <w:sz w:val="24"/>
          <w:szCs w:val="24"/>
          <w:lang w:eastAsia="ru-RU"/>
        </w:rPr>
        <w:t>в приеме документов, указанных в пункте 2.1</w:t>
      </w:r>
      <w:r w:rsidR="003A4409">
        <w:rPr>
          <w:rFonts w:ascii="Times New Roman" w:eastAsia="Times New Roman" w:hAnsi="Times New Roman" w:cs="Times New Roman"/>
          <w:color w:val="000000"/>
          <w:sz w:val="24"/>
          <w:szCs w:val="24"/>
          <w:lang w:eastAsia="ru-RU"/>
        </w:rPr>
        <w:t>0</w:t>
      </w:r>
      <w:r w:rsidR="00A36598" w:rsidRPr="003A08EC">
        <w:rPr>
          <w:rFonts w:ascii="Times New Roman" w:eastAsia="Times New Roman" w:hAnsi="Times New Roman" w:cs="Times New Roman"/>
          <w:color w:val="000000"/>
          <w:sz w:val="24"/>
          <w:szCs w:val="24"/>
          <w:lang w:eastAsia="ru-RU"/>
        </w:rPr>
        <w:t xml:space="preserve"> настоящего Регламента, то </w:t>
      </w:r>
      <w:r w:rsidR="002B53BC">
        <w:rPr>
          <w:rFonts w:ascii="Times New Roman" w:eastAsia="Times New Roman" w:hAnsi="Times New Roman" w:cs="Times New Roman"/>
          <w:color w:val="000000"/>
          <w:sz w:val="24"/>
          <w:szCs w:val="24"/>
          <w:lang w:eastAsia="ru-RU"/>
        </w:rPr>
        <w:t xml:space="preserve">специалист </w:t>
      </w:r>
      <w:r w:rsidR="003A4409">
        <w:rPr>
          <w:rFonts w:ascii="Times New Roman" w:eastAsia="Times New Roman" w:hAnsi="Times New Roman" w:cs="Times New Roman"/>
          <w:color w:val="000000"/>
          <w:sz w:val="24"/>
          <w:szCs w:val="24"/>
          <w:lang w:eastAsia="ru-RU"/>
        </w:rPr>
        <w:t>Администрации</w:t>
      </w:r>
      <w:r w:rsidR="00A36598" w:rsidRPr="003A08EC">
        <w:rPr>
          <w:rFonts w:ascii="Times New Roman" w:eastAsia="Times New Roman" w:hAnsi="Times New Roman" w:cs="Times New Roman"/>
          <w:color w:val="000000"/>
          <w:sz w:val="24"/>
          <w:szCs w:val="24"/>
          <w:lang w:eastAsia="ru-RU"/>
        </w:rPr>
        <w:t>, осуществляющ</w:t>
      </w:r>
      <w:r w:rsidR="002B53BC">
        <w:rPr>
          <w:rFonts w:ascii="Times New Roman" w:eastAsia="Times New Roman" w:hAnsi="Times New Roman" w:cs="Times New Roman"/>
          <w:color w:val="000000"/>
          <w:sz w:val="24"/>
          <w:szCs w:val="24"/>
          <w:lang w:eastAsia="ru-RU"/>
        </w:rPr>
        <w:t>ий</w:t>
      </w:r>
      <w:r w:rsidR="00A36598" w:rsidRPr="003A08EC">
        <w:rPr>
          <w:rFonts w:ascii="Times New Roman" w:eastAsia="Times New Roman" w:hAnsi="Times New Roman" w:cs="Times New Roman"/>
          <w:color w:val="000000"/>
          <w:sz w:val="24"/>
          <w:szCs w:val="24"/>
          <w:lang w:eastAsia="ru-RU"/>
        </w:rPr>
        <w:t xml:space="preserve"> прием и регистрацию документов, не осуществляет регистрацию заявления об исправлении </w:t>
      </w:r>
      <w:r w:rsidR="00684D7E">
        <w:rPr>
          <w:rFonts w:ascii="Times New Roman" w:eastAsia="Times New Roman" w:hAnsi="Times New Roman" w:cs="Times New Roman"/>
          <w:color w:val="000000"/>
          <w:sz w:val="24"/>
          <w:szCs w:val="24"/>
          <w:lang w:eastAsia="ru-RU"/>
        </w:rPr>
        <w:t>опечаток или ошибок</w:t>
      </w:r>
      <w:r w:rsidR="002B53BC">
        <w:rPr>
          <w:rFonts w:ascii="Times New Roman" w:eastAsia="Times New Roman" w:hAnsi="Times New Roman" w:cs="Times New Roman"/>
          <w:color w:val="000000"/>
          <w:sz w:val="24"/>
          <w:szCs w:val="24"/>
          <w:lang w:eastAsia="ru-RU"/>
        </w:rPr>
        <w:t xml:space="preserve"> </w:t>
      </w:r>
      <w:r w:rsidR="00A36598" w:rsidRPr="003A08EC">
        <w:rPr>
          <w:rFonts w:ascii="Times New Roman" w:eastAsia="Times New Roman" w:hAnsi="Times New Roman" w:cs="Times New Roman"/>
          <w:color w:val="000000"/>
          <w:sz w:val="24"/>
          <w:szCs w:val="24"/>
          <w:lang w:eastAsia="ru-RU"/>
        </w:rPr>
        <w:t>и прилагаемых документов</w:t>
      </w:r>
      <w:r w:rsidR="002B53BC">
        <w:rPr>
          <w:rFonts w:ascii="Times New Roman" w:eastAsia="Times New Roman" w:hAnsi="Times New Roman" w:cs="Times New Roman"/>
          <w:color w:val="000000"/>
          <w:sz w:val="24"/>
          <w:szCs w:val="24"/>
          <w:lang w:eastAsia="ru-RU"/>
        </w:rPr>
        <w:t>, а</w:t>
      </w:r>
      <w:r w:rsidR="00A36598" w:rsidRPr="003A08EC">
        <w:rPr>
          <w:rFonts w:ascii="Times New Roman" w:eastAsia="Times New Roman" w:hAnsi="Times New Roman" w:cs="Times New Roman"/>
          <w:color w:val="000000"/>
          <w:sz w:val="24"/>
          <w:szCs w:val="24"/>
          <w:lang w:eastAsia="ru-RU"/>
        </w:rPr>
        <w:t xml:space="preserve"> подготавливает письмо об отказе в приеме документов. </w:t>
      </w:r>
    </w:p>
    <w:p w14:paraId="7A1383E7" w14:textId="20888277"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Письмо об отказе в приеме документов оформляется на бланке </w:t>
      </w:r>
      <w:r w:rsidR="002B53BC">
        <w:rPr>
          <w:rFonts w:ascii="Times New Roman" w:eastAsia="Times New Roman" w:hAnsi="Times New Roman" w:cs="Times New Roman"/>
          <w:color w:val="000000"/>
          <w:sz w:val="24"/>
          <w:szCs w:val="24"/>
          <w:lang w:eastAsia="ru-RU"/>
        </w:rPr>
        <w:t>А</w:t>
      </w:r>
      <w:r w:rsidRPr="003A08EC">
        <w:rPr>
          <w:rFonts w:ascii="Times New Roman" w:eastAsia="Times New Roman" w:hAnsi="Times New Roman" w:cs="Times New Roman"/>
          <w:color w:val="000000"/>
          <w:sz w:val="24"/>
          <w:szCs w:val="24"/>
          <w:lang w:eastAsia="ru-RU"/>
        </w:rPr>
        <w:t>дминистрации</w:t>
      </w:r>
      <w:r w:rsidR="003B1DCD">
        <w:rPr>
          <w:rFonts w:ascii="Times New Roman" w:eastAsia="Times New Roman" w:hAnsi="Times New Roman" w:cs="Times New Roman"/>
          <w:color w:val="000000"/>
          <w:sz w:val="24"/>
          <w:szCs w:val="24"/>
          <w:lang w:eastAsia="ru-RU"/>
        </w:rPr>
        <w:t xml:space="preserve"> по форме согласно приложению </w:t>
      </w:r>
      <w:r w:rsidR="006B7F10">
        <w:rPr>
          <w:rFonts w:ascii="Times New Roman" w:eastAsia="Times New Roman" w:hAnsi="Times New Roman" w:cs="Times New Roman"/>
          <w:color w:val="000000"/>
          <w:sz w:val="24"/>
          <w:szCs w:val="24"/>
          <w:lang w:eastAsia="ru-RU"/>
        </w:rPr>
        <w:t>5</w:t>
      </w:r>
      <w:r w:rsidRPr="003A08EC">
        <w:rPr>
          <w:rFonts w:ascii="Times New Roman" w:eastAsia="Times New Roman" w:hAnsi="Times New Roman" w:cs="Times New Roman"/>
          <w:color w:val="000000"/>
          <w:sz w:val="24"/>
          <w:szCs w:val="24"/>
          <w:lang w:eastAsia="ru-RU"/>
        </w:rPr>
        <w:t xml:space="preserve"> к настоящему Регламенту с присвоением номера, даты, проставлением подписи </w:t>
      </w:r>
      <w:r w:rsidR="002B53BC">
        <w:rPr>
          <w:rFonts w:ascii="Times New Roman" w:eastAsia="Times New Roman" w:hAnsi="Times New Roman" w:cs="Times New Roman"/>
          <w:color w:val="000000"/>
          <w:sz w:val="24"/>
          <w:szCs w:val="24"/>
          <w:lang w:eastAsia="ru-RU"/>
        </w:rPr>
        <w:t xml:space="preserve">специалиста </w:t>
      </w:r>
      <w:r w:rsidR="003A4409">
        <w:rPr>
          <w:rFonts w:ascii="Times New Roman" w:eastAsia="Times New Roman" w:hAnsi="Times New Roman" w:cs="Times New Roman"/>
          <w:color w:val="000000"/>
          <w:sz w:val="24"/>
          <w:szCs w:val="24"/>
          <w:lang w:eastAsia="ru-RU"/>
        </w:rPr>
        <w:t>Администрации</w:t>
      </w:r>
      <w:r w:rsidRPr="003A08EC">
        <w:rPr>
          <w:rFonts w:ascii="Times New Roman" w:eastAsia="Times New Roman" w:hAnsi="Times New Roman" w:cs="Times New Roman"/>
          <w:color w:val="000000"/>
          <w:sz w:val="24"/>
          <w:szCs w:val="24"/>
          <w:lang w:eastAsia="ru-RU"/>
        </w:rPr>
        <w:t>, осуществляющего прием и регистрацию документов</w:t>
      </w:r>
      <w:r w:rsidR="002B53BC">
        <w:rPr>
          <w:rFonts w:ascii="Times New Roman" w:eastAsia="Times New Roman" w:hAnsi="Times New Roman" w:cs="Times New Roman"/>
          <w:color w:val="000000"/>
          <w:sz w:val="24"/>
          <w:szCs w:val="24"/>
          <w:lang w:eastAsia="ru-RU"/>
        </w:rPr>
        <w:t xml:space="preserve"> </w:t>
      </w:r>
      <w:r w:rsidR="00C22887">
        <w:rPr>
          <w:rFonts w:ascii="Times New Roman" w:hAnsi="Times New Roman" w:cs="Times New Roman"/>
          <w:color w:val="000000"/>
          <w:sz w:val="24"/>
          <w:szCs w:val="24"/>
        </w:rPr>
        <w:t>и подписанное уполномоченн</w:t>
      </w:r>
      <w:r w:rsidR="00B90649">
        <w:rPr>
          <w:rFonts w:ascii="Times New Roman" w:hAnsi="Times New Roman" w:cs="Times New Roman"/>
          <w:color w:val="000000"/>
          <w:sz w:val="24"/>
          <w:szCs w:val="24"/>
        </w:rPr>
        <w:t>ым</w:t>
      </w:r>
      <w:r w:rsidR="00C22887">
        <w:rPr>
          <w:rFonts w:ascii="Times New Roman" w:hAnsi="Times New Roman" w:cs="Times New Roman"/>
          <w:color w:val="000000"/>
          <w:sz w:val="24"/>
          <w:szCs w:val="24"/>
        </w:rPr>
        <w:t xml:space="preserve"> должностн</w:t>
      </w:r>
      <w:r w:rsidR="00B90649">
        <w:rPr>
          <w:rFonts w:ascii="Times New Roman" w:hAnsi="Times New Roman" w:cs="Times New Roman"/>
          <w:color w:val="000000"/>
          <w:sz w:val="24"/>
          <w:szCs w:val="24"/>
        </w:rPr>
        <w:t>ым</w:t>
      </w:r>
      <w:r w:rsidR="00C22887">
        <w:rPr>
          <w:rFonts w:ascii="Times New Roman" w:hAnsi="Times New Roman" w:cs="Times New Roman"/>
          <w:color w:val="000000"/>
          <w:sz w:val="24"/>
          <w:szCs w:val="24"/>
        </w:rPr>
        <w:t xml:space="preserve"> лиц</w:t>
      </w:r>
      <w:r w:rsidR="00B90649">
        <w:rPr>
          <w:rFonts w:ascii="Times New Roman" w:hAnsi="Times New Roman" w:cs="Times New Roman"/>
          <w:color w:val="000000"/>
          <w:sz w:val="24"/>
          <w:szCs w:val="24"/>
        </w:rPr>
        <w:t>ом.</w:t>
      </w:r>
    </w:p>
    <w:p w14:paraId="59B8210A" w14:textId="024E8940"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E43507">
        <w:rPr>
          <w:rFonts w:ascii="Times New Roman" w:eastAsia="Times New Roman" w:hAnsi="Times New Roman" w:cs="Times New Roman"/>
          <w:color w:val="000000"/>
          <w:sz w:val="24"/>
          <w:szCs w:val="24"/>
          <w:lang w:eastAsia="ru-RU"/>
        </w:rPr>
        <w:t>Пи</w:t>
      </w:r>
      <w:r w:rsidRPr="003A08EC">
        <w:rPr>
          <w:rFonts w:ascii="Times New Roman" w:eastAsia="Times New Roman" w:hAnsi="Times New Roman" w:cs="Times New Roman"/>
          <w:color w:val="000000"/>
          <w:sz w:val="24"/>
          <w:szCs w:val="24"/>
          <w:lang w:eastAsia="ru-RU"/>
        </w:rPr>
        <w:t>сьмо об отказе в приеме документов направляется заявителю почтовым отправлением</w:t>
      </w:r>
      <w:r>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вручается лично в </w:t>
      </w:r>
      <w:r>
        <w:rPr>
          <w:rFonts w:ascii="Times New Roman" w:eastAsia="Times New Roman" w:hAnsi="Times New Roman" w:cs="Times New Roman"/>
          <w:color w:val="000000"/>
          <w:sz w:val="24"/>
          <w:szCs w:val="24"/>
          <w:lang w:eastAsia="ru-RU"/>
        </w:rPr>
        <w:t>А</w:t>
      </w:r>
      <w:r w:rsidRPr="003A08EC">
        <w:rPr>
          <w:rFonts w:ascii="Times New Roman" w:eastAsia="Times New Roman" w:hAnsi="Times New Roman" w:cs="Times New Roman"/>
          <w:color w:val="000000"/>
          <w:sz w:val="24"/>
          <w:szCs w:val="24"/>
          <w:lang w:eastAsia="ru-RU"/>
        </w:rPr>
        <w:t>дминистрации</w:t>
      </w:r>
      <w:r w:rsidR="002B53B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либо направляется в электронной форме</w:t>
      </w:r>
      <w:r>
        <w:rPr>
          <w:rFonts w:ascii="Times New Roman" w:eastAsia="Times New Roman" w:hAnsi="Times New Roman" w:cs="Times New Roman"/>
          <w:color w:val="000000"/>
          <w:sz w:val="24"/>
          <w:szCs w:val="24"/>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3A08EC">
        <w:rPr>
          <w:rFonts w:ascii="Times New Roman" w:eastAsia="Times New Roman" w:hAnsi="Times New Roman" w:cs="Times New Roman"/>
          <w:color w:val="000000"/>
          <w:sz w:val="24"/>
          <w:szCs w:val="24"/>
          <w:lang w:eastAsia="ru-RU"/>
        </w:rPr>
        <w:t>.</w:t>
      </w:r>
    </w:p>
    <w:p w14:paraId="07D85AAC" w14:textId="77777777"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14:paraId="121B2A64" w14:textId="3E1B4398" w:rsidR="00A36598" w:rsidRPr="003A08EC" w:rsidRDefault="00F2416C"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r w:rsidR="00EA160F">
        <w:rPr>
          <w:rFonts w:ascii="Times New Roman" w:eastAsia="Times New Roman" w:hAnsi="Times New Roman" w:cs="Times New Roman"/>
          <w:color w:val="000000"/>
          <w:sz w:val="24"/>
          <w:szCs w:val="24"/>
          <w:lang w:eastAsia="ru-RU"/>
        </w:rPr>
        <w:t>.1.</w:t>
      </w:r>
      <w:r w:rsidR="00E43507">
        <w:rPr>
          <w:rFonts w:ascii="Times New Roman" w:eastAsia="Times New Roman" w:hAnsi="Times New Roman" w:cs="Times New Roman"/>
          <w:color w:val="000000"/>
          <w:sz w:val="24"/>
          <w:szCs w:val="24"/>
          <w:lang w:eastAsia="ru-RU"/>
        </w:rPr>
        <w:t>7</w:t>
      </w:r>
      <w:r w:rsidR="00EA160F">
        <w:rPr>
          <w:rFonts w:ascii="Times New Roman" w:eastAsia="Times New Roman" w:hAnsi="Times New Roman" w:cs="Times New Roman"/>
          <w:color w:val="000000"/>
          <w:sz w:val="24"/>
          <w:szCs w:val="24"/>
          <w:lang w:eastAsia="ru-RU"/>
        </w:rPr>
        <w:t>.</w:t>
      </w:r>
      <w:r w:rsidR="002B53BC">
        <w:rPr>
          <w:rFonts w:ascii="Times New Roman" w:eastAsia="Times New Roman" w:hAnsi="Times New Roman" w:cs="Times New Roman"/>
          <w:color w:val="000000"/>
          <w:sz w:val="24"/>
          <w:szCs w:val="24"/>
          <w:lang w:eastAsia="ru-RU"/>
        </w:rPr>
        <w:t xml:space="preserve"> </w:t>
      </w:r>
      <w:r w:rsidR="00A36598" w:rsidRPr="003A08EC">
        <w:rPr>
          <w:rFonts w:ascii="Times New Roman" w:eastAsia="Times New Roman" w:hAnsi="Times New Roman" w:cs="Times New Roman"/>
          <w:color w:val="000000"/>
          <w:sz w:val="24"/>
          <w:szCs w:val="24"/>
          <w:lang w:eastAsia="ru-RU"/>
        </w:rPr>
        <w:t xml:space="preserve">В случае регистрации документов, этот же день они передаются </w:t>
      </w:r>
      <w:r w:rsidR="00EA1544">
        <w:rPr>
          <w:rFonts w:ascii="Times New Roman" w:eastAsia="Times New Roman" w:hAnsi="Times New Roman" w:cs="Times New Roman"/>
          <w:color w:val="000000"/>
          <w:sz w:val="24"/>
          <w:szCs w:val="24"/>
          <w:lang w:eastAsia="ru-RU"/>
        </w:rPr>
        <w:t>руководителю структурного подразделения Администрации</w:t>
      </w:r>
      <w:r w:rsidR="00A36598" w:rsidRPr="003A08EC">
        <w:rPr>
          <w:rFonts w:ascii="Times New Roman" w:eastAsia="Times New Roman" w:hAnsi="Times New Roman" w:cs="Times New Roman"/>
          <w:color w:val="000000"/>
          <w:sz w:val="24"/>
          <w:szCs w:val="24"/>
          <w:lang w:eastAsia="ru-RU"/>
        </w:rPr>
        <w:t xml:space="preserve">. </w:t>
      </w:r>
      <w:r w:rsidR="00EA1544">
        <w:rPr>
          <w:rFonts w:ascii="Times New Roman" w:eastAsia="Times New Roman" w:hAnsi="Times New Roman" w:cs="Times New Roman"/>
          <w:color w:val="000000"/>
          <w:sz w:val="24"/>
          <w:szCs w:val="24"/>
          <w:lang w:eastAsia="ru-RU"/>
        </w:rPr>
        <w:t>Руководитель структурного подразделения Администрации</w:t>
      </w:r>
      <w:r w:rsidR="00A36598" w:rsidRPr="003A08EC">
        <w:rPr>
          <w:rFonts w:ascii="Times New Roman" w:eastAsia="Times New Roman" w:hAnsi="Times New Roman" w:cs="Times New Roman"/>
          <w:color w:val="000000"/>
          <w:sz w:val="24"/>
          <w:szCs w:val="24"/>
          <w:lang w:eastAsia="ru-RU"/>
        </w:rPr>
        <w:t xml:space="preserve"> в течени</w:t>
      </w:r>
      <w:r w:rsidR="00E43507">
        <w:rPr>
          <w:rFonts w:ascii="Times New Roman" w:eastAsia="Times New Roman" w:hAnsi="Times New Roman" w:cs="Times New Roman"/>
          <w:color w:val="000000"/>
          <w:sz w:val="24"/>
          <w:szCs w:val="24"/>
          <w:lang w:eastAsia="ru-RU"/>
        </w:rPr>
        <w:t>и</w:t>
      </w:r>
      <w:r w:rsidR="00A36598" w:rsidRPr="003A08EC">
        <w:rPr>
          <w:rFonts w:ascii="Times New Roman" w:eastAsia="Times New Roman" w:hAnsi="Times New Roman" w:cs="Times New Roman"/>
          <w:color w:val="000000"/>
          <w:sz w:val="24"/>
          <w:szCs w:val="24"/>
          <w:lang w:eastAsia="ru-RU"/>
        </w:rPr>
        <w:t xml:space="preserve"> одного дня со дня рег</w:t>
      </w:r>
      <w:r w:rsidR="00A308F1">
        <w:rPr>
          <w:rFonts w:ascii="Times New Roman" w:eastAsia="Times New Roman" w:hAnsi="Times New Roman" w:cs="Times New Roman"/>
          <w:color w:val="000000"/>
          <w:sz w:val="24"/>
          <w:szCs w:val="24"/>
          <w:lang w:eastAsia="ru-RU"/>
        </w:rPr>
        <w:t xml:space="preserve">истрации документов определяет </w:t>
      </w:r>
      <w:r w:rsidR="002B53BC">
        <w:rPr>
          <w:rFonts w:ascii="Times New Roman" w:eastAsia="Times New Roman" w:hAnsi="Times New Roman" w:cs="Times New Roman"/>
          <w:color w:val="000000"/>
          <w:sz w:val="24"/>
          <w:szCs w:val="24"/>
          <w:lang w:eastAsia="ru-RU"/>
        </w:rPr>
        <w:t>специалиста</w:t>
      </w:r>
      <w:r w:rsidR="00A36598" w:rsidRPr="003A08EC">
        <w:rPr>
          <w:rFonts w:ascii="Times New Roman" w:eastAsia="Times New Roman" w:hAnsi="Times New Roman" w:cs="Times New Roman"/>
          <w:color w:val="000000"/>
          <w:sz w:val="24"/>
          <w:szCs w:val="24"/>
          <w:lang w:eastAsia="ru-RU"/>
        </w:rPr>
        <w:t xml:space="preserve">, </w:t>
      </w:r>
      <w:r w:rsidR="002B53BC">
        <w:rPr>
          <w:rFonts w:ascii="Times New Roman" w:eastAsia="Times New Roman" w:hAnsi="Times New Roman" w:cs="Times New Roman"/>
          <w:color w:val="000000"/>
          <w:sz w:val="24"/>
          <w:szCs w:val="24"/>
          <w:lang w:eastAsia="ru-RU"/>
        </w:rPr>
        <w:lastRenderedPageBreak/>
        <w:t xml:space="preserve">ответственного за </w:t>
      </w:r>
      <w:r w:rsidR="00A36598" w:rsidRPr="003A08EC">
        <w:rPr>
          <w:rFonts w:ascii="Times New Roman" w:eastAsia="Times New Roman" w:hAnsi="Times New Roman" w:cs="Times New Roman"/>
          <w:color w:val="000000"/>
          <w:sz w:val="24"/>
          <w:szCs w:val="24"/>
          <w:lang w:eastAsia="ru-RU"/>
        </w:rPr>
        <w:t>рассмотрение заявления</w:t>
      </w:r>
      <w:r w:rsidR="002B53BC">
        <w:rPr>
          <w:rFonts w:ascii="Times New Roman" w:eastAsia="Times New Roman" w:hAnsi="Times New Roman" w:cs="Times New Roman"/>
          <w:color w:val="000000"/>
          <w:sz w:val="24"/>
          <w:szCs w:val="24"/>
          <w:lang w:eastAsia="ru-RU"/>
        </w:rPr>
        <w:t xml:space="preserve"> </w:t>
      </w:r>
      <w:r w:rsidR="00A36598" w:rsidRPr="003A08EC">
        <w:rPr>
          <w:rFonts w:ascii="Times New Roman" w:eastAsia="Times New Roman" w:hAnsi="Times New Roman" w:cs="Times New Roman"/>
          <w:color w:val="000000"/>
          <w:sz w:val="24"/>
          <w:szCs w:val="24"/>
          <w:lang w:eastAsia="ru-RU"/>
        </w:rPr>
        <w:t xml:space="preserve">об исправлении </w:t>
      </w:r>
      <w:r w:rsidR="00684D7E">
        <w:rPr>
          <w:rFonts w:ascii="Times New Roman" w:eastAsia="Times New Roman" w:hAnsi="Times New Roman" w:cs="Times New Roman"/>
          <w:color w:val="000000"/>
          <w:sz w:val="24"/>
          <w:szCs w:val="24"/>
          <w:lang w:eastAsia="ru-RU"/>
        </w:rPr>
        <w:t>опечаток или ошибок</w:t>
      </w:r>
      <w:r w:rsidR="00A36598" w:rsidRPr="003A08EC">
        <w:rPr>
          <w:rFonts w:ascii="Times New Roman" w:eastAsia="Times New Roman" w:hAnsi="Times New Roman" w:cs="Times New Roman"/>
          <w:color w:val="000000"/>
          <w:sz w:val="24"/>
          <w:szCs w:val="24"/>
          <w:lang w:eastAsia="ru-RU"/>
        </w:rPr>
        <w:t xml:space="preserve"> и прилагаемых к нему документов.</w:t>
      </w:r>
    </w:p>
    <w:p w14:paraId="7B9CD2B5" w14:textId="35EF0352"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0A1D0F">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w:t>
      </w:r>
      <w:r w:rsidR="00E43507">
        <w:rPr>
          <w:rFonts w:ascii="Times New Roman" w:eastAsia="Times New Roman" w:hAnsi="Times New Roman" w:cs="Times New Roman"/>
          <w:color w:val="000000"/>
          <w:sz w:val="24"/>
          <w:szCs w:val="24"/>
          <w:lang w:eastAsia="ru-RU"/>
        </w:rPr>
        <w:t>8</w:t>
      </w:r>
      <w:r w:rsidRPr="003A08EC">
        <w:rPr>
          <w:rFonts w:ascii="Times New Roman" w:eastAsia="Times New Roman" w:hAnsi="Times New Roman" w:cs="Times New Roman"/>
          <w:color w:val="000000"/>
          <w:sz w:val="24"/>
          <w:szCs w:val="24"/>
          <w:lang w:eastAsia="ru-RU"/>
        </w:rPr>
        <w:t>. Результатом административно</w:t>
      </w:r>
      <w:r>
        <w:rPr>
          <w:rFonts w:ascii="Times New Roman" w:eastAsia="Times New Roman" w:hAnsi="Times New Roman" w:cs="Times New Roman"/>
          <w:color w:val="000000"/>
          <w:sz w:val="24"/>
          <w:szCs w:val="24"/>
          <w:lang w:eastAsia="ru-RU"/>
        </w:rPr>
        <w:t>го действия</w:t>
      </w:r>
      <w:r w:rsidRPr="003A08EC">
        <w:rPr>
          <w:rFonts w:ascii="Times New Roman" w:eastAsia="Times New Roman" w:hAnsi="Times New Roman" w:cs="Times New Roman"/>
          <w:color w:val="000000"/>
          <w:sz w:val="24"/>
          <w:szCs w:val="24"/>
          <w:lang w:eastAsia="ru-RU"/>
        </w:rPr>
        <w:t xml:space="preserve"> является прием и регистрации заявления</w:t>
      </w:r>
      <w:r w:rsidR="00417B65">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sidR="00684D7E">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и прилагаемых документов</w:t>
      </w:r>
      <w:r w:rsidR="00B333A0">
        <w:rPr>
          <w:rFonts w:ascii="Times New Roman" w:eastAsia="Times New Roman" w:hAnsi="Times New Roman" w:cs="Times New Roman"/>
          <w:color w:val="000000"/>
          <w:sz w:val="24"/>
          <w:szCs w:val="24"/>
          <w:lang w:eastAsia="ru-RU"/>
        </w:rPr>
        <w:t xml:space="preserve">, назначение </w:t>
      </w:r>
      <w:r w:rsidR="00417B65">
        <w:rPr>
          <w:rFonts w:ascii="Times New Roman" w:eastAsia="Times New Roman" w:hAnsi="Times New Roman" w:cs="Times New Roman"/>
          <w:color w:val="000000"/>
          <w:sz w:val="24"/>
          <w:szCs w:val="24"/>
          <w:lang w:eastAsia="ru-RU"/>
        </w:rPr>
        <w:t>специалиста</w:t>
      </w:r>
      <w:r w:rsidR="00B333A0">
        <w:rPr>
          <w:rFonts w:ascii="Times New Roman" w:eastAsia="Times New Roman" w:hAnsi="Times New Roman" w:cs="Times New Roman"/>
          <w:color w:val="000000"/>
          <w:sz w:val="24"/>
          <w:szCs w:val="24"/>
          <w:lang w:eastAsia="ru-RU"/>
        </w:rPr>
        <w:t xml:space="preserve">, ответственного за рассмотрение </w:t>
      </w:r>
      <w:r w:rsidR="00417B65">
        <w:rPr>
          <w:rFonts w:ascii="Times New Roman" w:eastAsia="Times New Roman" w:hAnsi="Times New Roman" w:cs="Times New Roman"/>
          <w:color w:val="000000"/>
          <w:sz w:val="24"/>
          <w:szCs w:val="24"/>
          <w:lang w:eastAsia="ru-RU"/>
        </w:rPr>
        <w:t xml:space="preserve">заявления об исправлении опечаток или ошибок и прилагаемых к нему </w:t>
      </w:r>
      <w:r w:rsidR="00B333A0">
        <w:rPr>
          <w:rFonts w:ascii="Times New Roman" w:eastAsia="Times New Roman" w:hAnsi="Times New Roman" w:cs="Times New Roman"/>
          <w:color w:val="000000"/>
          <w:sz w:val="24"/>
          <w:szCs w:val="24"/>
          <w:lang w:eastAsia="ru-RU"/>
        </w:rPr>
        <w:t>документов,</w:t>
      </w:r>
      <w:r w:rsidRPr="003A08EC">
        <w:rPr>
          <w:rFonts w:ascii="Times New Roman" w:eastAsia="Times New Roman" w:hAnsi="Times New Roman" w:cs="Times New Roman"/>
          <w:color w:val="000000"/>
          <w:sz w:val="24"/>
          <w:szCs w:val="24"/>
          <w:lang w:eastAsia="ru-RU"/>
        </w:rPr>
        <w:t xml:space="preserve"> либо отказ в приеме документов.</w:t>
      </w:r>
    </w:p>
    <w:p w14:paraId="71728333" w14:textId="45497EF2"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060621">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.2. Рассмотрение и принятие решения</w:t>
      </w:r>
      <w:r w:rsidR="00E43507">
        <w:rPr>
          <w:rFonts w:ascii="Times New Roman" w:eastAsia="Times New Roman" w:hAnsi="Times New Roman" w:cs="Times New Roman"/>
          <w:color w:val="000000"/>
          <w:sz w:val="24"/>
          <w:szCs w:val="24"/>
          <w:lang w:eastAsia="ru-RU"/>
        </w:rPr>
        <w:t>:</w:t>
      </w:r>
    </w:p>
    <w:p w14:paraId="51202061" w14:textId="72E93F2F"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633C15">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.2.1. Основанием для начала административного действия «Рассмотрение и принятие решения» является зарегистрированное заявление об исправлении </w:t>
      </w:r>
      <w:r w:rsidR="00684D7E">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и прилагаемые документы</w:t>
      </w:r>
      <w:r w:rsidR="00B333A0">
        <w:rPr>
          <w:rFonts w:ascii="Times New Roman" w:eastAsia="Times New Roman" w:hAnsi="Times New Roman" w:cs="Times New Roman"/>
          <w:color w:val="000000"/>
          <w:sz w:val="24"/>
          <w:szCs w:val="24"/>
          <w:lang w:eastAsia="ru-RU"/>
        </w:rPr>
        <w:t xml:space="preserve"> с указанием исполнителя</w:t>
      </w:r>
      <w:r w:rsidRPr="003A08EC">
        <w:rPr>
          <w:rFonts w:ascii="Times New Roman" w:eastAsia="Times New Roman" w:hAnsi="Times New Roman" w:cs="Times New Roman"/>
          <w:color w:val="000000"/>
          <w:sz w:val="24"/>
          <w:szCs w:val="24"/>
          <w:lang w:eastAsia="ru-RU"/>
        </w:rPr>
        <w:t>.</w:t>
      </w:r>
    </w:p>
    <w:p w14:paraId="588715F5" w14:textId="77777777" w:rsidR="00A36598" w:rsidRPr="003A08EC" w:rsidRDefault="00A36598" w:rsidP="00A36598">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633C15">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.2.2. </w:t>
      </w:r>
      <w:r w:rsidR="00417B65">
        <w:rPr>
          <w:rFonts w:ascii="Times New Roman" w:eastAsia="Times New Roman" w:hAnsi="Times New Roman" w:cs="Times New Roman"/>
          <w:sz w:val="24"/>
          <w:szCs w:val="24"/>
          <w:lang w:eastAsia="ru-RU"/>
        </w:rPr>
        <w:t>Специалист</w:t>
      </w:r>
      <w:r w:rsidRPr="003A08EC">
        <w:rPr>
          <w:rFonts w:ascii="Times New Roman" w:eastAsia="Times New Roman" w:hAnsi="Times New Roman" w:cs="Times New Roman"/>
          <w:sz w:val="24"/>
          <w:szCs w:val="24"/>
          <w:lang w:eastAsia="ru-RU"/>
        </w:rPr>
        <w:t xml:space="preserve">, </w:t>
      </w:r>
      <w:r w:rsidR="00417B65">
        <w:rPr>
          <w:rFonts w:ascii="Times New Roman" w:eastAsia="Times New Roman" w:hAnsi="Times New Roman" w:cs="Times New Roman"/>
          <w:sz w:val="24"/>
          <w:szCs w:val="24"/>
          <w:lang w:eastAsia="ru-RU"/>
        </w:rPr>
        <w:t xml:space="preserve">ответственный за </w:t>
      </w:r>
      <w:r w:rsidRPr="003A08EC">
        <w:rPr>
          <w:rFonts w:ascii="Times New Roman" w:eastAsia="Times New Roman" w:hAnsi="Times New Roman" w:cs="Times New Roman"/>
          <w:sz w:val="24"/>
          <w:szCs w:val="24"/>
          <w:lang w:eastAsia="ru-RU"/>
        </w:rPr>
        <w:t xml:space="preserve">рассмотрение заявления </w:t>
      </w:r>
      <w:r w:rsidR="00417B65">
        <w:rPr>
          <w:rFonts w:ascii="Times New Roman" w:eastAsia="Times New Roman" w:hAnsi="Times New Roman" w:cs="Times New Roman"/>
          <w:sz w:val="24"/>
          <w:szCs w:val="24"/>
          <w:lang w:eastAsia="ru-RU"/>
        </w:rPr>
        <w:t xml:space="preserve">об исправлении опечаток или ошибок </w:t>
      </w:r>
      <w:r w:rsidRPr="003A08EC">
        <w:rPr>
          <w:rFonts w:ascii="Times New Roman" w:eastAsia="Times New Roman" w:hAnsi="Times New Roman" w:cs="Times New Roman"/>
          <w:sz w:val="24"/>
          <w:szCs w:val="24"/>
          <w:lang w:eastAsia="ru-RU"/>
        </w:rPr>
        <w:t xml:space="preserve">и прилагаемых </w:t>
      </w:r>
      <w:r w:rsidR="00417B65">
        <w:rPr>
          <w:rFonts w:ascii="Times New Roman" w:eastAsia="Times New Roman" w:hAnsi="Times New Roman" w:cs="Times New Roman"/>
          <w:sz w:val="24"/>
          <w:szCs w:val="24"/>
          <w:lang w:eastAsia="ru-RU"/>
        </w:rPr>
        <w:t xml:space="preserve">к нему </w:t>
      </w:r>
      <w:r w:rsidRPr="003A08EC">
        <w:rPr>
          <w:rFonts w:ascii="Times New Roman" w:eastAsia="Times New Roman" w:hAnsi="Times New Roman" w:cs="Times New Roman"/>
          <w:sz w:val="24"/>
          <w:szCs w:val="24"/>
          <w:lang w:eastAsia="ru-RU"/>
        </w:rPr>
        <w:t>документов:</w:t>
      </w:r>
    </w:p>
    <w:p w14:paraId="51624759" w14:textId="77777777" w:rsidR="00A36598" w:rsidRPr="003A08EC" w:rsidRDefault="00A36598" w:rsidP="00A36598">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а) осуществляет анализ заявления </w:t>
      </w:r>
      <w:r w:rsidR="00B333A0" w:rsidRPr="003A08EC">
        <w:rPr>
          <w:rFonts w:ascii="Times New Roman" w:eastAsia="Times New Roman" w:hAnsi="Times New Roman" w:cs="Times New Roman"/>
          <w:color w:val="000000"/>
          <w:sz w:val="24"/>
          <w:szCs w:val="24"/>
          <w:lang w:eastAsia="ru-RU"/>
        </w:rPr>
        <w:t>об исправлении опечаток или ошибок</w:t>
      </w:r>
      <w:r w:rsidR="00417B65">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sz w:val="24"/>
          <w:szCs w:val="24"/>
          <w:lang w:eastAsia="ru-RU"/>
        </w:rPr>
        <w:t>и представленных документов;</w:t>
      </w:r>
    </w:p>
    <w:p w14:paraId="4257F806" w14:textId="77777777" w:rsidR="00A36598" w:rsidRPr="003A08EC" w:rsidRDefault="00A36598" w:rsidP="00A36598">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б) осуществляет поиск </w:t>
      </w:r>
      <w:r w:rsidR="00CE3C60">
        <w:rPr>
          <w:rFonts w:ascii="Times New Roman" w:eastAsia="Times New Roman" w:hAnsi="Times New Roman" w:cs="Times New Roman"/>
          <w:sz w:val="24"/>
          <w:szCs w:val="24"/>
          <w:lang w:eastAsia="ru-RU"/>
        </w:rPr>
        <w:t>согласования на размещение информационной конструкции</w:t>
      </w:r>
      <w:r w:rsidRPr="003A08EC">
        <w:rPr>
          <w:rFonts w:ascii="Times New Roman" w:eastAsia="Times New Roman" w:hAnsi="Times New Roman" w:cs="Times New Roman"/>
          <w:sz w:val="24"/>
          <w:szCs w:val="24"/>
          <w:lang w:eastAsia="ru-RU"/>
        </w:rPr>
        <w:t xml:space="preserve">, а также документов, на основании которых осуществлялась подготовка проекта </w:t>
      </w:r>
      <w:r w:rsidR="00CE3C60">
        <w:rPr>
          <w:rFonts w:ascii="Times New Roman" w:eastAsia="Times New Roman" w:hAnsi="Times New Roman" w:cs="Times New Roman"/>
          <w:sz w:val="24"/>
          <w:szCs w:val="24"/>
          <w:lang w:eastAsia="ru-RU"/>
        </w:rPr>
        <w:t>согласования на размещение информационной конструкции</w:t>
      </w:r>
      <w:r w:rsidRPr="003A08EC">
        <w:rPr>
          <w:rFonts w:ascii="Times New Roman" w:eastAsia="Times New Roman" w:hAnsi="Times New Roman" w:cs="Times New Roman"/>
          <w:sz w:val="24"/>
          <w:szCs w:val="24"/>
          <w:lang w:eastAsia="ru-RU"/>
        </w:rPr>
        <w:t>;</w:t>
      </w:r>
    </w:p>
    <w:p w14:paraId="43D2DE17" w14:textId="5B8464F6" w:rsidR="00A36598" w:rsidRDefault="00A36598" w:rsidP="00A36598">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в) сличает представленные заявителем документы и документы, которые хранятся в </w:t>
      </w:r>
      <w:r>
        <w:rPr>
          <w:rFonts w:ascii="Times New Roman" w:eastAsia="Times New Roman" w:hAnsi="Times New Roman" w:cs="Times New Roman"/>
          <w:sz w:val="24"/>
          <w:szCs w:val="24"/>
          <w:lang w:eastAsia="ru-RU"/>
        </w:rPr>
        <w:t>А</w:t>
      </w:r>
      <w:r w:rsidRPr="003A08EC">
        <w:rPr>
          <w:rFonts w:ascii="Times New Roman" w:eastAsia="Times New Roman" w:hAnsi="Times New Roman" w:cs="Times New Roman"/>
          <w:sz w:val="24"/>
          <w:szCs w:val="24"/>
          <w:lang w:eastAsia="ru-RU"/>
        </w:rPr>
        <w:t xml:space="preserve">дминистрации на </w:t>
      </w:r>
      <w:r w:rsidRPr="00C063C3">
        <w:rPr>
          <w:rFonts w:ascii="Times New Roman" w:eastAsia="Times New Roman" w:hAnsi="Times New Roman" w:cs="Times New Roman"/>
          <w:sz w:val="24"/>
          <w:szCs w:val="24"/>
          <w:lang w:eastAsia="ru-RU"/>
        </w:rPr>
        <w:t xml:space="preserve">предмет их тождественности либо </w:t>
      </w:r>
      <w:r w:rsidR="00417B65" w:rsidRPr="00C063C3">
        <w:rPr>
          <w:rFonts w:ascii="Times New Roman" w:eastAsia="Times New Roman" w:hAnsi="Times New Roman" w:cs="Times New Roman"/>
          <w:sz w:val="24"/>
          <w:szCs w:val="24"/>
          <w:lang w:eastAsia="ru-RU"/>
        </w:rPr>
        <w:t>направляет</w:t>
      </w:r>
      <w:r w:rsidRPr="00C063C3">
        <w:rPr>
          <w:rFonts w:ascii="Times New Roman" w:eastAsia="Times New Roman" w:hAnsi="Times New Roman" w:cs="Times New Roman"/>
          <w:sz w:val="24"/>
          <w:szCs w:val="24"/>
          <w:lang w:eastAsia="ru-RU"/>
        </w:rPr>
        <w:t xml:space="preserve"> межведомственные </w:t>
      </w:r>
      <w:r w:rsidR="00F12631" w:rsidRPr="00C063C3">
        <w:rPr>
          <w:rFonts w:ascii="Times New Roman" w:eastAsia="Times New Roman" w:hAnsi="Times New Roman" w:cs="Times New Roman"/>
          <w:sz w:val="24"/>
          <w:szCs w:val="24"/>
          <w:lang w:eastAsia="ru-RU"/>
        </w:rPr>
        <w:t>запросы, если заявитель не пред</w:t>
      </w:r>
      <w:r w:rsidRPr="00C063C3">
        <w:rPr>
          <w:rFonts w:ascii="Times New Roman" w:eastAsia="Times New Roman" w:hAnsi="Times New Roman" w:cs="Times New Roman"/>
          <w:sz w:val="24"/>
          <w:szCs w:val="24"/>
          <w:lang w:eastAsia="ru-RU"/>
        </w:rPr>
        <w:t xml:space="preserve">ставил документы, указанные в пункте </w:t>
      </w:r>
      <w:r w:rsidRPr="00E43507">
        <w:rPr>
          <w:rFonts w:ascii="Times New Roman" w:eastAsia="Times New Roman" w:hAnsi="Times New Roman" w:cs="Times New Roman"/>
          <w:sz w:val="24"/>
          <w:szCs w:val="24"/>
          <w:lang w:eastAsia="ru-RU"/>
        </w:rPr>
        <w:t>2.</w:t>
      </w:r>
      <w:r w:rsidR="00E43507" w:rsidRPr="00E43507">
        <w:rPr>
          <w:rFonts w:ascii="Times New Roman" w:eastAsia="Times New Roman" w:hAnsi="Times New Roman" w:cs="Times New Roman"/>
          <w:sz w:val="24"/>
          <w:szCs w:val="24"/>
          <w:lang w:eastAsia="ru-RU"/>
        </w:rPr>
        <w:t>5</w:t>
      </w:r>
      <w:r w:rsidRPr="00E43507">
        <w:rPr>
          <w:rFonts w:ascii="Times New Roman" w:eastAsia="Times New Roman" w:hAnsi="Times New Roman" w:cs="Times New Roman"/>
          <w:sz w:val="24"/>
          <w:szCs w:val="24"/>
          <w:lang w:eastAsia="ru-RU"/>
        </w:rPr>
        <w:t>.2</w:t>
      </w:r>
      <w:r w:rsidRPr="00C063C3">
        <w:rPr>
          <w:rFonts w:ascii="Times New Roman" w:eastAsia="Times New Roman" w:hAnsi="Times New Roman" w:cs="Times New Roman"/>
          <w:sz w:val="24"/>
          <w:szCs w:val="24"/>
          <w:lang w:eastAsia="ru-RU"/>
        </w:rPr>
        <w:t xml:space="preserve"> настоящего Регламента.</w:t>
      </w:r>
    </w:p>
    <w:p w14:paraId="6864D2AB" w14:textId="21CCA395" w:rsidR="00A36598" w:rsidRPr="00992140" w:rsidRDefault="00A36598" w:rsidP="0099214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43507">
        <w:rPr>
          <w:rFonts w:ascii="Times New Roman" w:hAnsi="Times New Roman" w:cs="Times New Roman"/>
          <w:sz w:val="24"/>
          <w:szCs w:val="24"/>
          <w:lang w:eastAsia="ru-RU"/>
        </w:rPr>
        <w:t>М</w:t>
      </w:r>
      <w:r>
        <w:rPr>
          <w:rFonts w:ascii="Times New Roman" w:hAnsi="Times New Roman" w:cs="Times New Roman"/>
          <w:sz w:val="24"/>
          <w:szCs w:val="24"/>
          <w:lang w:eastAsia="ru-RU"/>
        </w:rPr>
        <w:t>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7EF2C90D" w14:textId="77777777" w:rsidR="00A36598" w:rsidRPr="003A08EC" w:rsidRDefault="00A36598" w:rsidP="00A36598">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г) в случае, если п</w:t>
      </w:r>
      <w:r w:rsidR="00F531D1">
        <w:rPr>
          <w:rFonts w:ascii="Times New Roman" w:eastAsia="Times New Roman" w:hAnsi="Times New Roman" w:cs="Times New Roman"/>
          <w:sz w:val="24"/>
          <w:szCs w:val="24"/>
          <w:lang w:eastAsia="ru-RU"/>
        </w:rPr>
        <w:t xml:space="preserve">ри выявлении в предоставленных </w:t>
      </w:r>
      <w:r w:rsidRPr="003A08EC">
        <w:rPr>
          <w:rFonts w:ascii="Times New Roman" w:eastAsia="Times New Roman" w:hAnsi="Times New Roman" w:cs="Times New Roman"/>
          <w:sz w:val="24"/>
          <w:szCs w:val="24"/>
          <w:lang w:eastAsia="ru-RU"/>
        </w:rPr>
        <w:t xml:space="preserve">документах заявителем </w:t>
      </w:r>
      <w:r w:rsidR="007D0EA7">
        <w:rPr>
          <w:rFonts w:ascii="Times New Roman" w:eastAsia="Times New Roman" w:hAnsi="Times New Roman" w:cs="Times New Roman"/>
          <w:sz w:val="24"/>
          <w:szCs w:val="24"/>
          <w:lang w:eastAsia="ru-RU"/>
        </w:rPr>
        <w:t>в</w:t>
      </w:r>
      <w:r w:rsidR="00E34A2A">
        <w:rPr>
          <w:rFonts w:ascii="Times New Roman" w:eastAsia="Times New Roman" w:hAnsi="Times New Roman" w:cs="Times New Roman"/>
          <w:sz w:val="24"/>
          <w:szCs w:val="24"/>
          <w:lang w:eastAsia="ru-RU"/>
        </w:rPr>
        <w:t xml:space="preserve"> </w:t>
      </w:r>
      <w:r w:rsidR="00655B00">
        <w:rPr>
          <w:rFonts w:ascii="Times New Roman" w:eastAsia="Times New Roman" w:hAnsi="Times New Roman" w:cs="Times New Roman"/>
          <w:sz w:val="24"/>
          <w:szCs w:val="24"/>
          <w:lang w:eastAsia="ru-RU"/>
        </w:rPr>
        <w:t>согласовании на размещение информационной конструкции</w:t>
      </w:r>
      <w:r w:rsidR="00E34A2A">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sz w:val="24"/>
          <w:szCs w:val="24"/>
          <w:lang w:eastAsia="ru-RU"/>
        </w:rPr>
        <w:t xml:space="preserve">была допущена ошибка либо опечатка, подготавливает проект </w:t>
      </w:r>
      <w:r w:rsidR="00655B00">
        <w:rPr>
          <w:rFonts w:ascii="Times New Roman" w:eastAsia="Times New Roman" w:hAnsi="Times New Roman" w:cs="Times New Roman"/>
          <w:sz w:val="24"/>
          <w:szCs w:val="24"/>
          <w:lang w:eastAsia="ru-RU"/>
        </w:rPr>
        <w:t>согласования на размещение информационной конструкции</w:t>
      </w:r>
      <w:r w:rsidR="007D0EA7">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sz w:val="24"/>
          <w:szCs w:val="24"/>
          <w:lang w:eastAsia="ru-RU"/>
        </w:rPr>
        <w:t xml:space="preserve">в новой редакции, </w:t>
      </w:r>
      <w:r>
        <w:rPr>
          <w:rFonts w:ascii="Times New Roman" w:eastAsia="Times New Roman" w:hAnsi="Times New Roman" w:cs="Times New Roman"/>
          <w:sz w:val="24"/>
          <w:szCs w:val="24"/>
          <w:lang w:eastAsia="ru-RU"/>
        </w:rPr>
        <w:t xml:space="preserve">сопроводительное письмо, согласовывает их в установленном порядке </w:t>
      </w:r>
      <w:r w:rsidRPr="003A08EC">
        <w:rPr>
          <w:rFonts w:ascii="Times New Roman" w:eastAsia="Times New Roman" w:hAnsi="Times New Roman" w:cs="Times New Roman"/>
          <w:sz w:val="24"/>
          <w:szCs w:val="24"/>
          <w:lang w:eastAsia="ru-RU"/>
        </w:rPr>
        <w:t>и передает на подпись уполномоченному должностному лицу;</w:t>
      </w:r>
    </w:p>
    <w:p w14:paraId="4317FD3F" w14:textId="4635B854" w:rsidR="00A36598" w:rsidRPr="003A08EC" w:rsidRDefault="00A36598" w:rsidP="00A36598">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д) в случае, если в представленных документах заявителем отсутствуют расхождения с данными, указанными в </w:t>
      </w:r>
      <w:r w:rsidR="007452A9">
        <w:rPr>
          <w:rFonts w:ascii="Times New Roman" w:eastAsia="Times New Roman" w:hAnsi="Times New Roman" w:cs="Times New Roman"/>
          <w:sz w:val="24"/>
          <w:szCs w:val="24"/>
          <w:lang w:eastAsia="ru-RU"/>
        </w:rPr>
        <w:t xml:space="preserve">согласовании на размещение информационной конструкции </w:t>
      </w:r>
      <w:r w:rsidRPr="003A08EC">
        <w:rPr>
          <w:rFonts w:ascii="Times New Roman" w:eastAsia="Times New Roman" w:hAnsi="Times New Roman" w:cs="Times New Roman"/>
          <w:sz w:val="24"/>
          <w:szCs w:val="24"/>
          <w:lang w:eastAsia="ru-RU"/>
        </w:rPr>
        <w:t xml:space="preserve">либо заявитель не представил подтверждающие документы, подготавливает проект уведомления об отсутствии выявленных опечаток </w:t>
      </w:r>
      <w:r w:rsidR="007452A9">
        <w:rPr>
          <w:rFonts w:ascii="Times New Roman" w:eastAsia="Times New Roman" w:hAnsi="Times New Roman" w:cs="Times New Roman"/>
          <w:sz w:val="24"/>
          <w:szCs w:val="24"/>
          <w:lang w:eastAsia="ru-RU"/>
        </w:rPr>
        <w:t xml:space="preserve">или ошибок </w:t>
      </w:r>
      <w:r w:rsidR="009E7B2F">
        <w:rPr>
          <w:rFonts w:ascii="Times New Roman" w:eastAsia="Times New Roman" w:hAnsi="Times New Roman" w:cs="Times New Roman"/>
          <w:sz w:val="24"/>
          <w:szCs w:val="24"/>
          <w:lang w:eastAsia="ru-RU"/>
        </w:rPr>
        <w:t xml:space="preserve">согласно приложению </w:t>
      </w:r>
      <w:r w:rsidR="006306B0">
        <w:rPr>
          <w:rFonts w:ascii="Times New Roman" w:eastAsia="Times New Roman" w:hAnsi="Times New Roman" w:cs="Times New Roman"/>
          <w:sz w:val="24"/>
          <w:szCs w:val="24"/>
          <w:lang w:eastAsia="ru-RU"/>
        </w:rPr>
        <w:t>9</w:t>
      </w:r>
      <w:r w:rsidRPr="003A08EC">
        <w:rPr>
          <w:rFonts w:ascii="Times New Roman" w:eastAsia="Times New Roman" w:hAnsi="Times New Roman" w:cs="Times New Roman"/>
          <w:sz w:val="24"/>
          <w:szCs w:val="24"/>
          <w:lang w:eastAsia="ru-RU"/>
        </w:rPr>
        <w:t xml:space="preserve"> к настоящему Регламенту</w:t>
      </w:r>
      <w:r>
        <w:rPr>
          <w:rFonts w:ascii="Times New Roman" w:eastAsia="Times New Roman" w:hAnsi="Times New Roman" w:cs="Times New Roman"/>
          <w:sz w:val="24"/>
          <w:szCs w:val="24"/>
          <w:lang w:eastAsia="ru-RU"/>
        </w:rPr>
        <w:t>, согласовывает его в установленном порядке</w:t>
      </w:r>
      <w:r w:rsidRPr="003A08EC">
        <w:rPr>
          <w:rFonts w:ascii="Times New Roman" w:eastAsia="Times New Roman" w:hAnsi="Times New Roman" w:cs="Times New Roman"/>
          <w:sz w:val="24"/>
          <w:szCs w:val="24"/>
          <w:lang w:eastAsia="ru-RU"/>
        </w:rPr>
        <w:t xml:space="preserve"> и передает его на подпись </w:t>
      </w:r>
      <w:r>
        <w:rPr>
          <w:rFonts w:ascii="Times New Roman" w:eastAsia="Times New Roman" w:hAnsi="Times New Roman" w:cs="Times New Roman"/>
          <w:sz w:val="24"/>
          <w:szCs w:val="24"/>
          <w:lang w:eastAsia="ru-RU"/>
        </w:rPr>
        <w:t>уполномоченному должностному лицу</w:t>
      </w:r>
      <w:r w:rsidRPr="003A08EC">
        <w:rPr>
          <w:rFonts w:ascii="Times New Roman" w:eastAsia="Times New Roman" w:hAnsi="Times New Roman" w:cs="Times New Roman"/>
          <w:sz w:val="24"/>
          <w:szCs w:val="24"/>
          <w:lang w:eastAsia="ru-RU"/>
        </w:rPr>
        <w:t>.</w:t>
      </w:r>
    </w:p>
    <w:p w14:paraId="0A5B27BE" w14:textId="42AC3F21"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После подписания уведомлени</w:t>
      </w:r>
      <w:r w:rsidR="00AA6F2E">
        <w:rPr>
          <w:rFonts w:ascii="Times New Roman" w:eastAsia="Times New Roman" w:hAnsi="Times New Roman" w:cs="Times New Roman"/>
          <w:sz w:val="24"/>
          <w:szCs w:val="24"/>
          <w:lang w:eastAsia="ru-RU"/>
        </w:rPr>
        <w:t>е</w:t>
      </w:r>
      <w:r w:rsidRPr="003A08EC">
        <w:rPr>
          <w:rFonts w:ascii="Times New Roman" w:eastAsia="Times New Roman" w:hAnsi="Times New Roman" w:cs="Times New Roman"/>
          <w:sz w:val="24"/>
          <w:szCs w:val="24"/>
          <w:lang w:eastAsia="ru-RU"/>
        </w:rPr>
        <w:t xml:space="preserve"> об отсутствии выявленных опечаток или ошибок или </w:t>
      </w:r>
      <w:r w:rsidR="00D41AE4">
        <w:rPr>
          <w:rFonts w:ascii="Times New Roman" w:eastAsia="Times New Roman" w:hAnsi="Times New Roman" w:cs="Times New Roman"/>
          <w:sz w:val="24"/>
          <w:szCs w:val="24"/>
          <w:lang w:eastAsia="ru-RU"/>
        </w:rPr>
        <w:t>согласовани</w:t>
      </w:r>
      <w:r w:rsidR="001E1CF4">
        <w:rPr>
          <w:rFonts w:ascii="Times New Roman" w:eastAsia="Times New Roman" w:hAnsi="Times New Roman" w:cs="Times New Roman"/>
          <w:sz w:val="24"/>
          <w:szCs w:val="24"/>
          <w:lang w:eastAsia="ru-RU"/>
        </w:rPr>
        <w:t>е</w:t>
      </w:r>
      <w:r w:rsidR="00D41AE4">
        <w:rPr>
          <w:rFonts w:ascii="Times New Roman" w:eastAsia="Times New Roman" w:hAnsi="Times New Roman" w:cs="Times New Roman"/>
          <w:sz w:val="24"/>
          <w:szCs w:val="24"/>
          <w:lang w:eastAsia="ru-RU"/>
        </w:rPr>
        <w:t xml:space="preserve"> на размещение информационной конструкции</w:t>
      </w:r>
      <w:r w:rsidR="001D098F">
        <w:rPr>
          <w:rFonts w:ascii="Times New Roman" w:eastAsia="Times New Roman" w:hAnsi="Times New Roman" w:cs="Times New Roman"/>
          <w:sz w:val="24"/>
          <w:szCs w:val="24"/>
          <w:lang w:eastAsia="ru-RU"/>
        </w:rPr>
        <w:t xml:space="preserve"> в н</w:t>
      </w:r>
      <w:r w:rsidR="00AA6F2E">
        <w:rPr>
          <w:rFonts w:ascii="Times New Roman" w:eastAsia="Times New Roman" w:hAnsi="Times New Roman" w:cs="Times New Roman"/>
          <w:sz w:val="24"/>
          <w:szCs w:val="24"/>
          <w:lang w:eastAsia="ru-RU"/>
        </w:rPr>
        <w:t xml:space="preserve">овой редакции, сопроводительное письмо </w:t>
      </w:r>
      <w:r w:rsidRPr="003A08EC">
        <w:rPr>
          <w:rFonts w:ascii="Times New Roman" w:eastAsia="Times New Roman" w:hAnsi="Times New Roman" w:cs="Times New Roman"/>
          <w:sz w:val="24"/>
          <w:szCs w:val="24"/>
          <w:lang w:eastAsia="ru-RU"/>
        </w:rPr>
        <w:t xml:space="preserve">передаются на регистрацию.  </w:t>
      </w:r>
    </w:p>
    <w:p w14:paraId="66104CEF" w14:textId="2B8C86AE" w:rsidR="00A36598" w:rsidRDefault="00A36598" w:rsidP="00A36598">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7D2496">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.2.3. </w:t>
      </w:r>
      <w:r w:rsidR="00417B65">
        <w:rPr>
          <w:rFonts w:ascii="Times New Roman" w:eastAsia="Times New Roman" w:hAnsi="Times New Roman" w:cs="Times New Roman"/>
          <w:sz w:val="24"/>
          <w:szCs w:val="24"/>
          <w:lang w:eastAsia="ru-RU"/>
        </w:rPr>
        <w:t xml:space="preserve">Специалист </w:t>
      </w:r>
      <w:r w:rsidR="00992140">
        <w:rPr>
          <w:rFonts w:ascii="Times New Roman" w:eastAsia="Times New Roman" w:hAnsi="Times New Roman" w:cs="Times New Roman"/>
          <w:sz w:val="24"/>
          <w:szCs w:val="24"/>
          <w:lang w:eastAsia="ru-RU"/>
        </w:rPr>
        <w:t>Администрации</w:t>
      </w:r>
      <w:r w:rsidRPr="00BC4432">
        <w:rPr>
          <w:rFonts w:ascii="Times New Roman" w:eastAsia="Times New Roman" w:hAnsi="Times New Roman" w:cs="Times New Roman"/>
          <w:sz w:val="24"/>
          <w:szCs w:val="24"/>
          <w:lang w:eastAsia="ru-RU"/>
        </w:rPr>
        <w:t>,</w:t>
      </w:r>
      <w:r w:rsidRPr="003A08EC">
        <w:rPr>
          <w:rFonts w:ascii="Times New Roman" w:eastAsia="Times New Roman" w:hAnsi="Times New Roman" w:cs="Times New Roman"/>
          <w:sz w:val="24"/>
          <w:szCs w:val="24"/>
          <w:lang w:eastAsia="ru-RU"/>
        </w:rPr>
        <w:t xml:space="preserve"> ответственн</w:t>
      </w:r>
      <w:r w:rsidR="00417B65">
        <w:rPr>
          <w:rFonts w:ascii="Times New Roman" w:eastAsia="Times New Roman" w:hAnsi="Times New Roman" w:cs="Times New Roman"/>
          <w:sz w:val="24"/>
          <w:szCs w:val="24"/>
          <w:lang w:eastAsia="ru-RU"/>
        </w:rPr>
        <w:t>ый</w:t>
      </w:r>
      <w:r w:rsidRPr="003A08EC">
        <w:rPr>
          <w:rFonts w:ascii="Times New Roman" w:eastAsia="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w:t>
      </w:r>
      <w:r w:rsidR="004D438C">
        <w:rPr>
          <w:rFonts w:ascii="Times New Roman" w:eastAsia="Times New Roman" w:hAnsi="Times New Roman" w:cs="Times New Roman"/>
          <w:sz w:val="24"/>
          <w:szCs w:val="24"/>
          <w:lang w:eastAsia="ru-RU"/>
        </w:rPr>
        <w:t>согласования на размещение информационной конструкции</w:t>
      </w:r>
      <w:r w:rsidR="001776B5">
        <w:rPr>
          <w:rFonts w:ascii="Times New Roman" w:eastAsia="Times New Roman" w:hAnsi="Times New Roman" w:cs="Times New Roman"/>
          <w:sz w:val="24"/>
          <w:szCs w:val="24"/>
          <w:lang w:eastAsia="ru-RU"/>
        </w:rPr>
        <w:t xml:space="preserve">, сопроводительного </w:t>
      </w:r>
      <w:r w:rsidR="00661287">
        <w:rPr>
          <w:rFonts w:ascii="Times New Roman" w:eastAsia="Times New Roman" w:hAnsi="Times New Roman" w:cs="Times New Roman"/>
          <w:sz w:val="24"/>
          <w:szCs w:val="24"/>
          <w:lang w:eastAsia="ru-RU"/>
        </w:rPr>
        <w:t>письма</w:t>
      </w:r>
      <w:r w:rsidR="004D438C">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sz w:val="24"/>
          <w:szCs w:val="24"/>
          <w:lang w:eastAsia="ru-RU"/>
        </w:rPr>
        <w:t xml:space="preserve">или уведомления об отсутствии </w:t>
      </w:r>
      <w:r w:rsidR="001776B5">
        <w:rPr>
          <w:rFonts w:ascii="Times New Roman" w:eastAsia="Times New Roman" w:hAnsi="Times New Roman" w:cs="Times New Roman"/>
          <w:sz w:val="24"/>
          <w:szCs w:val="24"/>
          <w:lang w:eastAsia="ru-RU"/>
        </w:rPr>
        <w:t xml:space="preserve">выявленных опечаток или ошибок </w:t>
      </w:r>
      <w:r w:rsidRPr="003A08EC">
        <w:rPr>
          <w:rFonts w:ascii="Times New Roman" w:eastAsia="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14:paraId="1A644D69" w14:textId="1C7EFA17"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E70A38">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.2.4. </w:t>
      </w:r>
      <w:r w:rsidRPr="003A08EC">
        <w:rPr>
          <w:rFonts w:ascii="Times New Roman" w:eastAsia="Times New Roman" w:hAnsi="Times New Roman" w:cs="Times New Roman"/>
          <w:color w:val="000000"/>
          <w:sz w:val="24"/>
          <w:szCs w:val="24"/>
          <w:lang w:eastAsia="ru-RU"/>
        </w:rPr>
        <w:t>Срок осуществления действий - 4 рабочих дня.</w:t>
      </w:r>
    </w:p>
    <w:p w14:paraId="10499F2C" w14:textId="09159843" w:rsidR="00A36598" w:rsidRPr="003A08EC" w:rsidRDefault="00A36598" w:rsidP="00A36598">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w:t>
      </w:r>
      <w:r w:rsidR="001B0524">
        <w:rPr>
          <w:rFonts w:ascii="Times New Roman" w:eastAsia="Times New Roman" w:hAnsi="Times New Roman" w:cs="Times New Roman"/>
          <w:bCs/>
          <w:sz w:val="24"/>
          <w:szCs w:val="24"/>
          <w:lang w:eastAsia="ru-RU"/>
        </w:rPr>
        <w:t>4</w:t>
      </w:r>
      <w:r w:rsidRPr="003A08EC">
        <w:rPr>
          <w:rFonts w:ascii="Times New Roman" w:eastAsia="Times New Roman" w:hAnsi="Times New Roman" w:cs="Times New Roman"/>
          <w:bCs/>
          <w:sz w:val="24"/>
          <w:szCs w:val="24"/>
          <w:lang w:eastAsia="ru-RU"/>
        </w:rPr>
        <w:t>.2.</w:t>
      </w:r>
      <w:r w:rsidR="00992140">
        <w:rPr>
          <w:rFonts w:ascii="Times New Roman" w:eastAsia="Times New Roman" w:hAnsi="Times New Roman" w:cs="Times New Roman"/>
          <w:bCs/>
          <w:sz w:val="24"/>
          <w:szCs w:val="24"/>
          <w:lang w:eastAsia="ru-RU"/>
        </w:rPr>
        <w:t>5</w:t>
      </w:r>
      <w:r w:rsidRPr="003A08EC">
        <w:rPr>
          <w:rFonts w:ascii="Times New Roman" w:eastAsia="Times New Roman" w:hAnsi="Times New Roman" w:cs="Times New Roman"/>
          <w:bCs/>
          <w:sz w:val="24"/>
          <w:szCs w:val="24"/>
          <w:lang w:eastAsia="ru-RU"/>
        </w:rPr>
        <w:t xml:space="preserve">. Результатом рассмотрения обращения об исправлении допущенных опечаток и ошибок являются </w:t>
      </w:r>
      <w:r w:rsidR="001776B5">
        <w:rPr>
          <w:rFonts w:ascii="Times New Roman" w:eastAsia="Times New Roman" w:hAnsi="Times New Roman" w:cs="Times New Roman"/>
          <w:sz w:val="24"/>
          <w:szCs w:val="24"/>
          <w:lang w:eastAsia="ru-RU"/>
        </w:rPr>
        <w:t>согласование на размещение информационной конструкции в новой редакции</w:t>
      </w:r>
      <w:r>
        <w:rPr>
          <w:rFonts w:ascii="Times New Roman" w:eastAsia="Times New Roman" w:hAnsi="Times New Roman" w:cs="Times New Roman"/>
          <w:bCs/>
          <w:sz w:val="24"/>
          <w:szCs w:val="24"/>
          <w:lang w:eastAsia="ru-RU"/>
        </w:rPr>
        <w:t>, сопроводительное письмо</w:t>
      </w:r>
      <w:r w:rsidRPr="003A08EC">
        <w:rPr>
          <w:rFonts w:ascii="Times New Roman" w:eastAsia="Times New Roman" w:hAnsi="Times New Roman" w:cs="Times New Roman"/>
          <w:bCs/>
          <w:sz w:val="24"/>
          <w:szCs w:val="24"/>
          <w:lang w:eastAsia="ru-RU"/>
        </w:rPr>
        <w:t xml:space="preserve"> либо уведомление об отсутствии выявленных печаток или ошибок.</w:t>
      </w:r>
    </w:p>
    <w:p w14:paraId="1595BDF8" w14:textId="1B14C7FB"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3.</w:t>
      </w:r>
      <w:r w:rsidR="00BA7C7A">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 Направление результата</w:t>
      </w:r>
      <w:r w:rsidR="00992140">
        <w:rPr>
          <w:rFonts w:ascii="Times New Roman" w:eastAsia="Times New Roman" w:hAnsi="Times New Roman" w:cs="Times New Roman"/>
          <w:sz w:val="24"/>
          <w:szCs w:val="24"/>
          <w:lang w:eastAsia="ru-RU"/>
        </w:rPr>
        <w:t>:</w:t>
      </w:r>
    </w:p>
    <w:p w14:paraId="2CA59CC0" w14:textId="0748B703"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3A7085">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.3.1. О</w:t>
      </w:r>
      <w:r w:rsidR="00746DF4">
        <w:rPr>
          <w:rFonts w:ascii="Times New Roman" w:eastAsia="Times New Roman" w:hAnsi="Times New Roman" w:cs="Times New Roman"/>
          <w:sz w:val="24"/>
          <w:szCs w:val="24"/>
          <w:lang w:eastAsia="ru-RU"/>
        </w:rPr>
        <w:t xml:space="preserve">снованием </w:t>
      </w:r>
      <w:r w:rsidRPr="003A08EC">
        <w:rPr>
          <w:rFonts w:ascii="Times New Roman" w:eastAsia="Times New Roman" w:hAnsi="Times New Roman" w:cs="Times New Roman"/>
          <w:sz w:val="24"/>
          <w:szCs w:val="24"/>
          <w:lang w:eastAsia="ru-RU"/>
        </w:rPr>
        <w:t>для нач</w:t>
      </w:r>
      <w:r w:rsidR="00746DF4">
        <w:rPr>
          <w:rFonts w:ascii="Times New Roman" w:eastAsia="Times New Roman" w:hAnsi="Times New Roman" w:cs="Times New Roman"/>
          <w:sz w:val="24"/>
          <w:szCs w:val="24"/>
          <w:lang w:eastAsia="ru-RU"/>
        </w:rPr>
        <w:t xml:space="preserve">ала административного действия </w:t>
      </w:r>
      <w:r w:rsidRPr="003A08EC">
        <w:rPr>
          <w:rFonts w:ascii="Times New Roman" w:eastAsia="Times New Roman" w:hAnsi="Times New Roman" w:cs="Times New Roman"/>
          <w:sz w:val="24"/>
          <w:szCs w:val="24"/>
          <w:lang w:eastAsia="ru-RU"/>
        </w:rPr>
        <w:t xml:space="preserve">«Направление результата» является </w:t>
      </w:r>
      <w:r w:rsidR="003409E8">
        <w:rPr>
          <w:rFonts w:ascii="Times New Roman" w:eastAsia="Times New Roman" w:hAnsi="Times New Roman" w:cs="Times New Roman"/>
          <w:color w:val="000000"/>
          <w:sz w:val="24"/>
          <w:szCs w:val="24"/>
          <w:lang w:eastAsia="ru-RU"/>
        </w:rPr>
        <w:t xml:space="preserve">оформленное </w:t>
      </w:r>
      <w:r w:rsidR="009D262F">
        <w:rPr>
          <w:rFonts w:ascii="Times New Roman" w:eastAsia="Times New Roman" w:hAnsi="Times New Roman" w:cs="Times New Roman"/>
          <w:sz w:val="24"/>
          <w:szCs w:val="24"/>
          <w:lang w:eastAsia="ru-RU"/>
        </w:rPr>
        <w:t>согласование на размещение информационной конструкции</w:t>
      </w:r>
      <w:r>
        <w:rPr>
          <w:rFonts w:ascii="Times New Roman" w:eastAsia="Times New Roman" w:hAnsi="Times New Roman" w:cs="Times New Roman"/>
          <w:color w:val="000000"/>
          <w:sz w:val="24"/>
          <w:szCs w:val="24"/>
          <w:lang w:eastAsia="ru-RU"/>
        </w:rPr>
        <w:t>, сопроводительное письмо</w:t>
      </w:r>
      <w:r w:rsidRPr="003A08EC">
        <w:rPr>
          <w:rFonts w:ascii="Times New Roman" w:eastAsia="Times New Roman" w:hAnsi="Times New Roman" w:cs="Times New Roman"/>
          <w:color w:val="000000"/>
          <w:sz w:val="24"/>
          <w:szCs w:val="24"/>
          <w:lang w:eastAsia="ru-RU"/>
        </w:rPr>
        <w:t xml:space="preserve"> либо уведомление об отсутствии выявленных опечаток или ошибок. </w:t>
      </w:r>
    </w:p>
    <w:p w14:paraId="687B3A6E" w14:textId="47B43EE4"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3A7085">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.3.2. </w:t>
      </w:r>
      <w:r w:rsidR="00417B65">
        <w:rPr>
          <w:rFonts w:ascii="Times New Roman" w:eastAsia="Times New Roman" w:hAnsi="Times New Roman" w:cs="Times New Roman"/>
          <w:sz w:val="24"/>
          <w:szCs w:val="24"/>
          <w:lang w:eastAsia="ru-RU"/>
        </w:rPr>
        <w:t>Специалист</w:t>
      </w:r>
      <w:r w:rsidRPr="003A08EC">
        <w:rPr>
          <w:rFonts w:ascii="Times New Roman" w:eastAsia="Times New Roman" w:hAnsi="Times New Roman" w:cs="Times New Roman"/>
          <w:sz w:val="24"/>
          <w:szCs w:val="24"/>
          <w:lang w:eastAsia="ru-RU"/>
        </w:rPr>
        <w:t xml:space="preserve"> </w:t>
      </w:r>
      <w:r w:rsidR="00992140">
        <w:rPr>
          <w:rFonts w:ascii="Times New Roman" w:eastAsia="Times New Roman" w:hAnsi="Times New Roman" w:cs="Times New Roman"/>
          <w:sz w:val="24"/>
          <w:szCs w:val="24"/>
          <w:lang w:eastAsia="ru-RU"/>
        </w:rPr>
        <w:t>Администрации</w:t>
      </w:r>
      <w:r w:rsidRPr="003A08EC">
        <w:rPr>
          <w:rFonts w:ascii="Times New Roman" w:eastAsia="Times New Roman" w:hAnsi="Times New Roman" w:cs="Times New Roman"/>
          <w:sz w:val="24"/>
          <w:szCs w:val="24"/>
          <w:lang w:eastAsia="ru-RU"/>
        </w:rPr>
        <w:t xml:space="preserve"> в течени</w:t>
      </w:r>
      <w:r w:rsidR="00992140">
        <w:rPr>
          <w:rFonts w:ascii="Times New Roman" w:eastAsia="Times New Roman" w:hAnsi="Times New Roman" w:cs="Times New Roman"/>
          <w:sz w:val="24"/>
          <w:szCs w:val="24"/>
          <w:lang w:eastAsia="ru-RU"/>
        </w:rPr>
        <w:t>и</w:t>
      </w:r>
      <w:r w:rsidRPr="003A08EC">
        <w:rPr>
          <w:rFonts w:ascii="Times New Roman" w:eastAsia="Times New Roman" w:hAnsi="Times New Roman" w:cs="Times New Roman"/>
          <w:sz w:val="24"/>
          <w:szCs w:val="24"/>
          <w:lang w:eastAsia="ru-RU"/>
        </w:rPr>
        <w:t xml:space="preserve"> одного рабочего дня после подписания и регистрации </w:t>
      </w:r>
      <w:r w:rsidR="00333678">
        <w:rPr>
          <w:rFonts w:ascii="Times New Roman" w:eastAsia="Times New Roman" w:hAnsi="Times New Roman" w:cs="Times New Roman"/>
          <w:sz w:val="24"/>
          <w:szCs w:val="24"/>
          <w:lang w:eastAsia="ru-RU"/>
        </w:rPr>
        <w:t>согласования на размещение информационной конструкции</w:t>
      </w:r>
      <w:r>
        <w:rPr>
          <w:rFonts w:ascii="Times New Roman" w:eastAsia="Times New Roman" w:hAnsi="Times New Roman" w:cs="Times New Roman"/>
          <w:color w:val="000000"/>
          <w:sz w:val="24"/>
          <w:szCs w:val="24"/>
          <w:lang w:eastAsia="ru-RU"/>
        </w:rPr>
        <w:t>, сопроводительного письма</w:t>
      </w:r>
      <w:r w:rsidRPr="003A08EC">
        <w:rPr>
          <w:rFonts w:ascii="Times New Roman" w:eastAsia="Times New Roman" w:hAnsi="Times New Roman" w:cs="Times New Roman"/>
          <w:color w:val="000000"/>
          <w:sz w:val="24"/>
          <w:szCs w:val="24"/>
          <w:lang w:eastAsia="ru-RU"/>
        </w:rPr>
        <w:t xml:space="preserve"> либо уведомления об отсутствии выявленных опечаток или ошибок</w:t>
      </w:r>
      <w:r w:rsidRPr="003A08EC">
        <w:rPr>
          <w:rFonts w:ascii="Times New Roman" w:eastAsia="Times New Roman" w:hAnsi="Times New Roman" w:cs="Times New Roman"/>
          <w:sz w:val="24"/>
          <w:szCs w:val="24"/>
          <w:lang w:eastAsia="ru-RU"/>
        </w:rPr>
        <w:t>, информирует заявителя о принятом решении.</w:t>
      </w:r>
    </w:p>
    <w:p w14:paraId="5A7D6F24" w14:textId="68DD8545" w:rsidR="00A36598" w:rsidRPr="003A08EC" w:rsidRDefault="00A36598" w:rsidP="00A36598">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lastRenderedPageBreak/>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191DA879" w14:textId="038AADCE"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35443">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.3.3. </w:t>
      </w:r>
      <w:r w:rsidRPr="003A08EC">
        <w:rPr>
          <w:rFonts w:ascii="Times New Roman" w:eastAsia="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в согласованное время либо </w:t>
      </w:r>
      <w:r w:rsidRPr="003A08EC">
        <w:rPr>
          <w:rFonts w:ascii="Times New Roman" w:eastAsia="Times New Roman" w:hAnsi="Times New Roman" w:cs="Times New Roman"/>
          <w:iCs/>
          <w:sz w:val="24"/>
          <w:szCs w:val="24"/>
          <w:lang w:eastAsia="ru-RU"/>
        </w:rPr>
        <w:t>направляется на электронную почту</w:t>
      </w:r>
      <w:r w:rsidRPr="003A08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eastAsia="Times New Roman" w:hAnsi="Times New Roman" w:cs="Times New Roman"/>
          <w:color w:val="000000"/>
          <w:sz w:val="24"/>
          <w:szCs w:val="24"/>
          <w:lang w:eastAsia="ru-RU"/>
        </w:rPr>
        <w:t>но не позднее одного рабочего дня, следующего после подписания и регистрации</w:t>
      </w:r>
      <w:r w:rsidR="00BB2D1D">
        <w:rPr>
          <w:rFonts w:ascii="Times New Roman" w:eastAsia="Times New Roman" w:hAnsi="Times New Roman" w:cs="Times New Roman"/>
          <w:color w:val="000000"/>
          <w:sz w:val="24"/>
          <w:szCs w:val="24"/>
          <w:lang w:eastAsia="ru-RU"/>
        </w:rPr>
        <w:t xml:space="preserve"> </w:t>
      </w:r>
      <w:r w:rsidR="00570D2D">
        <w:rPr>
          <w:rFonts w:ascii="Times New Roman" w:eastAsia="Times New Roman" w:hAnsi="Times New Roman" w:cs="Times New Roman"/>
          <w:sz w:val="24"/>
          <w:szCs w:val="24"/>
          <w:lang w:eastAsia="ru-RU"/>
        </w:rPr>
        <w:t>согласования на размещение информационной конструкции</w:t>
      </w:r>
      <w:r>
        <w:rPr>
          <w:rFonts w:ascii="Times New Roman" w:eastAsia="Times New Roman" w:hAnsi="Times New Roman" w:cs="Times New Roman"/>
          <w:color w:val="000000"/>
          <w:sz w:val="24"/>
          <w:szCs w:val="24"/>
          <w:lang w:eastAsia="ru-RU"/>
        </w:rPr>
        <w:t>, сопроводительного письма</w:t>
      </w:r>
      <w:r w:rsidR="00570D2D">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или уведомления об отсутствии выявленных опечаток или ошибок.</w:t>
      </w:r>
    </w:p>
    <w:p w14:paraId="00E61E7B" w14:textId="77777777"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172BFA3A" w14:textId="29EB70CE"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w:t>
      </w:r>
    </w:p>
    <w:p w14:paraId="727B62D5" w14:textId="488FCC0A"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041506">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.3.</w:t>
      </w:r>
      <w:r w:rsidR="00992140">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 Результатом является выданные (направленные) </w:t>
      </w:r>
      <w:r w:rsidRPr="003A08EC">
        <w:rPr>
          <w:rFonts w:ascii="Times New Roman" w:eastAsia="Times New Roman" w:hAnsi="Times New Roman" w:cs="Times New Roman"/>
          <w:color w:val="000000"/>
          <w:sz w:val="24"/>
          <w:szCs w:val="24"/>
          <w:lang w:eastAsia="ru-RU"/>
        </w:rPr>
        <w:t xml:space="preserve">оформленное </w:t>
      </w:r>
      <w:r w:rsidR="00670E79">
        <w:rPr>
          <w:rFonts w:ascii="Times New Roman" w:eastAsia="Times New Roman" w:hAnsi="Times New Roman" w:cs="Times New Roman"/>
          <w:sz w:val="24"/>
          <w:szCs w:val="24"/>
          <w:lang w:eastAsia="ru-RU"/>
        </w:rPr>
        <w:t>согласование на размещение информационной конструкции</w:t>
      </w:r>
      <w:r w:rsidR="00AF53C4">
        <w:rPr>
          <w:rFonts w:ascii="Times New Roman" w:eastAsia="Times New Roman" w:hAnsi="Times New Roman" w:cs="Times New Roman"/>
          <w:color w:val="000000"/>
          <w:sz w:val="24"/>
          <w:szCs w:val="24"/>
          <w:lang w:eastAsia="ru-RU"/>
        </w:rPr>
        <w:t xml:space="preserve">, сопроводительное письмо </w:t>
      </w:r>
      <w:r w:rsidRPr="003A08EC">
        <w:rPr>
          <w:rFonts w:ascii="Times New Roman" w:eastAsia="Times New Roman" w:hAnsi="Times New Roman" w:cs="Times New Roman"/>
          <w:color w:val="000000"/>
          <w:sz w:val="24"/>
          <w:szCs w:val="24"/>
          <w:lang w:eastAsia="ru-RU"/>
        </w:rPr>
        <w:t>или уведомление об отсутствии выявленных опечаток или ошибок.</w:t>
      </w:r>
    </w:p>
    <w:p w14:paraId="744E3575" w14:textId="427439F1" w:rsidR="00A36598" w:rsidRPr="003A08EC" w:rsidRDefault="00A36598" w:rsidP="00A3659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00ABD">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w:t>
      </w:r>
      <w:r w:rsidR="00992140">
        <w:rPr>
          <w:rFonts w:ascii="Times New Roman" w:eastAsia="Times New Roman" w:hAnsi="Times New Roman" w:cs="Times New Roman"/>
          <w:color w:val="000000"/>
          <w:sz w:val="24"/>
          <w:szCs w:val="24"/>
          <w:lang w:eastAsia="ru-RU"/>
        </w:rPr>
        <w:t>5</w:t>
      </w:r>
      <w:r w:rsidRPr="003A08EC">
        <w:rPr>
          <w:rFonts w:ascii="Times New Roman" w:eastAsia="Times New Roman" w:hAnsi="Times New Roman" w:cs="Times New Roman"/>
          <w:color w:val="000000"/>
          <w:sz w:val="24"/>
          <w:szCs w:val="24"/>
          <w:lang w:eastAsia="ru-RU"/>
        </w:rPr>
        <w:t>. Срок направления результата – один рабочий день</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следующий после подписания </w:t>
      </w:r>
      <w:r w:rsidR="00465503">
        <w:rPr>
          <w:rFonts w:ascii="Times New Roman" w:eastAsia="Times New Roman" w:hAnsi="Times New Roman" w:cs="Times New Roman"/>
          <w:sz w:val="24"/>
          <w:szCs w:val="24"/>
          <w:lang w:eastAsia="ru-RU"/>
        </w:rPr>
        <w:t>согласования на размещение информационной конструкции</w:t>
      </w:r>
      <w:r>
        <w:rPr>
          <w:rFonts w:ascii="Times New Roman" w:eastAsia="Times New Roman" w:hAnsi="Times New Roman" w:cs="Times New Roman"/>
          <w:color w:val="000000"/>
          <w:sz w:val="24"/>
          <w:szCs w:val="24"/>
          <w:lang w:eastAsia="ru-RU"/>
        </w:rPr>
        <w:t>, сопроводительного письма</w:t>
      </w:r>
      <w:r w:rsidRPr="003A08EC">
        <w:rPr>
          <w:rFonts w:ascii="Times New Roman" w:eastAsia="Times New Roman" w:hAnsi="Times New Roman" w:cs="Times New Roman"/>
          <w:color w:val="000000"/>
          <w:sz w:val="24"/>
          <w:szCs w:val="24"/>
          <w:lang w:eastAsia="ru-RU"/>
        </w:rPr>
        <w:t xml:space="preserve"> либо уведомления об отсутствии выявленных опечаток или ошибок.</w:t>
      </w:r>
    </w:p>
    <w:p w14:paraId="7765BCE4" w14:textId="62C9AAB7" w:rsidR="00A36598" w:rsidRPr="00351372" w:rsidRDefault="00A36598" w:rsidP="00A36598">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351372">
        <w:rPr>
          <w:rFonts w:ascii="Times New Roman" w:hAnsi="Times New Roman" w:cs="Times New Roman"/>
          <w:bCs/>
          <w:sz w:val="24"/>
          <w:szCs w:val="24"/>
          <w:lang w:eastAsia="ru-RU"/>
        </w:rPr>
        <w:t>3.</w:t>
      </w:r>
      <w:r w:rsidR="00E8732C" w:rsidRPr="00351372">
        <w:rPr>
          <w:rFonts w:ascii="Times New Roman" w:hAnsi="Times New Roman" w:cs="Times New Roman"/>
          <w:bCs/>
          <w:sz w:val="24"/>
          <w:szCs w:val="24"/>
          <w:lang w:eastAsia="ru-RU"/>
        </w:rPr>
        <w:t>5</w:t>
      </w:r>
      <w:r w:rsidRPr="00351372">
        <w:rPr>
          <w:rFonts w:ascii="Times New Roman" w:hAnsi="Times New Roman" w:cs="Times New Roman"/>
          <w:bCs/>
          <w:sz w:val="24"/>
          <w:szCs w:val="24"/>
          <w:lang w:eastAsia="ru-RU"/>
        </w:rPr>
        <w:t xml:space="preserve">. </w:t>
      </w:r>
      <w:r w:rsidRPr="001602AA">
        <w:rPr>
          <w:rFonts w:ascii="Times New Roman" w:hAnsi="Times New Roman" w:cs="Times New Roman"/>
          <w:bCs/>
          <w:sz w:val="24"/>
          <w:szCs w:val="24"/>
          <w:lang w:eastAsia="ru-RU"/>
        </w:rPr>
        <w:t>Порядок</w:t>
      </w:r>
      <w:r w:rsidRPr="00351372">
        <w:rPr>
          <w:rFonts w:ascii="Times New Roman" w:hAnsi="Times New Roman" w:cs="Times New Roman"/>
          <w:bCs/>
          <w:sz w:val="24"/>
          <w:szCs w:val="24"/>
          <w:lang w:eastAsia="ru-RU"/>
        </w:rPr>
        <w:t xml:space="preserve"> осуществления административных процедур</w:t>
      </w:r>
      <w:r w:rsidR="001602AA">
        <w:rPr>
          <w:rFonts w:ascii="Times New Roman" w:hAnsi="Times New Roman" w:cs="Times New Roman"/>
          <w:bCs/>
          <w:sz w:val="24"/>
          <w:szCs w:val="24"/>
          <w:lang w:eastAsia="ru-RU"/>
        </w:rPr>
        <w:t xml:space="preserve"> </w:t>
      </w:r>
      <w:r w:rsidRPr="00351372">
        <w:rPr>
          <w:rFonts w:ascii="Times New Roman" w:hAnsi="Times New Roman" w:cs="Times New Roman"/>
          <w:bCs/>
          <w:sz w:val="24"/>
          <w:szCs w:val="24"/>
          <w:lang w:eastAsia="ru-RU"/>
        </w:rPr>
        <w:t>в электронной форме, в том числе с использованием Единого</w:t>
      </w:r>
      <w:r w:rsidR="00417B65" w:rsidRPr="00351372">
        <w:rPr>
          <w:rFonts w:ascii="Times New Roman" w:hAnsi="Times New Roman" w:cs="Times New Roman"/>
          <w:bCs/>
          <w:sz w:val="24"/>
          <w:szCs w:val="24"/>
          <w:lang w:eastAsia="ru-RU"/>
        </w:rPr>
        <w:t xml:space="preserve"> </w:t>
      </w:r>
      <w:r w:rsidRPr="00351372">
        <w:rPr>
          <w:rFonts w:ascii="Times New Roman" w:hAnsi="Times New Roman" w:cs="Times New Roman"/>
          <w:bCs/>
          <w:sz w:val="24"/>
          <w:szCs w:val="24"/>
          <w:lang w:eastAsia="ru-RU"/>
        </w:rPr>
        <w:t>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r w:rsidR="001602AA">
        <w:rPr>
          <w:rFonts w:ascii="Times New Roman" w:hAnsi="Times New Roman" w:cs="Times New Roman"/>
          <w:bCs/>
          <w:sz w:val="24"/>
          <w:szCs w:val="24"/>
          <w:lang w:eastAsia="ru-RU"/>
        </w:rPr>
        <w:t>:</w:t>
      </w:r>
    </w:p>
    <w:p w14:paraId="150C6C8B" w14:textId="3FBFB7E1" w:rsidR="00417B65" w:rsidRPr="005123BC" w:rsidRDefault="00A36598"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30172C">
        <w:rPr>
          <w:rFonts w:ascii="Times New Roman" w:hAnsi="Times New Roman" w:cs="Times New Roman"/>
          <w:sz w:val="24"/>
          <w:szCs w:val="24"/>
          <w:lang w:eastAsia="ru-RU"/>
        </w:rPr>
        <w:t>5</w:t>
      </w:r>
      <w:r>
        <w:rPr>
          <w:rFonts w:ascii="Times New Roman" w:hAnsi="Times New Roman" w:cs="Times New Roman"/>
          <w:sz w:val="24"/>
          <w:szCs w:val="24"/>
          <w:lang w:eastAsia="ru-RU"/>
        </w:rPr>
        <w:t>.1.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w:t>
      </w:r>
      <w:r w:rsidR="006D43A7">
        <w:rPr>
          <w:rFonts w:ascii="Times New Roman" w:hAnsi="Times New Roman" w:cs="Times New Roman"/>
          <w:sz w:val="24"/>
          <w:szCs w:val="24"/>
          <w:lang w:eastAsia="ru-RU"/>
        </w:rPr>
        <w:t>Интернет-</w:t>
      </w:r>
      <w:r>
        <w:rPr>
          <w:rFonts w:ascii="Times New Roman" w:hAnsi="Times New Roman" w:cs="Times New Roman"/>
          <w:sz w:val="24"/>
          <w:szCs w:val="24"/>
          <w:lang w:eastAsia="ru-RU"/>
        </w:rPr>
        <w:t xml:space="preserve">портала государственных и муниципальных услуг (функций) Нижегородской области заявителю необходимо авторизоваться, </w:t>
      </w:r>
      <w:r w:rsidR="00417B65">
        <w:rPr>
          <w:rFonts w:ascii="Times New Roman" w:hAnsi="Times New Roman" w:cs="Times New Roman"/>
          <w:sz w:val="24"/>
          <w:szCs w:val="24"/>
          <w:lang w:eastAsia="ru-RU"/>
        </w:rPr>
        <w:t>выбрать услугу, затем выбрать ведомство</w:t>
      </w:r>
      <w:r w:rsidR="00292C54">
        <w:rPr>
          <w:rFonts w:ascii="Times New Roman" w:hAnsi="Times New Roman" w:cs="Times New Roman"/>
          <w:sz w:val="24"/>
          <w:szCs w:val="24"/>
          <w:lang w:eastAsia="ru-RU"/>
        </w:rPr>
        <w:t xml:space="preserve"> </w:t>
      </w:r>
      <w:r w:rsidR="00417B65">
        <w:rPr>
          <w:rFonts w:ascii="Times New Roman" w:hAnsi="Times New Roman" w:cs="Times New Roman"/>
          <w:sz w:val="24"/>
          <w:szCs w:val="24"/>
          <w:lang w:eastAsia="ru-RU"/>
        </w:rPr>
        <w:t xml:space="preserve">(офис), которое оказывает услугу, </w:t>
      </w:r>
      <w:r w:rsidR="00417B65" w:rsidRPr="005123BC">
        <w:rPr>
          <w:rFonts w:ascii="Times New Roman" w:hAnsi="Times New Roman" w:cs="Times New Roman"/>
          <w:sz w:val="24"/>
          <w:szCs w:val="24"/>
          <w:lang w:eastAsia="ru-RU"/>
        </w:rPr>
        <w:t>дату и время, указать запрашиваемые системой данные</w:t>
      </w:r>
      <w:r w:rsidR="00417B65">
        <w:rPr>
          <w:rFonts w:ascii="Times New Roman" w:hAnsi="Times New Roman" w:cs="Times New Roman"/>
          <w:sz w:val="24"/>
          <w:szCs w:val="24"/>
          <w:lang w:eastAsia="ru-RU"/>
        </w:rPr>
        <w:t>, если они не отобразились автоматически</w:t>
      </w:r>
      <w:r w:rsidR="00417B65" w:rsidRPr="005123BC">
        <w:rPr>
          <w:rFonts w:ascii="Times New Roman" w:hAnsi="Times New Roman" w:cs="Times New Roman"/>
          <w:sz w:val="24"/>
          <w:szCs w:val="24"/>
          <w:lang w:eastAsia="ru-RU"/>
        </w:rPr>
        <w:t>:</w:t>
      </w:r>
    </w:p>
    <w:p w14:paraId="18ACD1C3" w14:textId="77777777" w:rsidR="00417B65" w:rsidRPr="005123BC" w:rsidRDefault="00417B65"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фамилию, имя, отчество (последнее - при наличии);</w:t>
      </w:r>
    </w:p>
    <w:p w14:paraId="38F7E155" w14:textId="77777777" w:rsidR="00417B65" w:rsidRPr="005123BC" w:rsidRDefault="00417B65"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номер телефона;</w:t>
      </w:r>
    </w:p>
    <w:p w14:paraId="188C5C43" w14:textId="77777777" w:rsidR="00A36598" w:rsidRDefault="00417B65"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адрес электронной почты (по желанию)</w:t>
      </w:r>
      <w:r w:rsidR="00A36598" w:rsidRPr="00825C1E">
        <w:rPr>
          <w:rFonts w:ascii="Times New Roman" w:hAnsi="Times New Roman" w:cs="Times New Roman"/>
          <w:sz w:val="24"/>
          <w:szCs w:val="24"/>
          <w:lang w:eastAsia="ru-RU"/>
        </w:rPr>
        <w:t>.</w:t>
      </w:r>
    </w:p>
    <w:p w14:paraId="5BBC3CC5" w14:textId="38FE047C"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9C2AB1">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.2. </w:t>
      </w:r>
      <w:r w:rsidRPr="00825C1E">
        <w:rPr>
          <w:rFonts w:ascii="Times New Roman" w:hAnsi="Times New Roman" w:cs="Times New Roman"/>
          <w:sz w:val="24"/>
          <w:szCs w:val="24"/>
          <w:lang w:eastAsia="ru-RU"/>
        </w:rPr>
        <w:t>Формирование</w:t>
      </w:r>
      <w:r w:rsidR="00292C54">
        <w:rPr>
          <w:rFonts w:ascii="Times New Roman" w:hAnsi="Times New Roman" w:cs="Times New Roman"/>
          <w:sz w:val="24"/>
          <w:szCs w:val="24"/>
          <w:lang w:eastAsia="ru-RU"/>
        </w:rPr>
        <w:t xml:space="preserve"> </w:t>
      </w:r>
      <w:r w:rsidR="000000D5">
        <w:rPr>
          <w:rFonts w:ascii="Times New Roman" w:hAnsi="Times New Roman" w:cs="Times New Roman"/>
          <w:sz w:val="24"/>
          <w:szCs w:val="24"/>
        </w:rPr>
        <w:t xml:space="preserve">заявления </w:t>
      </w:r>
      <w:r w:rsidR="00285F9F">
        <w:rPr>
          <w:rFonts w:ascii="Times New Roman" w:hAnsi="Times New Roman" w:cs="Times New Roman"/>
          <w:sz w:val="24"/>
          <w:szCs w:val="24"/>
        </w:rPr>
        <w:t>о согласовании на размещение информационной конструкции, дизайн-проекта</w:t>
      </w:r>
      <w:r w:rsidR="007C44BB">
        <w:rPr>
          <w:rFonts w:ascii="Times New Roman" w:hAnsi="Times New Roman" w:cs="Times New Roman"/>
          <w:sz w:val="24"/>
          <w:szCs w:val="24"/>
        </w:rPr>
        <w:t xml:space="preserve"> </w:t>
      </w:r>
      <w:r w:rsidR="00285F9F">
        <w:rPr>
          <w:rFonts w:ascii="Times New Roman" w:hAnsi="Times New Roman" w:cs="Times New Roman"/>
          <w:sz w:val="24"/>
          <w:szCs w:val="24"/>
        </w:rPr>
        <w:t>информационной вывески</w:t>
      </w:r>
      <w:r w:rsidR="000000D5">
        <w:rPr>
          <w:rFonts w:ascii="Times New Roman" w:hAnsi="Times New Roman" w:cs="Times New Roman"/>
          <w:sz w:val="24"/>
          <w:szCs w:val="24"/>
        </w:rPr>
        <w:t>, заявления об исправлении опечаток или ошибок, заявления о выдаче копии</w:t>
      </w:r>
      <w:r w:rsidR="00D728BC">
        <w:rPr>
          <w:rFonts w:ascii="Times New Roman" w:hAnsi="Times New Roman" w:cs="Times New Roman"/>
          <w:sz w:val="24"/>
          <w:szCs w:val="24"/>
        </w:rPr>
        <w:t xml:space="preserve"> </w:t>
      </w:r>
      <w:r w:rsidR="009C2AB1">
        <w:rPr>
          <w:rFonts w:ascii="Times New Roman" w:hAnsi="Times New Roman" w:cs="Times New Roman"/>
          <w:sz w:val="24"/>
          <w:szCs w:val="24"/>
          <w:lang w:eastAsia="ru-RU"/>
        </w:rPr>
        <w:t xml:space="preserve">заявителем </w:t>
      </w:r>
      <w:r w:rsidRPr="00825C1E">
        <w:rPr>
          <w:rFonts w:ascii="Times New Roman" w:hAnsi="Times New Roman" w:cs="Times New Roman"/>
          <w:sz w:val="24"/>
          <w:szCs w:val="24"/>
          <w:lang w:eastAsia="ru-RU"/>
        </w:rPr>
        <w:t>осуществляется посредством заполнения электронной формы</w:t>
      </w:r>
      <w:r w:rsidR="002D0327">
        <w:rPr>
          <w:rFonts w:ascii="Times New Roman" w:hAnsi="Times New Roman" w:cs="Times New Roman"/>
          <w:sz w:val="24"/>
          <w:szCs w:val="24"/>
          <w:lang w:eastAsia="ru-RU"/>
        </w:rPr>
        <w:t xml:space="preserve"> </w:t>
      </w:r>
      <w:r w:rsidR="000000D5">
        <w:rPr>
          <w:rFonts w:ascii="Times New Roman" w:hAnsi="Times New Roman" w:cs="Times New Roman"/>
          <w:sz w:val="24"/>
          <w:szCs w:val="24"/>
        </w:rPr>
        <w:t xml:space="preserve">заявления о </w:t>
      </w:r>
      <w:r w:rsidR="00D82E33">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Pr>
          <w:rFonts w:ascii="Times New Roman" w:hAnsi="Times New Roman" w:cs="Times New Roman"/>
          <w:sz w:val="24"/>
          <w:szCs w:val="24"/>
        </w:rPr>
        <w:t>, заявления об исправлении опечаток или ошибок, заявления о выдаче копии</w:t>
      </w:r>
      <w:r w:rsidR="00E35E1E">
        <w:rPr>
          <w:rFonts w:ascii="Times New Roman" w:hAnsi="Times New Roman" w:cs="Times New Roman"/>
          <w:sz w:val="24"/>
          <w:szCs w:val="24"/>
        </w:rPr>
        <w:t xml:space="preserve"> </w:t>
      </w:r>
      <w:r w:rsidRPr="00825C1E">
        <w:rPr>
          <w:rFonts w:ascii="Times New Roman" w:hAnsi="Times New Roman" w:cs="Times New Roman"/>
          <w:sz w:val="24"/>
          <w:szCs w:val="24"/>
          <w:lang w:eastAsia="ru-RU"/>
        </w:rPr>
        <w:t>на</w:t>
      </w:r>
      <w:r w:rsidR="00E35E1E">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w:t>
      </w:r>
      <w:r w:rsidR="00BA1F38">
        <w:rPr>
          <w:rFonts w:ascii="Times New Roman" w:hAnsi="Times New Roman" w:cs="Times New Roman"/>
          <w:sz w:val="24"/>
          <w:szCs w:val="24"/>
          <w:lang w:eastAsia="ru-RU"/>
        </w:rPr>
        <w:t xml:space="preserve">(функций) Нижегородской области </w:t>
      </w:r>
      <w:r w:rsidRPr="00825C1E">
        <w:rPr>
          <w:rFonts w:ascii="Times New Roman" w:hAnsi="Times New Roman" w:cs="Times New Roman"/>
          <w:sz w:val="24"/>
          <w:szCs w:val="24"/>
          <w:lang w:eastAsia="ru-RU"/>
        </w:rPr>
        <w:t xml:space="preserve">без необходимости дополнительной подачи </w:t>
      </w:r>
      <w:r w:rsidR="006D43A7">
        <w:rPr>
          <w:rFonts w:ascii="Times New Roman" w:hAnsi="Times New Roman" w:cs="Times New Roman"/>
          <w:sz w:val="24"/>
          <w:szCs w:val="24"/>
          <w:lang w:eastAsia="ru-RU"/>
        </w:rPr>
        <w:t xml:space="preserve">указанных документов </w:t>
      </w:r>
      <w:r w:rsidRPr="00825C1E">
        <w:rPr>
          <w:rFonts w:ascii="Times New Roman" w:hAnsi="Times New Roman" w:cs="Times New Roman"/>
          <w:sz w:val="24"/>
          <w:szCs w:val="24"/>
          <w:lang w:eastAsia="ru-RU"/>
        </w:rPr>
        <w:t>в какой-либо иной форме.</w:t>
      </w:r>
    </w:p>
    <w:p w14:paraId="5F7447E0" w14:textId="77777777"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w:t>
      </w:r>
      <w:r w:rsidR="000000D5">
        <w:rPr>
          <w:rFonts w:ascii="Times New Roman" w:hAnsi="Times New Roman" w:cs="Times New Roman"/>
          <w:sz w:val="24"/>
          <w:szCs w:val="24"/>
        </w:rPr>
        <w:t xml:space="preserve">заявления о </w:t>
      </w:r>
      <w:r w:rsidR="00C64E5B">
        <w:rPr>
          <w:rFonts w:ascii="Times New Roman" w:hAnsi="Times New Roman" w:cs="Times New Roman"/>
          <w:sz w:val="24"/>
          <w:szCs w:val="24"/>
        </w:rPr>
        <w:t>согласовании на размещение информационной конструкции</w:t>
      </w:r>
      <w:r w:rsidR="000000D5">
        <w:rPr>
          <w:rFonts w:ascii="Times New Roman" w:hAnsi="Times New Roman" w:cs="Times New Roman"/>
          <w:sz w:val="24"/>
          <w:szCs w:val="24"/>
        </w:rPr>
        <w:t>,</w:t>
      </w:r>
      <w:r w:rsidR="00C64E5B">
        <w:rPr>
          <w:rFonts w:ascii="Times New Roman" w:hAnsi="Times New Roman" w:cs="Times New Roman"/>
          <w:sz w:val="24"/>
          <w:szCs w:val="24"/>
        </w:rPr>
        <w:t xml:space="preserve"> дизайн-проекта информационной вывески</w:t>
      </w:r>
      <w:r w:rsidR="007A224D">
        <w:rPr>
          <w:rFonts w:ascii="Times New Roman" w:hAnsi="Times New Roman" w:cs="Times New Roman"/>
          <w:sz w:val="24"/>
          <w:szCs w:val="24"/>
        </w:rPr>
        <w:t>,</w:t>
      </w:r>
      <w:r w:rsidR="000000D5">
        <w:rPr>
          <w:rFonts w:ascii="Times New Roman" w:hAnsi="Times New Roman" w:cs="Times New Roman"/>
          <w:sz w:val="24"/>
          <w:szCs w:val="24"/>
        </w:rPr>
        <w:t xml:space="preserve"> заявления об исправлении опечаток или ошибок, заявления о выдаче копии </w:t>
      </w:r>
      <w:r w:rsidRPr="00825C1E">
        <w:rPr>
          <w:rFonts w:ascii="Times New Roman" w:hAnsi="Times New Roman" w:cs="Times New Roman"/>
          <w:sz w:val="24"/>
          <w:szCs w:val="24"/>
          <w:lang w:eastAsia="ru-RU"/>
        </w:rPr>
        <w:t>обеспечивается:</w:t>
      </w:r>
    </w:p>
    <w:p w14:paraId="0AF65550" w14:textId="77777777"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sidR="000000D5">
        <w:rPr>
          <w:rFonts w:ascii="Times New Roman" w:hAnsi="Times New Roman" w:cs="Times New Roman"/>
          <w:sz w:val="24"/>
          <w:szCs w:val="24"/>
        </w:rPr>
        <w:t xml:space="preserve">заявления о </w:t>
      </w:r>
      <w:r w:rsidR="004E672A">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Pr>
          <w:rFonts w:ascii="Times New Roman" w:hAnsi="Times New Roman" w:cs="Times New Roman"/>
          <w:sz w:val="24"/>
          <w:szCs w:val="24"/>
        </w:rPr>
        <w:t>,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w:t>
      </w:r>
    </w:p>
    <w:p w14:paraId="273397FC" w14:textId="77777777"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сохранение ранее введенных в электронную форму </w:t>
      </w:r>
      <w:r w:rsidR="000000D5">
        <w:rPr>
          <w:rFonts w:ascii="Times New Roman" w:hAnsi="Times New Roman" w:cs="Times New Roman"/>
          <w:sz w:val="24"/>
          <w:szCs w:val="24"/>
        </w:rPr>
        <w:t xml:space="preserve">заявления о </w:t>
      </w:r>
      <w:r w:rsidR="002B2FC7">
        <w:rPr>
          <w:rFonts w:ascii="Times New Roman" w:hAnsi="Times New Roman" w:cs="Times New Roman"/>
          <w:sz w:val="24"/>
          <w:szCs w:val="24"/>
        </w:rPr>
        <w:t>согласовании на размещение информационной конструкции</w:t>
      </w:r>
      <w:r w:rsidR="000000D5">
        <w:rPr>
          <w:rFonts w:ascii="Times New Roman" w:hAnsi="Times New Roman" w:cs="Times New Roman"/>
          <w:sz w:val="24"/>
          <w:szCs w:val="24"/>
        </w:rPr>
        <w:t>,</w:t>
      </w:r>
      <w:r w:rsidR="002B2FC7">
        <w:rPr>
          <w:rFonts w:ascii="Times New Roman" w:hAnsi="Times New Roman" w:cs="Times New Roman"/>
          <w:sz w:val="24"/>
          <w:szCs w:val="24"/>
        </w:rPr>
        <w:t xml:space="preserve"> дизайн-проекта информационной вывески,</w:t>
      </w:r>
      <w:r w:rsidR="000000D5">
        <w:rPr>
          <w:rFonts w:ascii="Times New Roman" w:hAnsi="Times New Roman" w:cs="Times New Roman"/>
          <w:sz w:val="24"/>
          <w:szCs w:val="24"/>
        </w:rPr>
        <w:t xml:space="preserve">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 xml:space="preserve"> 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sidR="000000D5">
        <w:rPr>
          <w:rFonts w:ascii="Times New Roman" w:hAnsi="Times New Roman" w:cs="Times New Roman"/>
          <w:sz w:val="24"/>
          <w:szCs w:val="24"/>
        </w:rPr>
        <w:t xml:space="preserve">заявления о </w:t>
      </w:r>
      <w:r w:rsidR="00E65567">
        <w:rPr>
          <w:rFonts w:ascii="Times New Roman" w:hAnsi="Times New Roman" w:cs="Times New Roman"/>
          <w:sz w:val="24"/>
          <w:szCs w:val="24"/>
        </w:rPr>
        <w:t xml:space="preserve">согласовании на размещение </w:t>
      </w:r>
      <w:r w:rsidR="00E65567">
        <w:rPr>
          <w:rFonts w:ascii="Times New Roman" w:hAnsi="Times New Roman" w:cs="Times New Roman"/>
          <w:sz w:val="24"/>
          <w:szCs w:val="24"/>
        </w:rPr>
        <w:lastRenderedPageBreak/>
        <w:t>информационной конструкции, дизайн</w:t>
      </w:r>
      <w:r w:rsidR="00D66290">
        <w:rPr>
          <w:rFonts w:ascii="Times New Roman" w:hAnsi="Times New Roman" w:cs="Times New Roman"/>
          <w:sz w:val="24"/>
          <w:szCs w:val="24"/>
        </w:rPr>
        <w:t>-проекта информационной вывески</w:t>
      </w:r>
      <w:r w:rsidR="000000D5">
        <w:rPr>
          <w:rFonts w:ascii="Times New Roman" w:hAnsi="Times New Roman" w:cs="Times New Roman"/>
          <w:sz w:val="24"/>
          <w:szCs w:val="24"/>
        </w:rPr>
        <w:t>,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w:t>
      </w:r>
    </w:p>
    <w:p w14:paraId="015A61B0" w14:textId="3001CE3F"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7168B">
        <w:rPr>
          <w:rFonts w:ascii="Times New Roman" w:hAnsi="Times New Roman" w:cs="Times New Roman"/>
          <w:sz w:val="24"/>
          <w:szCs w:val="24"/>
          <w:lang w:eastAsia="ru-RU"/>
        </w:rPr>
        <w:t xml:space="preserve">заполнение полей электронной формы </w:t>
      </w:r>
      <w:r w:rsidR="000000D5" w:rsidRPr="0037168B">
        <w:rPr>
          <w:rFonts w:ascii="Times New Roman" w:hAnsi="Times New Roman" w:cs="Times New Roman"/>
          <w:sz w:val="24"/>
          <w:szCs w:val="24"/>
        </w:rPr>
        <w:t xml:space="preserve">заявления о </w:t>
      </w:r>
      <w:r w:rsidR="00F32B41">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sidRPr="0037168B">
        <w:rPr>
          <w:rFonts w:ascii="Times New Roman" w:hAnsi="Times New Roman" w:cs="Times New Roman"/>
          <w:sz w:val="24"/>
          <w:szCs w:val="24"/>
        </w:rPr>
        <w:t xml:space="preserve">, заявления об исправлении опечаток или ошибок, заявления о выдаче копии </w:t>
      </w:r>
      <w:r w:rsidRPr="0037168B">
        <w:rPr>
          <w:rFonts w:ascii="Times New Roman" w:hAnsi="Times New Roman" w:cs="Times New Roman"/>
          <w:sz w:val="24"/>
          <w:szCs w:val="24"/>
          <w:lang w:eastAsia="ru-RU"/>
        </w:rPr>
        <w:t>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006B7F10">
        <w:rPr>
          <w:rFonts w:ascii="Times New Roman" w:hAnsi="Times New Roman" w:cs="Times New Roman"/>
          <w:sz w:val="24"/>
          <w:szCs w:val="24"/>
          <w:lang w:eastAsia="ru-RU"/>
        </w:rPr>
        <w:t xml:space="preserve"> </w:t>
      </w:r>
      <w:r w:rsidRPr="0037168B">
        <w:rPr>
          <w:rFonts w:ascii="Times New Roman" w:hAnsi="Times New Roman" w:cs="Times New Roman"/>
          <w:sz w:val="24"/>
          <w:szCs w:val="24"/>
          <w:lang w:eastAsia="ru-RU"/>
        </w:rPr>
        <w:t>и муниципальных услуг в электронной форме», созданной в</w:t>
      </w:r>
      <w:r w:rsidRPr="00825C1E">
        <w:rPr>
          <w:rFonts w:ascii="Times New Roman" w:hAnsi="Times New Roman" w:cs="Times New Roman"/>
          <w:sz w:val="24"/>
          <w:szCs w:val="24"/>
          <w:lang w:eastAsia="ru-RU"/>
        </w:rPr>
        <w:t xml:space="preserve"> соответствии с </w:t>
      </w:r>
      <w:hyperlink r:id="rId17" w:history="1">
        <w:r w:rsidRPr="00EC138D">
          <w:rPr>
            <w:rFonts w:ascii="Times New Roman" w:hAnsi="Times New Roman" w:cs="Times New Roman"/>
            <w:sz w:val="24"/>
            <w:szCs w:val="24"/>
            <w:lang w:eastAsia="ru-RU"/>
          </w:rPr>
          <w:t>постановлением</w:t>
        </w:r>
      </w:hyperlink>
      <w:r w:rsidR="005258D9">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sidR="005258D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14:paraId="036246D4" w14:textId="77777777"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sidR="000000D5">
        <w:rPr>
          <w:rFonts w:ascii="Times New Roman" w:hAnsi="Times New Roman" w:cs="Times New Roman"/>
          <w:sz w:val="24"/>
          <w:szCs w:val="24"/>
        </w:rPr>
        <w:t xml:space="preserve">заявления о </w:t>
      </w:r>
      <w:r w:rsidR="00920CFD">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Pr>
          <w:rFonts w:ascii="Times New Roman" w:hAnsi="Times New Roman" w:cs="Times New Roman"/>
          <w:sz w:val="24"/>
          <w:szCs w:val="24"/>
        </w:rPr>
        <w:t>, заявления об исправлении опечаток или ошибок, заявления о выдаче копии</w:t>
      </w:r>
      <w:r w:rsidR="00417B65">
        <w:rPr>
          <w:rFonts w:ascii="Times New Roman" w:hAnsi="Times New Roman" w:cs="Times New Roman"/>
          <w:sz w:val="24"/>
          <w:szCs w:val="24"/>
        </w:rPr>
        <w:t xml:space="preserve"> </w:t>
      </w:r>
      <w:r w:rsidRPr="00825C1E">
        <w:rPr>
          <w:rFonts w:ascii="Times New Roman" w:hAnsi="Times New Roman" w:cs="Times New Roman"/>
          <w:sz w:val="24"/>
          <w:szCs w:val="24"/>
          <w:lang w:eastAsia="ru-RU"/>
        </w:rPr>
        <w:t>без потери ранее введенной информации;</w:t>
      </w:r>
    </w:p>
    <w:p w14:paraId="6C43D4BB" w14:textId="77777777"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sidR="000000D5">
        <w:rPr>
          <w:rFonts w:ascii="Times New Roman" w:hAnsi="Times New Roman" w:cs="Times New Roman"/>
          <w:sz w:val="24"/>
          <w:szCs w:val="24"/>
        </w:rPr>
        <w:t xml:space="preserve">заявлениям о </w:t>
      </w:r>
      <w:r w:rsidR="00056F80">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Pr>
          <w:rFonts w:ascii="Times New Roman" w:hAnsi="Times New Roman" w:cs="Times New Roman"/>
          <w:sz w:val="24"/>
          <w:szCs w:val="24"/>
        </w:rPr>
        <w:t xml:space="preserve">, заявлениям об исправлении опечаток или ошибок, заявлениям о выдаче копии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14:paraId="01450B99" w14:textId="77777777"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w:t>
      </w:r>
      <w:r w:rsidR="000000D5">
        <w:rPr>
          <w:rFonts w:ascii="Times New Roman" w:hAnsi="Times New Roman" w:cs="Times New Roman"/>
          <w:sz w:val="24"/>
          <w:szCs w:val="24"/>
        </w:rPr>
        <w:t xml:space="preserve">заявление о </w:t>
      </w:r>
      <w:r w:rsidR="00C75379">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Pr>
          <w:rFonts w:ascii="Times New Roman" w:hAnsi="Times New Roman" w:cs="Times New Roman"/>
          <w:sz w:val="24"/>
          <w:szCs w:val="24"/>
        </w:rPr>
        <w:t xml:space="preserve">, заявление об исправлении опечаток или ошибок, заявление о выдаче копии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14:paraId="50DA91F8" w14:textId="654D04E2"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20553">
        <w:rPr>
          <w:rFonts w:ascii="Times New Roman" w:hAnsi="Times New Roman" w:cs="Times New Roman"/>
          <w:sz w:val="24"/>
          <w:szCs w:val="24"/>
          <w:lang w:eastAsia="ru-RU"/>
        </w:rPr>
        <w:t>3.</w:t>
      </w:r>
      <w:r w:rsidR="00196F82" w:rsidRPr="00020553">
        <w:rPr>
          <w:rFonts w:ascii="Times New Roman" w:hAnsi="Times New Roman" w:cs="Times New Roman"/>
          <w:sz w:val="24"/>
          <w:szCs w:val="24"/>
          <w:lang w:eastAsia="ru-RU"/>
        </w:rPr>
        <w:t>5</w:t>
      </w:r>
      <w:r w:rsidRPr="00020553">
        <w:rPr>
          <w:rFonts w:ascii="Times New Roman" w:hAnsi="Times New Roman" w:cs="Times New Roman"/>
          <w:sz w:val="24"/>
          <w:szCs w:val="24"/>
          <w:lang w:eastAsia="ru-RU"/>
        </w:rPr>
        <w:t xml:space="preserve">.3. Администрация обеспечивает прием </w:t>
      </w:r>
      <w:r w:rsidR="000000D5" w:rsidRPr="00020553">
        <w:rPr>
          <w:rFonts w:ascii="Times New Roman" w:hAnsi="Times New Roman" w:cs="Times New Roman"/>
          <w:sz w:val="24"/>
          <w:szCs w:val="24"/>
        </w:rPr>
        <w:t xml:space="preserve">заявления о </w:t>
      </w:r>
      <w:r w:rsidR="00C75379">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sidRPr="00020553">
        <w:rPr>
          <w:rFonts w:ascii="Times New Roman" w:hAnsi="Times New Roman" w:cs="Times New Roman"/>
          <w:sz w:val="24"/>
          <w:szCs w:val="24"/>
        </w:rPr>
        <w:t xml:space="preserve">, заявления об исправлении опечаток или ошибок, заявления о выдаче копии </w:t>
      </w:r>
      <w:r w:rsidRPr="00020553">
        <w:rPr>
          <w:rFonts w:ascii="Times New Roman" w:hAnsi="Times New Roman" w:cs="Times New Roman"/>
          <w:sz w:val="24"/>
          <w:szCs w:val="24"/>
          <w:lang w:eastAsia="ru-RU"/>
        </w:rPr>
        <w:t xml:space="preserve">и его регистрацию в срок, указанный в пункте </w:t>
      </w:r>
      <w:r w:rsidR="00B333A0" w:rsidRPr="001602AA">
        <w:rPr>
          <w:rFonts w:ascii="Times New Roman" w:hAnsi="Times New Roman" w:cs="Times New Roman"/>
          <w:sz w:val="24"/>
          <w:szCs w:val="24"/>
          <w:lang w:eastAsia="ru-RU"/>
        </w:rPr>
        <w:t>2.</w:t>
      </w:r>
      <w:r w:rsidR="00622B62" w:rsidRPr="001602AA">
        <w:rPr>
          <w:rFonts w:ascii="Times New Roman" w:hAnsi="Times New Roman" w:cs="Times New Roman"/>
          <w:sz w:val="24"/>
          <w:szCs w:val="24"/>
          <w:lang w:eastAsia="ru-RU"/>
        </w:rPr>
        <w:t>1</w:t>
      </w:r>
      <w:r w:rsidR="001602AA" w:rsidRPr="001602AA">
        <w:rPr>
          <w:rFonts w:ascii="Times New Roman" w:hAnsi="Times New Roman" w:cs="Times New Roman"/>
          <w:sz w:val="24"/>
          <w:szCs w:val="24"/>
          <w:lang w:eastAsia="ru-RU"/>
        </w:rPr>
        <w:t>6</w:t>
      </w:r>
      <w:r w:rsidRPr="00020553">
        <w:rPr>
          <w:rFonts w:ascii="Times New Roman" w:hAnsi="Times New Roman" w:cs="Times New Roman"/>
          <w:sz w:val="24"/>
          <w:szCs w:val="24"/>
          <w:lang w:eastAsia="ru-RU"/>
        </w:rPr>
        <w:t xml:space="preserve"> настоящего Регламента, без необходимости повторного представления на бумажном носителе.</w:t>
      </w:r>
    </w:p>
    <w:p w14:paraId="6C1EC96F" w14:textId="56C14497"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w:t>
      </w:r>
      <w:r w:rsidR="00285761">
        <w:rPr>
          <w:rFonts w:ascii="Times New Roman" w:hAnsi="Times New Roman" w:cs="Times New Roman"/>
          <w:sz w:val="24"/>
          <w:szCs w:val="24"/>
        </w:rPr>
        <w:t>заявление</w:t>
      </w:r>
      <w:r w:rsidR="000000D5">
        <w:rPr>
          <w:rFonts w:ascii="Times New Roman" w:hAnsi="Times New Roman" w:cs="Times New Roman"/>
          <w:sz w:val="24"/>
          <w:szCs w:val="24"/>
        </w:rPr>
        <w:t xml:space="preserve"> о </w:t>
      </w:r>
      <w:r w:rsidR="00285761">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 заявление</w:t>
      </w:r>
      <w:r w:rsidR="000000D5">
        <w:rPr>
          <w:rFonts w:ascii="Times New Roman" w:hAnsi="Times New Roman" w:cs="Times New Roman"/>
          <w:sz w:val="24"/>
          <w:szCs w:val="24"/>
        </w:rPr>
        <w:t xml:space="preserve"> об исправлении опечаток или ошибок, заяв</w:t>
      </w:r>
      <w:r w:rsidR="00285761">
        <w:rPr>
          <w:rFonts w:ascii="Times New Roman" w:hAnsi="Times New Roman" w:cs="Times New Roman"/>
          <w:sz w:val="24"/>
          <w:szCs w:val="24"/>
        </w:rPr>
        <w:t>ление</w:t>
      </w:r>
      <w:r w:rsidR="000000D5">
        <w:rPr>
          <w:rFonts w:ascii="Times New Roman" w:hAnsi="Times New Roman" w:cs="Times New Roman"/>
          <w:sz w:val="24"/>
          <w:szCs w:val="24"/>
        </w:rPr>
        <w:t xml:space="preserve"> о выдаче копии</w:t>
      </w:r>
      <w:r w:rsidR="00417B65">
        <w:rPr>
          <w:rFonts w:ascii="Times New Roman" w:hAnsi="Times New Roman" w:cs="Times New Roman"/>
          <w:sz w:val="24"/>
          <w:szCs w:val="24"/>
        </w:rPr>
        <w:t xml:space="preserve">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услуги.</w:t>
      </w:r>
    </w:p>
    <w:p w14:paraId="742293AB" w14:textId="2498FBD4" w:rsidR="00A36598" w:rsidRPr="00825C1E"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принятия </w:t>
      </w:r>
      <w:r w:rsidR="000000D5">
        <w:rPr>
          <w:rFonts w:ascii="Times New Roman" w:hAnsi="Times New Roman" w:cs="Times New Roman"/>
          <w:sz w:val="24"/>
          <w:szCs w:val="24"/>
        </w:rPr>
        <w:t xml:space="preserve">заявления о </w:t>
      </w:r>
      <w:r w:rsidR="004B737F">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Pr>
          <w:rFonts w:ascii="Times New Roman" w:hAnsi="Times New Roman" w:cs="Times New Roman"/>
          <w:sz w:val="24"/>
          <w:szCs w:val="24"/>
        </w:rPr>
        <w:t>, заявления об исправлении опечаток или ошибок, заявления о выдаче копии</w:t>
      </w:r>
      <w:r w:rsidR="00417B65">
        <w:rPr>
          <w:rFonts w:ascii="Times New Roman" w:hAnsi="Times New Roman" w:cs="Times New Roman"/>
          <w:sz w:val="24"/>
          <w:szCs w:val="24"/>
        </w:rPr>
        <w:t xml:space="preserve"> </w:t>
      </w:r>
      <w:r w:rsidR="00417B65">
        <w:rPr>
          <w:rFonts w:ascii="Times New Roman" w:hAnsi="Times New Roman" w:cs="Times New Roman"/>
          <w:sz w:val="24"/>
          <w:szCs w:val="24"/>
          <w:lang w:eastAsia="ru-RU"/>
        </w:rPr>
        <w:t xml:space="preserve">специалистом </w:t>
      </w:r>
      <w:r w:rsidR="001602AA">
        <w:rPr>
          <w:rFonts w:ascii="Times New Roman" w:hAnsi="Times New Roman" w:cs="Times New Roman"/>
          <w:sz w:val="24"/>
          <w:szCs w:val="24"/>
          <w:lang w:eastAsia="ru-RU"/>
        </w:rPr>
        <w:t xml:space="preserve">Администрации </w:t>
      </w:r>
      <w:r w:rsidRPr="00825C1E">
        <w:rPr>
          <w:rFonts w:ascii="Times New Roman" w:hAnsi="Times New Roman" w:cs="Times New Roman"/>
          <w:sz w:val="24"/>
          <w:szCs w:val="24"/>
          <w:lang w:eastAsia="ru-RU"/>
        </w:rPr>
        <w:t xml:space="preserve">статус </w:t>
      </w:r>
      <w:r w:rsidR="000000D5">
        <w:rPr>
          <w:rFonts w:ascii="Times New Roman" w:hAnsi="Times New Roman" w:cs="Times New Roman"/>
          <w:sz w:val="24"/>
          <w:szCs w:val="24"/>
        </w:rPr>
        <w:t xml:space="preserve">заявления о </w:t>
      </w:r>
      <w:r w:rsidR="004B737F">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Pr>
          <w:rFonts w:ascii="Times New Roman" w:hAnsi="Times New Roman" w:cs="Times New Roman"/>
          <w:sz w:val="24"/>
          <w:szCs w:val="24"/>
        </w:rPr>
        <w:t xml:space="preserve">, заявления об исправлении опечаток или ошибок, заявления о выдаче копии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Личном</w:t>
      </w:r>
      <w:r w:rsidR="00417B65">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004B737F">
        <w:rPr>
          <w:rFonts w:ascii="Times New Roman" w:hAnsi="Times New Roman" w:cs="Times New Roman"/>
          <w:sz w:val="24"/>
          <w:szCs w:val="24"/>
          <w:lang w:eastAsia="ru-RU"/>
        </w:rPr>
        <w:t xml:space="preserve"> обновляется до статуса «принято»</w:t>
      </w:r>
      <w:r w:rsidRPr="00825C1E">
        <w:rPr>
          <w:rFonts w:ascii="Times New Roman" w:hAnsi="Times New Roman" w:cs="Times New Roman"/>
          <w:sz w:val="24"/>
          <w:szCs w:val="24"/>
          <w:lang w:eastAsia="ru-RU"/>
        </w:rPr>
        <w:t>.</w:t>
      </w:r>
    </w:p>
    <w:p w14:paraId="6D87FA22" w14:textId="77777777" w:rsidR="008C1414" w:rsidRPr="00825C1E" w:rsidRDefault="00A36598"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177E66">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.4. </w:t>
      </w:r>
      <w:r w:rsidR="008C1414" w:rsidRPr="00825C1E">
        <w:rPr>
          <w:rFonts w:ascii="Times New Roman" w:hAnsi="Times New Roman" w:cs="Times New Roman"/>
          <w:sz w:val="24"/>
          <w:szCs w:val="24"/>
          <w:lang w:eastAsia="ru-RU"/>
        </w:rPr>
        <w:t xml:space="preserve">Прием </w:t>
      </w:r>
      <w:r w:rsidR="000000D5">
        <w:rPr>
          <w:rFonts w:ascii="Times New Roman" w:hAnsi="Times New Roman" w:cs="Times New Roman"/>
          <w:sz w:val="24"/>
          <w:szCs w:val="24"/>
        </w:rPr>
        <w:t xml:space="preserve">заявления о </w:t>
      </w:r>
      <w:r w:rsidR="00753B60">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Pr>
          <w:rFonts w:ascii="Times New Roman" w:hAnsi="Times New Roman" w:cs="Times New Roman"/>
          <w:sz w:val="24"/>
          <w:szCs w:val="24"/>
        </w:rPr>
        <w:t>, заявления об исправлении опечаток или ошибок, заявления о выдаче копии</w:t>
      </w:r>
      <w:r w:rsidR="008C1414">
        <w:rPr>
          <w:rFonts w:ascii="Times New Roman" w:hAnsi="Times New Roman" w:cs="Times New Roman"/>
          <w:sz w:val="24"/>
          <w:szCs w:val="24"/>
          <w:lang w:eastAsia="ru-RU"/>
        </w:rPr>
        <w:t xml:space="preserve">, </w:t>
      </w:r>
      <w:r w:rsidR="008C1414" w:rsidRPr="00825C1E">
        <w:rPr>
          <w:rFonts w:ascii="Times New Roman" w:hAnsi="Times New Roman" w:cs="Times New Roman"/>
          <w:sz w:val="24"/>
          <w:szCs w:val="24"/>
          <w:lang w:eastAsia="ru-RU"/>
        </w:rPr>
        <w:t xml:space="preserve">поступившего </w:t>
      </w:r>
      <w:r w:rsidR="008C1414">
        <w:rPr>
          <w:rFonts w:ascii="Times New Roman" w:hAnsi="Times New Roman" w:cs="Times New Roman"/>
          <w:sz w:val="24"/>
          <w:szCs w:val="24"/>
          <w:lang w:eastAsia="ru-RU"/>
        </w:rPr>
        <w:t xml:space="preserve">в Администрацию </w:t>
      </w:r>
      <w:r w:rsidR="008C1414" w:rsidRPr="00825C1E">
        <w:rPr>
          <w:rFonts w:ascii="Times New Roman" w:hAnsi="Times New Roman" w:cs="Times New Roman"/>
          <w:sz w:val="24"/>
          <w:szCs w:val="24"/>
          <w:lang w:eastAsia="ru-RU"/>
        </w:rPr>
        <w:t xml:space="preserve"> через Единый портал</w:t>
      </w:r>
      <w:r w:rsidR="008C1414">
        <w:rPr>
          <w:rFonts w:ascii="Times New Roman" w:hAnsi="Times New Roman" w:cs="Times New Roman"/>
          <w:sz w:val="24"/>
          <w:szCs w:val="24"/>
          <w:lang w:eastAsia="ru-RU"/>
        </w:rPr>
        <w:t xml:space="preserve"> государственных и муниципальных услуг (функций), Единый Интернет-портал </w:t>
      </w:r>
      <w:r w:rsidR="008C1414">
        <w:rPr>
          <w:rFonts w:ascii="Times New Roman" w:hAnsi="Times New Roman" w:cs="Times New Roman"/>
          <w:sz w:val="24"/>
          <w:szCs w:val="24"/>
          <w:lang w:eastAsia="ru-RU"/>
        </w:rPr>
        <w:lastRenderedPageBreak/>
        <w:t>государственных и муниципальных услуг (функций) Нижегородской области</w:t>
      </w:r>
      <w:r w:rsidR="008C1414" w:rsidRPr="00825C1E">
        <w:rPr>
          <w:rFonts w:ascii="Times New Roman" w:hAnsi="Times New Roman" w:cs="Times New Roman"/>
          <w:sz w:val="24"/>
          <w:szCs w:val="24"/>
          <w:lang w:eastAsia="ru-RU"/>
        </w:rPr>
        <w:t>, осуществляется не позднее рабочего дня, следующего за днем поступления в</w:t>
      </w:r>
      <w:r w:rsidR="008C1414">
        <w:rPr>
          <w:rFonts w:ascii="Times New Roman" w:hAnsi="Times New Roman" w:cs="Times New Roman"/>
          <w:sz w:val="24"/>
          <w:szCs w:val="24"/>
          <w:lang w:eastAsia="ru-RU"/>
        </w:rPr>
        <w:t xml:space="preserve"> Администрацию</w:t>
      </w:r>
      <w:r w:rsidR="008C1414" w:rsidRPr="00825C1E">
        <w:rPr>
          <w:rFonts w:ascii="Times New Roman" w:hAnsi="Times New Roman" w:cs="Times New Roman"/>
          <w:sz w:val="24"/>
          <w:szCs w:val="24"/>
          <w:lang w:eastAsia="ru-RU"/>
        </w:rPr>
        <w:t xml:space="preserve"> указанного </w:t>
      </w:r>
      <w:r w:rsidR="000000D5">
        <w:rPr>
          <w:rFonts w:ascii="Times New Roman" w:hAnsi="Times New Roman" w:cs="Times New Roman"/>
          <w:sz w:val="24"/>
          <w:szCs w:val="24"/>
        </w:rPr>
        <w:t xml:space="preserve">заявления о </w:t>
      </w:r>
      <w:r w:rsidR="00867034">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Pr>
          <w:rFonts w:ascii="Times New Roman" w:hAnsi="Times New Roman" w:cs="Times New Roman"/>
          <w:sz w:val="24"/>
          <w:szCs w:val="24"/>
        </w:rPr>
        <w:t>, заявления об исправлении опечаток или ошибок, заявления о выдаче копии</w:t>
      </w:r>
      <w:r w:rsidR="008C1414" w:rsidRPr="00825C1E">
        <w:rPr>
          <w:rFonts w:ascii="Times New Roman" w:hAnsi="Times New Roman" w:cs="Times New Roman"/>
          <w:sz w:val="24"/>
          <w:szCs w:val="24"/>
          <w:lang w:eastAsia="ru-RU"/>
        </w:rPr>
        <w:t>.</w:t>
      </w:r>
    </w:p>
    <w:p w14:paraId="1493E3AA" w14:textId="4814EC26" w:rsidR="008C1414" w:rsidRPr="00825C1E" w:rsidRDefault="00417B65"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Специалист </w:t>
      </w:r>
      <w:r w:rsidR="001602AA">
        <w:rPr>
          <w:rFonts w:ascii="Times New Roman" w:hAnsi="Times New Roman" w:cs="Times New Roman"/>
          <w:sz w:val="24"/>
          <w:szCs w:val="24"/>
          <w:lang w:eastAsia="ru-RU"/>
        </w:rPr>
        <w:t xml:space="preserve">Администрации </w:t>
      </w:r>
      <w:r w:rsidR="008C1414" w:rsidRPr="00825C1E">
        <w:rPr>
          <w:rFonts w:ascii="Times New Roman" w:hAnsi="Times New Roman" w:cs="Times New Roman"/>
          <w:sz w:val="24"/>
          <w:szCs w:val="24"/>
          <w:lang w:eastAsia="ru-RU"/>
        </w:rPr>
        <w:t>не позднее следующего рабочего дня со дня получения заявления, поданного в форме электронного документа:</w:t>
      </w:r>
    </w:p>
    <w:p w14:paraId="0891A73C" w14:textId="77777777" w:rsidR="008C1414" w:rsidRPr="00825C1E" w:rsidRDefault="008C1414"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уведомляет в электронной форме о получении </w:t>
      </w:r>
      <w:r w:rsidR="000000D5">
        <w:rPr>
          <w:rFonts w:ascii="Times New Roman" w:hAnsi="Times New Roman" w:cs="Times New Roman"/>
          <w:sz w:val="24"/>
          <w:szCs w:val="24"/>
        </w:rPr>
        <w:t xml:space="preserve">заявления о </w:t>
      </w:r>
      <w:r w:rsidR="004B6B66">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0000D5">
        <w:rPr>
          <w:rFonts w:ascii="Times New Roman" w:hAnsi="Times New Roman" w:cs="Times New Roman"/>
          <w:sz w:val="24"/>
          <w:szCs w:val="24"/>
        </w:rPr>
        <w:t>,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w:t>
      </w:r>
    </w:p>
    <w:p w14:paraId="56C95E4B" w14:textId="77777777" w:rsidR="008C1414" w:rsidRPr="00825C1E" w:rsidRDefault="008C1414"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14:paraId="0633579D" w14:textId="77777777" w:rsidR="001166D7" w:rsidRDefault="001166D7" w:rsidP="001166D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14:paraId="7AB4D8E1" w14:textId="77777777" w:rsidR="001166D7" w:rsidRPr="007120AE" w:rsidRDefault="001166D7" w:rsidP="001166D7">
      <w:pPr>
        <w:autoSpaceDE w:val="0"/>
        <w:spacing w:after="0" w:line="240" w:lineRule="auto"/>
        <w:ind w:firstLine="567"/>
        <w:jc w:val="both"/>
        <w:rPr>
          <w:rFonts w:ascii="Times New Roman" w:hAnsi="Times New Roman" w:cs="Times New Roman"/>
          <w:sz w:val="24"/>
          <w:szCs w:val="24"/>
        </w:rPr>
      </w:pPr>
      <w:r w:rsidRPr="007120AE">
        <w:rPr>
          <w:rFonts w:ascii="Times New Roman" w:hAnsi="Times New Roman" w:cs="Times New Roman"/>
          <w:sz w:val="24"/>
          <w:szCs w:val="24"/>
        </w:rPr>
        <w:t xml:space="preserve">2) </w:t>
      </w:r>
      <w:r w:rsidR="007120AE">
        <w:rPr>
          <w:rFonts w:ascii="Times New Roman" w:hAnsi="Times New Roman" w:cs="Times New Roman"/>
          <w:sz w:val="24"/>
          <w:szCs w:val="24"/>
        </w:rPr>
        <w:t>выписка из единого государственного реестра юридических лиц (индивидуальных предпринимателей) (сведения запрашиваются Администрацией в порядке межведомственного информационного взаимодействия в Федеральной налоговой службе России). Заявитель может представить самостоятельно свидетельство о государственной регистрации юридического лица (индивидуального предпринимателя).</w:t>
      </w:r>
    </w:p>
    <w:p w14:paraId="06F12E72" w14:textId="5218E07F" w:rsidR="00A36598" w:rsidRPr="00825C1E" w:rsidRDefault="00A36598"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7120AE">
        <w:rPr>
          <w:rFonts w:ascii="Times New Roman" w:hAnsi="Times New Roman" w:cs="Times New Roman"/>
          <w:sz w:val="24"/>
          <w:szCs w:val="24"/>
          <w:lang w:eastAsia="ru-RU"/>
        </w:rPr>
        <w:t>3.</w:t>
      </w:r>
      <w:r w:rsidR="000A4753" w:rsidRPr="007120AE">
        <w:rPr>
          <w:rFonts w:ascii="Times New Roman" w:hAnsi="Times New Roman" w:cs="Times New Roman"/>
          <w:sz w:val="24"/>
          <w:szCs w:val="24"/>
          <w:lang w:eastAsia="ru-RU"/>
        </w:rPr>
        <w:t>5</w:t>
      </w:r>
      <w:r w:rsidRPr="007120AE">
        <w:rPr>
          <w:rFonts w:ascii="Times New Roman" w:hAnsi="Times New Roman" w:cs="Times New Roman"/>
          <w:sz w:val="24"/>
          <w:szCs w:val="24"/>
          <w:lang w:eastAsia="ru-RU"/>
        </w:rPr>
        <w:t>.5. Результат предоставления муниципальной</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в форме электронного документа</w:t>
      </w:r>
      <w:r>
        <w:rPr>
          <w:rFonts w:ascii="Times New Roman" w:hAnsi="Times New Roman" w:cs="Times New Roman"/>
          <w:sz w:val="24"/>
          <w:szCs w:val="24"/>
          <w:lang w:eastAsia="ru-RU"/>
        </w:rPr>
        <w:t>,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14:paraId="6D8F84E2" w14:textId="77777777" w:rsidR="00A36598" w:rsidRPr="002346D3" w:rsidRDefault="00A36598"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346D3">
        <w:rPr>
          <w:rFonts w:ascii="Times New Roman" w:hAnsi="Times New Roman" w:cs="Times New Roman"/>
          <w:sz w:val="24"/>
          <w:szCs w:val="24"/>
          <w:lang w:eastAsia="ru-RU"/>
        </w:rPr>
        <w:t>3.</w:t>
      </w:r>
      <w:r w:rsidR="00C114F7" w:rsidRPr="002346D3">
        <w:rPr>
          <w:rFonts w:ascii="Times New Roman" w:hAnsi="Times New Roman" w:cs="Times New Roman"/>
          <w:sz w:val="24"/>
          <w:szCs w:val="24"/>
          <w:lang w:eastAsia="ru-RU"/>
        </w:rPr>
        <w:t>5</w:t>
      </w:r>
      <w:r w:rsidRPr="002346D3">
        <w:rPr>
          <w:rFonts w:ascii="Times New Roman" w:hAnsi="Times New Roman" w:cs="Times New Roman"/>
          <w:sz w:val="24"/>
          <w:szCs w:val="24"/>
          <w:lang w:eastAsia="ru-RU"/>
        </w:rPr>
        <w:t>.</w:t>
      </w:r>
      <w:r w:rsidR="006C6F39">
        <w:rPr>
          <w:rFonts w:ascii="Times New Roman" w:hAnsi="Times New Roman" w:cs="Times New Roman"/>
          <w:sz w:val="24"/>
          <w:szCs w:val="24"/>
          <w:lang w:eastAsia="ru-RU"/>
        </w:rPr>
        <w:t>6</w:t>
      </w:r>
      <w:r w:rsidR="008C1414" w:rsidRPr="002346D3">
        <w:rPr>
          <w:rFonts w:ascii="Times New Roman" w:hAnsi="Times New Roman" w:cs="Times New Roman"/>
          <w:sz w:val="24"/>
          <w:szCs w:val="24"/>
          <w:lang w:eastAsia="ru-RU"/>
        </w:rPr>
        <w:t>.</w:t>
      </w:r>
      <w:r w:rsidRPr="002346D3">
        <w:rPr>
          <w:rFonts w:ascii="Times New Roman" w:hAnsi="Times New Roman" w:cs="Times New Roman"/>
          <w:sz w:val="24"/>
          <w:szCs w:val="24"/>
          <w:lang w:eastAsia="ru-RU"/>
        </w:rPr>
        <w:t xml:space="preserve"> Заявитель имеет возможность получения информации о ходе предоставления муниципальной услуги в соответствии с </w:t>
      </w:r>
      <w:hyperlink r:id="rId18" w:history="1">
        <w:r w:rsidRPr="002346D3">
          <w:rPr>
            <w:rFonts w:ascii="Times New Roman" w:hAnsi="Times New Roman" w:cs="Times New Roman"/>
            <w:sz w:val="24"/>
            <w:szCs w:val="24"/>
            <w:lang w:eastAsia="ru-RU"/>
          </w:rPr>
          <w:t xml:space="preserve">пунктом </w:t>
        </w:r>
        <w:r w:rsidRPr="001602AA">
          <w:rPr>
            <w:rFonts w:ascii="Times New Roman" w:hAnsi="Times New Roman" w:cs="Times New Roman"/>
            <w:sz w:val="24"/>
            <w:szCs w:val="24"/>
            <w:lang w:eastAsia="ru-RU"/>
          </w:rPr>
          <w:t>1.</w:t>
        </w:r>
        <w:r w:rsidR="002346D3" w:rsidRPr="001602AA">
          <w:rPr>
            <w:rFonts w:ascii="Times New Roman" w:hAnsi="Times New Roman" w:cs="Times New Roman"/>
            <w:sz w:val="24"/>
            <w:szCs w:val="24"/>
            <w:lang w:eastAsia="ru-RU"/>
          </w:rPr>
          <w:t>5</w:t>
        </w:r>
      </w:hyperlink>
      <w:r w:rsidR="00417B65" w:rsidRPr="002346D3">
        <w:t xml:space="preserve"> </w:t>
      </w:r>
      <w:r w:rsidRPr="002346D3">
        <w:rPr>
          <w:rFonts w:ascii="Times New Roman" w:hAnsi="Times New Roman" w:cs="Times New Roman"/>
          <w:sz w:val="24"/>
          <w:szCs w:val="24"/>
          <w:lang w:eastAsia="ru-RU"/>
        </w:rPr>
        <w:t>настоящего Регламента.</w:t>
      </w:r>
    </w:p>
    <w:p w14:paraId="35E9B828" w14:textId="1F6959BB" w:rsidR="00A36598" w:rsidRDefault="0044252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008C1414" w:rsidRPr="002346D3">
        <w:rPr>
          <w:rFonts w:ascii="Times New Roman" w:hAnsi="Times New Roman" w:cs="Times New Roman"/>
          <w:sz w:val="24"/>
          <w:szCs w:val="24"/>
          <w:lang w:eastAsia="ru-RU"/>
        </w:rPr>
        <w:t>.</w:t>
      </w:r>
      <w:r w:rsidR="00A105ED">
        <w:rPr>
          <w:rFonts w:ascii="Times New Roman" w:hAnsi="Times New Roman" w:cs="Times New Roman"/>
          <w:sz w:val="24"/>
          <w:szCs w:val="24"/>
          <w:lang w:eastAsia="ru-RU"/>
        </w:rPr>
        <w:t>7</w:t>
      </w:r>
      <w:r w:rsidR="008C1414" w:rsidRPr="002346D3">
        <w:rPr>
          <w:rFonts w:ascii="Times New Roman" w:hAnsi="Times New Roman" w:cs="Times New Roman"/>
          <w:sz w:val="24"/>
          <w:szCs w:val="24"/>
          <w:lang w:eastAsia="ru-RU"/>
        </w:rPr>
        <w:t xml:space="preserve">. </w:t>
      </w:r>
      <w:r w:rsidR="00A36598" w:rsidRPr="002346D3">
        <w:rPr>
          <w:rFonts w:ascii="Times New Roman" w:hAnsi="Times New Roman" w:cs="Times New Roman"/>
          <w:sz w:val="24"/>
          <w:szCs w:val="24"/>
          <w:lang w:eastAsia="ru-RU"/>
        </w:rPr>
        <w:t>При предоставлении муниципальной услуги в электронной форме заявителю направляется:</w:t>
      </w:r>
    </w:p>
    <w:p w14:paraId="624A994A" w14:textId="7C78606A" w:rsidR="00205515" w:rsidRDefault="002F11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205515">
        <w:rPr>
          <w:rFonts w:ascii="Times New Roman" w:hAnsi="Times New Roman" w:cs="Times New Roman"/>
          <w:sz w:val="24"/>
          <w:szCs w:val="24"/>
          <w:lang w:eastAsia="ru-RU"/>
        </w:rPr>
        <w:t>уведомление о предварительной записи на прием</w:t>
      </w:r>
      <w:r w:rsidR="00C542C0">
        <w:rPr>
          <w:rFonts w:ascii="Times New Roman" w:hAnsi="Times New Roman" w:cs="Times New Roman"/>
          <w:sz w:val="24"/>
          <w:szCs w:val="24"/>
          <w:lang w:eastAsia="ru-RU"/>
        </w:rPr>
        <w:t>;</w:t>
      </w:r>
    </w:p>
    <w:p w14:paraId="62E7A604" w14:textId="76EED95D" w:rsidR="00FE7194" w:rsidRDefault="002F1149" w:rsidP="00FE719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E7194">
        <w:rPr>
          <w:rFonts w:ascii="Times New Roman" w:hAnsi="Times New Roman" w:cs="Times New Roman"/>
          <w:sz w:val="24"/>
          <w:szCs w:val="24"/>
          <w:lang w:eastAsia="ru-RU"/>
        </w:rPr>
        <w:t>уведомление о</w:t>
      </w:r>
      <w:r w:rsidR="00FE7194" w:rsidRPr="00825C1E">
        <w:rPr>
          <w:rFonts w:ascii="Times New Roman" w:hAnsi="Times New Roman" w:cs="Times New Roman"/>
          <w:sz w:val="24"/>
          <w:szCs w:val="24"/>
          <w:lang w:eastAsia="ru-RU"/>
        </w:rPr>
        <w:t xml:space="preserve"> приеме и регистрации </w:t>
      </w:r>
      <w:r w:rsidR="00FE7194">
        <w:rPr>
          <w:rFonts w:ascii="Times New Roman" w:hAnsi="Times New Roman" w:cs="Times New Roman"/>
          <w:sz w:val="24"/>
          <w:szCs w:val="24"/>
        </w:rPr>
        <w:t>заявления о согласовании на размещение информационной конструкции, дизайн-проекта информационной вывески, заявления об исправлении опечаток или ошибок, заявления о выдаче копии</w:t>
      </w:r>
      <w:r w:rsidR="00FE7194" w:rsidRPr="00825C1E">
        <w:rPr>
          <w:rFonts w:ascii="Times New Roman" w:hAnsi="Times New Roman" w:cs="Times New Roman"/>
          <w:sz w:val="24"/>
          <w:szCs w:val="24"/>
          <w:lang w:eastAsia="ru-RU"/>
        </w:rPr>
        <w:t>;</w:t>
      </w:r>
    </w:p>
    <w:p w14:paraId="6BD8C423" w14:textId="0EC0774A" w:rsidR="00A36598" w:rsidRDefault="002F11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36598" w:rsidRPr="002346D3">
        <w:rPr>
          <w:rFonts w:ascii="Times New Roman" w:hAnsi="Times New Roman" w:cs="Times New Roman"/>
          <w:sz w:val="24"/>
          <w:szCs w:val="24"/>
          <w:lang w:eastAsia="ru-RU"/>
        </w:rPr>
        <w:t xml:space="preserve">уведомление об отказе в приеме </w:t>
      </w:r>
      <w:r w:rsidR="008E51EF" w:rsidRPr="002346D3">
        <w:rPr>
          <w:rFonts w:ascii="Times New Roman" w:hAnsi="Times New Roman" w:cs="Times New Roman"/>
          <w:sz w:val="24"/>
          <w:szCs w:val="24"/>
        </w:rPr>
        <w:t xml:space="preserve">заявления о </w:t>
      </w:r>
      <w:r w:rsidR="007E2B12">
        <w:rPr>
          <w:rFonts w:ascii="Times New Roman" w:hAnsi="Times New Roman" w:cs="Times New Roman"/>
          <w:sz w:val="24"/>
          <w:szCs w:val="24"/>
        </w:rPr>
        <w:t>согласовании на размещение информационной конструкции, дизайн-проекта информационной вывески</w:t>
      </w:r>
      <w:r w:rsidR="008E51EF">
        <w:rPr>
          <w:rFonts w:ascii="Times New Roman" w:hAnsi="Times New Roman" w:cs="Times New Roman"/>
          <w:sz w:val="24"/>
          <w:szCs w:val="24"/>
        </w:rPr>
        <w:t>, заявления об исправлении опечаток или ошибок, заявления о выдаче копии</w:t>
      </w:r>
      <w:r w:rsidR="00BD0154">
        <w:rPr>
          <w:rFonts w:ascii="Times New Roman" w:hAnsi="Times New Roman" w:cs="Times New Roman"/>
          <w:sz w:val="24"/>
          <w:szCs w:val="24"/>
          <w:lang w:eastAsia="ru-RU"/>
        </w:rPr>
        <w:t>;</w:t>
      </w:r>
    </w:p>
    <w:p w14:paraId="75E96700" w14:textId="70828E4A" w:rsidR="00A36598" w:rsidRDefault="002F11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36598" w:rsidRPr="00825C1E">
        <w:rPr>
          <w:rFonts w:ascii="Times New Roman" w:hAnsi="Times New Roman" w:cs="Times New Roman"/>
          <w:sz w:val="24"/>
          <w:szCs w:val="24"/>
          <w:lang w:eastAsia="ru-RU"/>
        </w:rPr>
        <w:t xml:space="preserve">уведомление о результате предоставления </w:t>
      </w:r>
      <w:r w:rsidR="00A36598">
        <w:rPr>
          <w:rFonts w:ascii="Times New Roman" w:hAnsi="Times New Roman" w:cs="Times New Roman"/>
          <w:sz w:val="24"/>
          <w:szCs w:val="24"/>
          <w:lang w:eastAsia="ru-RU"/>
        </w:rPr>
        <w:t>муниципальной ус</w:t>
      </w:r>
      <w:r w:rsidR="00A36598" w:rsidRPr="00825C1E">
        <w:rPr>
          <w:rFonts w:ascii="Times New Roman" w:hAnsi="Times New Roman" w:cs="Times New Roman"/>
          <w:sz w:val="24"/>
          <w:szCs w:val="24"/>
          <w:lang w:eastAsia="ru-RU"/>
        </w:rPr>
        <w:t>луги</w:t>
      </w:r>
      <w:r w:rsidR="00A36598">
        <w:rPr>
          <w:rFonts w:ascii="Times New Roman" w:hAnsi="Times New Roman" w:cs="Times New Roman"/>
          <w:sz w:val="24"/>
          <w:szCs w:val="24"/>
          <w:lang w:eastAsia="ru-RU"/>
        </w:rPr>
        <w:t>;</w:t>
      </w:r>
    </w:p>
    <w:p w14:paraId="1621679C" w14:textId="3080E2F4" w:rsidR="00A36598" w:rsidRPr="00825C1E" w:rsidRDefault="002F11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36598">
        <w:rPr>
          <w:rFonts w:ascii="Times New Roman" w:hAnsi="Times New Roman" w:cs="Times New Roman"/>
          <w:sz w:val="24"/>
          <w:szCs w:val="24"/>
          <w:lang w:eastAsia="ru-RU"/>
        </w:rPr>
        <w:t xml:space="preserve">результат предоставления </w:t>
      </w:r>
      <w:r w:rsidR="00417B65">
        <w:rPr>
          <w:rFonts w:ascii="Times New Roman" w:hAnsi="Times New Roman" w:cs="Times New Roman"/>
          <w:sz w:val="24"/>
          <w:szCs w:val="24"/>
          <w:lang w:eastAsia="ru-RU"/>
        </w:rPr>
        <w:t xml:space="preserve">муниципальной </w:t>
      </w:r>
      <w:r w:rsidR="00A36598">
        <w:rPr>
          <w:rFonts w:ascii="Times New Roman" w:hAnsi="Times New Roman" w:cs="Times New Roman"/>
          <w:sz w:val="24"/>
          <w:szCs w:val="24"/>
          <w:lang w:eastAsia="ru-RU"/>
        </w:rPr>
        <w:t>услуги</w:t>
      </w:r>
      <w:r w:rsidR="00A36598" w:rsidRPr="00825C1E">
        <w:rPr>
          <w:rFonts w:ascii="Times New Roman" w:hAnsi="Times New Roman" w:cs="Times New Roman"/>
          <w:sz w:val="24"/>
          <w:szCs w:val="24"/>
          <w:lang w:eastAsia="ru-RU"/>
        </w:rPr>
        <w:t>.</w:t>
      </w:r>
    </w:p>
    <w:p w14:paraId="1A9081D9" w14:textId="77777777" w:rsidR="008410E6" w:rsidRDefault="008410E6" w:rsidP="00B6282D">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p>
    <w:p w14:paraId="1EAE7FCE" w14:textId="77777777" w:rsidR="00B46B9F" w:rsidRPr="005F78B1" w:rsidRDefault="00B46B9F" w:rsidP="00B46B9F">
      <w:pPr>
        <w:keepNext/>
        <w:keepLines/>
        <w:spacing w:after="0" w:line="240" w:lineRule="auto"/>
        <w:jc w:val="center"/>
        <w:outlineLvl w:val="0"/>
        <w:rPr>
          <w:rFonts w:ascii="Times New Roman" w:hAnsi="Times New Roman" w:cs="Times New Roman"/>
          <w:b/>
          <w:bCs/>
          <w:sz w:val="24"/>
          <w:szCs w:val="24"/>
          <w:lang w:eastAsia="ru-RU"/>
        </w:rPr>
      </w:pPr>
      <w:r w:rsidRPr="005F78B1">
        <w:rPr>
          <w:rFonts w:ascii="Times New Roman" w:hAnsi="Times New Roman" w:cs="Times New Roman"/>
          <w:b/>
          <w:bCs/>
          <w:sz w:val="24"/>
          <w:szCs w:val="24"/>
          <w:lang w:val="en-US" w:eastAsia="ru-RU"/>
        </w:rPr>
        <w:t>IV</w:t>
      </w:r>
      <w:r w:rsidRPr="005F78B1">
        <w:rPr>
          <w:rFonts w:ascii="Times New Roman" w:hAnsi="Times New Roman" w:cs="Times New Roman"/>
          <w:b/>
          <w:bCs/>
          <w:sz w:val="24"/>
          <w:szCs w:val="24"/>
          <w:lang w:eastAsia="ru-RU"/>
        </w:rPr>
        <w:t>. Способы информирования заявителя об изменении статуса рассмотрения запроса о предоставлении Услуги</w:t>
      </w:r>
    </w:p>
    <w:p w14:paraId="2769B5EA" w14:textId="32FC2AD8" w:rsidR="00B46B9F" w:rsidRPr="00957A41" w:rsidRDefault="00B46B9F" w:rsidP="00B46B9F">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 xml:space="preserve">4.1. </w:t>
      </w:r>
      <w:r w:rsidRPr="00957A41">
        <w:rPr>
          <w:rFonts w:ascii="Times New Roman" w:hAnsi="Times New Roman" w:cs="Times New Roman"/>
          <w:sz w:val="24"/>
          <w:szCs w:val="24"/>
        </w:rPr>
        <w:t xml:space="preserve">При личном обращении в </w:t>
      </w:r>
      <w:r>
        <w:rPr>
          <w:rFonts w:ascii="Times New Roman" w:hAnsi="Times New Roman" w:cs="Times New Roman"/>
          <w:sz w:val="24"/>
          <w:szCs w:val="24"/>
        </w:rPr>
        <w:t xml:space="preserve">Администрацию - </w:t>
      </w:r>
      <w:r w:rsidR="00EB6254">
        <w:rPr>
          <w:rFonts w:ascii="Times New Roman" w:hAnsi="Times New Roman" w:cs="Times New Roman"/>
          <w:sz w:val="24"/>
          <w:szCs w:val="24"/>
        </w:rPr>
        <w:t>у</w:t>
      </w:r>
      <w:r w:rsidRPr="00957A41">
        <w:rPr>
          <w:rFonts w:ascii="Times New Roman" w:hAnsi="Times New Roman" w:cs="Times New Roman"/>
          <w:sz w:val="24"/>
          <w:szCs w:val="24"/>
        </w:rPr>
        <w:t xml:space="preserve">полномоченный работник при непосредственном обращении заявителя может сообщить об изменении статуса рассмотрения запроса. </w:t>
      </w:r>
    </w:p>
    <w:p w14:paraId="1D748EB4" w14:textId="31330A7E" w:rsidR="00B46B9F" w:rsidRPr="00957A41" w:rsidRDefault="00B46B9F" w:rsidP="00B46B9F">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4.</w:t>
      </w:r>
      <w:r w:rsidRPr="00957A41">
        <w:rPr>
          <w:rFonts w:ascii="Times New Roman" w:hAnsi="Times New Roman" w:cs="Times New Roman"/>
          <w:sz w:val="24"/>
          <w:szCs w:val="24"/>
        </w:rPr>
        <w:t>2. По телефону</w:t>
      </w:r>
      <w:r>
        <w:rPr>
          <w:rFonts w:ascii="Times New Roman" w:hAnsi="Times New Roman" w:cs="Times New Roman"/>
          <w:sz w:val="24"/>
          <w:szCs w:val="24"/>
        </w:rPr>
        <w:t xml:space="preserve"> - з</w:t>
      </w:r>
      <w:r w:rsidRPr="00957A41">
        <w:rPr>
          <w:rFonts w:ascii="Times New Roman" w:hAnsi="Times New Roman" w:cs="Times New Roman"/>
          <w:sz w:val="24"/>
          <w:szCs w:val="24"/>
        </w:rPr>
        <w:t xml:space="preserve">аявитель может получить информацию, позвонив в орган, предоставляющий услугу.  </w:t>
      </w:r>
    </w:p>
    <w:p w14:paraId="1B9347D0" w14:textId="6D9DA757" w:rsidR="00B46B9F" w:rsidRPr="00957A41" w:rsidRDefault="00B46B9F" w:rsidP="00B46B9F">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4.</w:t>
      </w:r>
      <w:r w:rsidRPr="004B1E8B">
        <w:rPr>
          <w:rFonts w:ascii="Times New Roman" w:hAnsi="Times New Roman" w:cs="Times New Roman"/>
          <w:sz w:val="24"/>
          <w:szCs w:val="24"/>
        </w:rPr>
        <w:t>3. По электронной почте</w:t>
      </w:r>
      <w:r>
        <w:rPr>
          <w:rFonts w:ascii="Times New Roman" w:hAnsi="Times New Roman" w:cs="Times New Roman"/>
          <w:sz w:val="24"/>
          <w:szCs w:val="24"/>
        </w:rPr>
        <w:t xml:space="preserve"> - з</w:t>
      </w:r>
      <w:r w:rsidRPr="00957A41">
        <w:rPr>
          <w:rFonts w:ascii="Times New Roman" w:hAnsi="Times New Roman" w:cs="Times New Roman"/>
          <w:sz w:val="24"/>
          <w:szCs w:val="24"/>
        </w:rPr>
        <w:t>аявитель может направить обращение в орган и получить</w:t>
      </w:r>
      <w:r>
        <w:rPr>
          <w:rFonts w:ascii="Times New Roman" w:hAnsi="Times New Roman" w:cs="Times New Roman"/>
          <w:sz w:val="24"/>
          <w:szCs w:val="24"/>
        </w:rPr>
        <w:t xml:space="preserve"> </w:t>
      </w:r>
      <w:r w:rsidRPr="00957A41">
        <w:rPr>
          <w:rFonts w:ascii="Times New Roman" w:hAnsi="Times New Roman" w:cs="Times New Roman"/>
          <w:sz w:val="24"/>
          <w:szCs w:val="24"/>
        </w:rPr>
        <w:t xml:space="preserve">ответ с обновлённой информацией о статусе рассмотрения запроса.  </w:t>
      </w:r>
    </w:p>
    <w:p w14:paraId="7C36C7C8" w14:textId="5AB78CCF" w:rsidR="00B46B9F" w:rsidRPr="00957A41" w:rsidRDefault="00B46B9F" w:rsidP="00B46B9F">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4.</w:t>
      </w:r>
      <w:r w:rsidRPr="004B1E8B">
        <w:rPr>
          <w:rFonts w:ascii="Times New Roman" w:hAnsi="Times New Roman" w:cs="Times New Roman"/>
          <w:sz w:val="24"/>
          <w:szCs w:val="24"/>
        </w:rPr>
        <w:t>4. Через личный кабинет на Едином портале государственных и муниципальных услуг (ЕПГУ)</w:t>
      </w:r>
      <w:r>
        <w:rPr>
          <w:rFonts w:ascii="Times New Roman" w:hAnsi="Times New Roman" w:cs="Times New Roman"/>
          <w:sz w:val="24"/>
          <w:szCs w:val="24"/>
        </w:rPr>
        <w:t xml:space="preserve"> - е</w:t>
      </w:r>
      <w:r w:rsidRPr="00957A41">
        <w:rPr>
          <w:rFonts w:ascii="Times New Roman" w:hAnsi="Times New Roman" w:cs="Times New Roman"/>
          <w:sz w:val="24"/>
          <w:szCs w:val="24"/>
        </w:rPr>
        <w:t xml:space="preserve">сли запрос был подан через ЕПГУ, изменение статуса в личном кабинете этого портала может служить способом информирования. </w:t>
      </w:r>
    </w:p>
    <w:p w14:paraId="3780F64D" w14:textId="77777777" w:rsidR="009E6BE2" w:rsidRDefault="009E6BE2" w:rsidP="00D376B0">
      <w:pPr>
        <w:suppressAutoHyphens w:val="0"/>
        <w:autoSpaceDE w:val="0"/>
        <w:autoSpaceDN w:val="0"/>
        <w:adjustRightInd w:val="0"/>
        <w:spacing w:after="0" w:line="240" w:lineRule="auto"/>
        <w:rPr>
          <w:rFonts w:ascii="Times New Roman" w:hAnsi="Times New Roman" w:cs="Times New Roman"/>
          <w:bCs/>
          <w:sz w:val="24"/>
          <w:szCs w:val="24"/>
          <w:lang w:eastAsia="ru-RU"/>
        </w:rPr>
      </w:pPr>
      <w:bookmarkStart w:id="6" w:name="Par32"/>
      <w:bookmarkEnd w:id="6"/>
    </w:p>
    <w:p w14:paraId="2CE6D6A0" w14:textId="77777777" w:rsidR="00C4363B" w:rsidRDefault="00C4363B" w:rsidP="00D376B0">
      <w:pPr>
        <w:suppressAutoHyphens w:val="0"/>
        <w:autoSpaceDE w:val="0"/>
        <w:autoSpaceDN w:val="0"/>
        <w:adjustRightInd w:val="0"/>
        <w:spacing w:after="0" w:line="240" w:lineRule="auto"/>
        <w:rPr>
          <w:rFonts w:ascii="Times New Roman" w:hAnsi="Times New Roman" w:cs="Times New Roman"/>
          <w:sz w:val="24"/>
          <w:szCs w:val="24"/>
          <w:lang w:eastAsia="ru-RU"/>
        </w:rPr>
      </w:pPr>
    </w:p>
    <w:p w14:paraId="50A0DB39" w14:textId="77777777" w:rsidR="006D67F3" w:rsidRDefault="006D67F3" w:rsidP="006D67F3">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5E5675">
        <w:rPr>
          <w:rFonts w:ascii="Times New Roman" w:hAnsi="Times New Roman" w:cs="Times New Roman"/>
          <w:sz w:val="24"/>
          <w:szCs w:val="24"/>
          <w:lang w:eastAsia="ru-RU"/>
        </w:rPr>
        <w:lastRenderedPageBreak/>
        <w:t xml:space="preserve">Приложение 1 </w:t>
      </w:r>
    </w:p>
    <w:p w14:paraId="4607047B" w14:textId="77777777" w:rsidR="006D67F3" w:rsidRPr="00436AAB" w:rsidRDefault="006D67F3" w:rsidP="006D67F3">
      <w:pPr>
        <w:spacing w:after="0" w:line="240" w:lineRule="auto"/>
        <w:ind w:left="4677"/>
        <w:jc w:val="both"/>
        <w:rPr>
          <w:rFonts w:ascii="Times New Roman" w:hAnsi="Times New Roman" w:cs="Times New Roman"/>
          <w:sz w:val="24"/>
          <w:szCs w:val="24"/>
          <w:highlight w:val="white"/>
        </w:rPr>
      </w:pPr>
      <w:r w:rsidRPr="00436AAB">
        <w:rPr>
          <w:rFonts w:ascii="Times New Roman" w:hAnsi="Times New Roman" w:cs="Times New Roman"/>
          <w:sz w:val="24"/>
          <w:szCs w:val="24"/>
          <w:highlight w:val="white"/>
        </w:rPr>
        <w:t>к административному регламенту администрации Вачского муниципального округа Нижегородской области</w:t>
      </w:r>
      <w:r w:rsidRPr="00436AAB">
        <w:rPr>
          <w:rFonts w:ascii="Times New Roman" w:hAnsi="Times New Roman" w:cs="Times New Roman"/>
          <w:i/>
          <w:iCs/>
          <w:sz w:val="24"/>
          <w:szCs w:val="24"/>
          <w:highlight w:val="white"/>
        </w:rPr>
        <w:t xml:space="preserve"> </w:t>
      </w:r>
      <w:r w:rsidRPr="00436AAB">
        <w:rPr>
          <w:rFonts w:ascii="Times New Roman" w:hAnsi="Times New Roman" w:cs="Times New Roman"/>
          <w:sz w:val="24"/>
          <w:szCs w:val="24"/>
          <w:highlight w:val="white"/>
        </w:rPr>
        <w:t>по предоставлению муниципальной услуги «</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436AAB">
        <w:rPr>
          <w:rFonts w:ascii="Times New Roman" w:hAnsi="Times New Roman" w:cs="Times New Roman"/>
          <w:sz w:val="24"/>
          <w:szCs w:val="24"/>
          <w:highlight w:val="white"/>
        </w:rPr>
        <w:t>»</w:t>
      </w:r>
    </w:p>
    <w:p w14:paraId="1643B64E" w14:textId="77777777" w:rsidR="006D67F3" w:rsidRPr="00436AAB" w:rsidRDefault="006D67F3" w:rsidP="006D67F3">
      <w:pPr>
        <w:spacing w:after="0" w:line="240" w:lineRule="auto"/>
        <w:ind w:left="4677"/>
        <w:jc w:val="both"/>
        <w:rPr>
          <w:rFonts w:ascii="Times New Roman" w:hAnsi="Times New Roman" w:cs="Times New Roman"/>
          <w:sz w:val="24"/>
          <w:szCs w:val="24"/>
          <w:highlight w:val="white"/>
        </w:rPr>
      </w:pPr>
    </w:p>
    <w:p w14:paraId="58582B29" w14:textId="7D9D3181" w:rsidR="006D67F3" w:rsidRPr="00436AAB" w:rsidRDefault="006D67F3" w:rsidP="009149D6">
      <w:pPr>
        <w:spacing w:after="0" w:line="240" w:lineRule="auto"/>
        <w:jc w:val="center"/>
        <w:rPr>
          <w:rFonts w:ascii="Times New Roman" w:hAnsi="Times New Roman" w:cs="Times New Roman"/>
          <w:sz w:val="24"/>
          <w:szCs w:val="24"/>
          <w:highlight w:val="white"/>
        </w:rPr>
      </w:pPr>
      <w:r w:rsidRPr="00436AAB">
        <w:rPr>
          <w:rFonts w:ascii="Times New Roman" w:hAnsi="Times New Roman" w:cs="Times New Roman"/>
          <w:b/>
          <w:bCs/>
          <w:sz w:val="24"/>
          <w:szCs w:val="24"/>
          <w:highlight w:val="white"/>
        </w:rPr>
        <w:t xml:space="preserve">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w:t>
      </w:r>
      <w:r>
        <w:rPr>
          <w:rFonts w:ascii="Times New Roman" w:hAnsi="Times New Roman" w:cs="Times New Roman"/>
          <w:b/>
          <w:bCs/>
          <w:sz w:val="24"/>
          <w:szCs w:val="24"/>
          <w:highlight w:val="white"/>
        </w:rPr>
        <w:t>муниципальной у</w:t>
      </w:r>
      <w:r w:rsidRPr="00436AAB">
        <w:rPr>
          <w:rFonts w:ascii="Times New Roman" w:hAnsi="Times New Roman" w:cs="Times New Roman"/>
          <w:b/>
          <w:bCs/>
          <w:sz w:val="24"/>
          <w:szCs w:val="24"/>
          <w:highlight w:val="white"/>
        </w:rPr>
        <w:t xml:space="preserve">слуги, исчерпывающий перечень оснований для отказа в приеме заявления, оснований для приостановления предоставления </w:t>
      </w:r>
      <w:r>
        <w:rPr>
          <w:rFonts w:ascii="Times New Roman" w:hAnsi="Times New Roman" w:cs="Times New Roman"/>
          <w:b/>
          <w:bCs/>
          <w:sz w:val="24"/>
          <w:szCs w:val="24"/>
          <w:highlight w:val="white"/>
        </w:rPr>
        <w:t>муниципальной у</w:t>
      </w:r>
      <w:r w:rsidRPr="00436AAB">
        <w:rPr>
          <w:rFonts w:ascii="Times New Roman" w:hAnsi="Times New Roman" w:cs="Times New Roman"/>
          <w:b/>
          <w:bCs/>
          <w:sz w:val="24"/>
          <w:szCs w:val="24"/>
          <w:highlight w:val="white"/>
        </w:rPr>
        <w:t xml:space="preserve">слуги или отказа в предоставлении </w:t>
      </w:r>
      <w:r>
        <w:rPr>
          <w:rFonts w:ascii="Times New Roman" w:hAnsi="Times New Roman" w:cs="Times New Roman"/>
          <w:b/>
          <w:bCs/>
          <w:sz w:val="24"/>
          <w:szCs w:val="24"/>
          <w:highlight w:val="white"/>
        </w:rPr>
        <w:t>муниципальной</w:t>
      </w:r>
      <w:r w:rsidRPr="00436AAB">
        <w:rPr>
          <w:rFonts w:ascii="Times New Roman" w:hAnsi="Times New Roman" w:cs="Times New Roman"/>
          <w:b/>
          <w:bCs/>
          <w:sz w:val="24"/>
          <w:szCs w:val="24"/>
          <w:highlight w:val="white"/>
        </w:rPr>
        <w:t xml:space="preserve"> </w:t>
      </w:r>
      <w:r>
        <w:rPr>
          <w:rFonts w:ascii="Times New Roman" w:hAnsi="Times New Roman" w:cs="Times New Roman"/>
          <w:b/>
          <w:bCs/>
          <w:sz w:val="24"/>
          <w:szCs w:val="24"/>
          <w:highlight w:val="white"/>
        </w:rPr>
        <w:t>у</w:t>
      </w:r>
      <w:r w:rsidRPr="00436AAB">
        <w:rPr>
          <w:rFonts w:ascii="Times New Roman" w:hAnsi="Times New Roman" w:cs="Times New Roman"/>
          <w:b/>
          <w:bCs/>
          <w:sz w:val="24"/>
          <w:szCs w:val="24"/>
          <w:highlight w:val="white"/>
        </w:rPr>
        <w:t xml:space="preserve">слуги, формы заявления и документов, необходимых для предоставления </w:t>
      </w:r>
      <w:r>
        <w:rPr>
          <w:rFonts w:ascii="Times New Roman" w:hAnsi="Times New Roman" w:cs="Times New Roman"/>
          <w:b/>
          <w:bCs/>
          <w:sz w:val="24"/>
          <w:szCs w:val="24"/>
          <w:highlight w:val="white"/>
        </w:rPr>
        <w:t>муниципальной</w:t>
      </w:r>
      <w:r w:rsidRPr="00436AAB">
        <w:rPr>
          <w:rFonts w:ascii="Times New Roman" w:hAnsi="Times New Roman" w:cs="Times New Roman"/>
          <w:b/>
          <w:bCs/>
          <w:sz w:val="24"/>
          <w:szCs w:val="24"/>
          <w:highlight w:val="white"/>
        </w:rPr>
        <w:t xml:space="preserve"> </w:t>
      </w:r>
      <w:r>
        <w:rPr>
          <w:rFonts w:ascii="Times New Roman" w:hAnsi="Times New Roman" w:cs="Times New Roman"/>
          <w:b/>
          <w:bCs/>
          <w:sz w:val="24"/>
          <w:szCs w:val="24"/>
          <w:highlight w:val="white"/>
        </w:rPr>
        <w:t>у</w:t>
      </w:r>
      <w:r w:rsidRPr="00436AAB">
        <w:rPr>
          <w:rFonts w:ascii="Times New Roman" w:hAnsi="Times New Roman" w:cs="Times New Roman"/>
          <w:b/>
          <w:bCs/>
          <w:sz w:val="24"/>
          <w:szCs w:val="24"/>
          <w:highlight w:val="white"/>
        </w:rPr>
        <w:t>слуги</w:t>
      </w:r>
    </w:p>
    <w:p w14:paraId="497C9963" w14:textId="77777777" w:rsidR="006D67F3" w:rsidRPr="00436AAB" w:rsidRDefault="006D67F3" w:rsidP="006D67F3">
      <w:pPr>
        <w:spacing w:after="0" w:line="240" w:lineRule="auto"/>
        <w:jc w:val="center"/>
        <w:rPr>
          <w:rFonts w:ascii="Times New Roman" w:hAnsi="Times New Roman" w:cs="Times New Roman"/>
          <w:b/>
          <w:bCs/>
          <w:sz w:val="24"/>
          <w:szCs w:val="24"/>
          <w:highlight w:val="white"/>
        </w:rPr>
      </w:pPr>
      <w:r w:rsidRPr="00436AAB">
        <w:rPr>
          <w:rFonts w:ascii="Times New Roman" w:hAnsi="Times New Roman" w:cs="Times New Roman"/>
          <w:b/>
          <w:bCs/>
          <w:sz w:val="24"/>
          <w:szCs w:val="24"/>
          <w:highlight w:val="white"/>
        </w:rPr>
        <w:t>I. Перечень условных обозначений и сокращений</w:t>
      </w:r>
    </w:p>
    <w:p w14:paraId="4C154E78" w14:textId="77777777" w:rsidR="006D67F3" w:rsidRPr="00436AAB" w:rsidRDefault="006D67F3" w:rsidP="006D67F3">
      <w:pPr>
        <w:pStyle w:val="a4"/>
        <w:numPr>
          <w:ilvl w:val="0"/>
          <w:numId w:val="23"/>
        </w:numPr>
        <w:suppressAutoHyphens w:val="0"/>
        <w:spacing w:after="0" w:line="240" w:lineRule="auto"/>
        <w:contextualSpacing/>
        <w:jc w:val="both"/>
        <w:rPr>
          <w:rFonts w:ascii="Times New Roman" w:hAnsi="Times New Roman" w:cs="Times New Roman"/>
          <w:sz w:val="24"/>
          <w:szCs w:val="24"/>
        </w:rPr>
      </w:pPr>
      <w:r w:rsidRPr="00436AAB">
        <w:rPr>
          <w:rFonts w:ascii="Times New Roman" w:hAnsi="Times New Roman" w:cs="Times New Roman"/>
          <w:sz w:val="24"/>
          <w:szCs w:val="24"/>
        </w:rPr>
        <w:t>Перечень используемых сокращений:</w:t>
      </w:r>
    </w:p>
    <w:p w14:paraId="687033D3" w14:textId="6930650B" w:rsidR="006D67F3" w:rsidRPr="00436AAB" w:rsidRDefault="006D67F3" w:rsidP="006D67F3">
      <w:pPr>
        <w:spacing w:after="0" w:line="240" w:lineRule="auto"/>
        <w:ind w:firstLine="709"/>
        <w:jc w:val="both"/>
        <w:rPr>
          <w:rFonts w:ascii="Times New Roman" w:hAnsi="Times New Roman" w:cs="Times New Roman"/>
          <w:color w:val="000000"/>
          <w:sz w:val="24"/>
          <w:szCs w:val="24"/>
        </w:rPr>
      </w:pPr>
      <w:r w:rsidRPr="00436AAB">
        <w:rPr>
          <w:rFonts w:ascii="Times New Roman" w:hAnsi="Times New Roman" w:cs="Times New Roman"/>
          <w:color w:val="000000"/>
          <w:sz w:val="24"/>
          <w:szCs w:val="24"/>
          <w:highlight w:val="white"/>
        </w:rPr>
        <w:t>1)</w:t>
      </w:r>
      <w:r w:rsidR="008B2E2C">
        <w:rPr>
          <w:rFonts w:ascii="Times New Roman" w:hAnsi="Times New Roman" w:cs="Times New Roman"/>
          <w:color w:val="000000"/>
          <w:sz w:val="24"/>
          <w:szCs w:val="24"/>
          <w:highlight w:val="white"/>
        </w:rPr>
        <w:t xml:space="preserve"> Р</w:t>
      </w:r>
      <w:r w:rsidRPr="00436AAB">
        <w:rPr>
          <w:rFonts w:ascii="Times New Roman" w:hAnsi="Times New Roman" w:cs="Times New Roman"/>
          <w:color w:val="000000"/>
          <w:sz w:val="24"/>
          <w:szCs w:val="24"/>
          <w:highlight w:val="white"/>
        </w:rPr>
        <w:t xml:space="preserve">егламент - </w:t>
      </w:r>
      <w:r w:rsidR="008B2E2C">
        <w:rPr>
          <w:rFonts w:ascii="Times New Roman" w:hAnsi="Times New Roman" w:cs="Times New Roman"/>
          <w:color w:val="000000"/>
          <w:sz w:val="24"/>
          <w:szCs w:val="24"/>
          <w:highlight w:val="white"/>
        </w:rPr>
        <w:t>А</w:t>
      </w:r>
      <w:r w:rsidRPr="00436AAB">
        <w:rPr>
          <w:rFonts w:ascii="Times New Roman" w:hAnsi="Times New Roman" w:cs="Times New Roman"/>
          <w:color w:val="000000"/>
          <w:sz w:val="24"/>
          <w:szCs w:val="24"/>
          <w:highlight w:val="white"/>
        </w:rPr>
        <w:t xml:space="preserve">дминистративный регламент </w:t>
      </w:r>
      <w:r w:rsidR="008B2E2C">
        <w:rPr>
          <w:rFonts w:ascii="Times New Roman" w:hAnsi="Times New Roman" w:cs="Times New Roman"/>
          <w:color w:val="000000"/>
          <w:sz w:val="24"/>
          <w:szCs w:val="24"/>
          <w:highlight w:val="white"/>
        </w:rPr>
        <w:t>администрации Вачского муниципального округа Нижегородской области</w:t>
      </w:r>
      <w:r w:rsidR="008B2E2C" w:rsidRPr="00436AAB">
        <w:rPr>
          <w:rFonts w:ascii="Times New Roman" w:hAnsi="Times New Roman" w:cs="Times New Roman"/>
          <w:color w:val="000000"/>
          <w:sz w:val="24"/>
          <w:szCs w:val="24"/>
          <w:highlight w:val="white"/>
        </w:rPr>
        <w:t xml:space="preserve"> </w:t>
      </w:r>
      <w:r w:rsidRPr="00436AAB">
        <w:rPr>
          <w:rFonts w:ascii="Times New Roman" w:hAnsi="Times New Roman" w:cs="Times New Roman"/>
          <w:color w:val="000000"/>
          <w:sz w:val="24"/>
          <w:szCs w:val="24"/>
          <w:highlight w:val="white"/>
        </w:rPr>
        <w:t>по предоставлению муниципальной услуги «</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436AAB">
        <w:rPr>
          <w:rFonts w:ascii="Times New Roman" w:hAnsi="Times New Roman" w:cs="Times New Roman"/>
          <w:color w:val="000000"/>
          <w:sz w:val="24"/>
          <w:szCs w:val="24"/>
        </w:rPr>
        <w:t>»;</w:t>
      </w:r>
    </w:p>
    <w:p w14:paraId="33810483" w14:textId="77777777" w:rsidR="006D67F3" w:rsidRPr="00436AAB" w:rsidRDefault="006D67F3" w:rsidP="006D67F3">
      <w:pPr>
        <w:spacing w:after="0" w:line="240" w:lineRule="auto"/>
        <w:ind w:firstLine="709"/>
        <w:jc w:val="both"/>
        <w:rPr>
          <w:rFonts w:ascii="Times New Roman" w:hAnsi="Times New Roman" w:cs="Times New Roman"/>
          <w:color w:val="000000"/>
          <w:sz w:val="24"/>
          <w:szCs w:val="24"/>
        </w:rPr>
      </w:pPr>
      <w:r w:rsidRPr="00436AAB">
        <w:rPr>
          <w:rFonts w:ascii="Times New Roman" w:hAnsi="Times New Roman" w:cs="Times New Roman"/>
          <w:sz w:val="24"/>
          <w:szCs w:val="24"/>
        </w:rPr>
        <w:t xml:space="preserve">2) </w:t>
      </w:r>
      <w:r>
        <w:rPr>
          <w:rFonts w:ascii="Times New Roman" w:hAnsi="Times New Roman" w:cs="Times New Roman"/>
          <w:sz w:val="24"/>
          <w:szCs w:val="24"/>
        </w:rPr>
        <w:t>Муниципальная у</w:t>
      </w:r>
      <w:r w:rsidRPr="00436AAB">
        <w:rPr>
          <w:rFonts w:ascii="Times New Roman" w:hAnsi="Times New Roman" w:cs="Times New Roman"/>
          <w:color w:val="000000"/>
          <w:sz w:val="24"/>
          <w:szCs w:val="24"/>
          <w:highlight w:val="white"/>
        </w:rPr>
        <w:t>слуга - муниципальная услуга «</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436AAB">
        <w:rPr>
          <w:rFonts w:ascii="Times New Roman" w:hAnsi="Times New Roman" w:cs="Times New Roman"/>
          <w:color w:val="000000"/>
          <w:sz w:val="24"/>
          <w:szCs w:val="24"/>
        </w:rPr>
        <w:t>»;</w:t>
      </w:r>
    </w:p>
    <w:p w14:paraId="7796EDC7" w14:textId="0B956A4D" w:rsidR="006D67F3" w:rsidRPr="00436AAB" w:rsidRDefault="006D67F3" w:rsidP="006D67F3">
      <w:pPr>
        <w:spacing w:after="0" w:line="240" w:lineRule="auto"/>
        <w:ind w:firstLine="709"/>
        <w:jc w:val="both"/>
        <w:rPr>
          <w:rFonts w:ascii="Times New Roman" w:hAnsi="Times New Roman" w:cs="Times New Roman"/>
          <w:color w:val="000000"/>
          <w:sz w:val="24"/>
          <w:szCs w:val="24"/>
        </w:rPr>
      </w:pPr>
      <w:r w:rsidRPr="00436AAB">
        <w:rPr>
          <w:rFonts w:ascii="Times New Roman" w:hAnsi="Times New Roman" w:cs="Times New Roman"/>
          <w:color w:val="000000"/>
          <w:sz w:val="24"/>
          <w:szCs w:val="24"/>
        </w:rPr>
        <w:t>3)</w:t>
      </w:r>
      <w:r w:rsidRPr="00436AAB">
        <w:rPr>
          <w:rFonts w:ascii="Times New Roman" w:hAnsi="Times New Roman" w:cs="Times New Roman"/>
          <w:color w:val="000000"/>
          <w:sz w:val="24"/>
          <w:szCs w:val="24"/>
          <w:highlight w:val="white"/>
        </w:rPr>
        <w:t xml:space="preserve"> </w:t>
      </w:r>
      <w:r w:rsidR="00C4363B">
        <w:rPr>
          <w:rFonts w:ascii="Times New Roman" w:hAnsi="Times New Roman" w:cs="Times New Roman"/>
          <w:color w:val="000000"/>
          <w:sz w:val="24"/>
          <w:szCs w:val="24"/>
        </w:rPr>
        <w:t>А</w:t>
      </w:r>
      <w:r w:rsidR="00C4363B" w:rsidRPr="003D5274">
        <w:rPr>
          <w:rFonts w:ascii="Times New Roman" w:hAnsi="Times New Roman" w:cs="Times New Roman"/>
          <w:iCs/>
          <w:sz w:val="24"/>
          <w:szCs w:val="24"/>
        </w:rPr>
        <w:t>дминистрация</w:t>
      </w:r>
      <w:r w:rsidR="00C4363B">
        <w:rPr>
          <w:rFonts w:ascii="Times New Roman" w:hAnsi="Times New Roman" w:cs="Times New Roman"/>
          <w:color w:val="000000"/>
          <w:sz w:val="24"/>
          <w:szCs w:val="24"/>
        </w:rPr>
        <w:t xml:space="preserve"> - </w:t>
      </w:r>
      <w:r w:rsidR="008B2E2C">
        <w:rPr>
          <w:rFonts w:ascii="Times New Roman" w:hAnsi="Times New Roman" w:cs="Times New Roman"/>
          <w:color w:val="000000"/>
          <w:sz w:val="24"/>
          <w:szCs w:val="24"/>
        </w:rPr>
        <w:t>А</w:t>
      </w:r>
      <w:r w:rsidR="008B2E2C" w:rsidRPr="003D5274">
        <w:rPr>
          <w:rFonts w:ascii="Times New Roman" w:hAnsi="Times New Roman" w:cs="Times New Roman"/>
          <w:iCs/>
          <w:sz w:val="24"/>
          <w:szCs w:val="24"/>
        </w:rPr>
        <w:t>дминистрация</w:t>
      </w:r>
      <w:r w:rsidR="008B2E2C">
        <w:rPr>
          <w:rFonts w:ascii="Times New Roman" w:hAnsi="Times New Roman" w:cs="Times New Roman"/>
          <w:iCs/>
          <w:sz w:val="24"/>
          <w:szCs w:val="24"/>
        </w:rPr>
        <w:t xml:space="preserve"> Вачского муниципального округа Нижегородской области</w:t>
      </w:r>
      <w:r w:rsidRPr="00436AAB">
        <w:rPr>
          <w:rFonts w:ascii="Times New Roman" w:hAnsi="Times New Roman" w:cs="Times New Roman"/>
          <w:color w:val="000000"/>
          <w:sz w:val="24"/>
          <w:szCs w:val="24"/>
        </w:rPr>
        <w:t>;</w:t>
      </w:r>
    </w:p>
    <w:p w14:paraId="742CE37A" w14:textId="77777777" w:rsidR="006D67F3" w:rsidRPr="00436AAB" w:rsidRDefault="006D67F3" w:rsidP="006D67F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color w:val="000000"/>
          <w:sz w:val="24"/>
          <w:szCs w:val="24"/>
          <w:highlight w:val="white"/>
        </w:rPr>
      </w:pPr>
      <w:r w:rsidRPr="00436AAB">
        <w:rPr>
          <w:rFonts w:ascii="Times New Roman" w:hAnsi="Times New Roman" w:cs="Times New Roman"/>
          <w:color w:val="000000"/>
          <w:sz w:val="24"/>
          <w:szCs w:val="24"/>
        </w:rPr>
        <w:t xml:space="preserve">4) </w:t>
      </w:r>
      <w:r w:rsidRPr="00436AAB">
        <w:rPr>
          <w:rFonts w:ascii="Times New Roman" w:hAnsi="Times New Roman" w:cs="Times New Roman"/>
          <w:color w:val="000000"/>
          <w:sz w:val="24"/>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791FA6A5" w14:textId="77777777" w:rsidR="006D67F3" w:rsidRPr="00436AAB" w:rsidRDefault="006D67F3" w:rsidP="006D67F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color w:val="000000"/>
          <w:sz w:val="24"/>
          <w:szCs w:val="24"/>
        </w:rPr>
      </w:pPr>
      <w:r w:rsidRPr="00436AAB">
        <w:rPr>
          <w:rFonts w:ascii="Times New Roman" w:hAnsi="Times New Roman" w:cs="Times New Roman"/>
          <w:color w:val="000000"/>
          <w:sz w:val="24"/>
          <w:szCs w:val="24"/>
          <w:highlight w:val="white"/>
        </w:rPr>
        <w:t>5)</w:t>
      </w:r>
      <w:r w:rsidRPr="00436AAB">
        <w:rPr>
          <w:rFonts w:ascii="Times New Roman" w:hAnsi="Times New Roman" w:cs="Times New Roman"/>
          <w:color w:val="000000"/>
          <w:sz w:val="24"/>
          <w:szCs w:val="24"/>
        </w:rPr>
        <w:t xml:space="preserve"> заявитель – физические и юридические лица,</w:t>
      </w:r>
      <w:r w:rsidRPr="00436AAB">
        <w:rPr>
          <w:rFonts w:ascii="Times New Roman" w:hAnsi="Times New Roman" w:cs="Times New Roman"/>
          <w:sz w:val="24"/>
          <w:szCs w:val="24"/>
        </w:rPr>
        <w:t xml:space="preserve"> лица, с которыми заключены договоры о комплексном развитии территории, оператор комплексного развития территории</w:t>
      </w:r>
      <w:r w:rsidRPr="00436AAB">
        <w:rPr>
          <w:rFonts w:ascii="Times New Roman" w:hAnsi="Times New Roman" w:cs="Times New Roman"/>
          <w:color w:val="000000"/>
          <w:sz w:val="24"/>
          <w:szCs w:val="24"/>
        </w:rPr>
        <w:t>;</w:t>
      </w:r>
    </w:p>
    <w:p w14:paraId="4E48F45D" w14:textId="77777777" w:rsidR="006D67F3" w:rsidRPr="00436AAB" w:rsidRDefault="006D67F3" w:rsidP="006D67F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color w:val="000000"/>
          <w:sz w:val="24"/>
          <w:szCs w:val="24"/>
          <w:highlight w:val="white"/>
        </w:rPr>
      </w:pPr>
      <w:r w:rsidRPr="00436AAB">
        <w:rPr>
          <w:rFonts w:ascii="Times New Roman" w:hAnsi="Times New Roman" w:cs="Times New Roman"/>
          <w:color w:val="000000"/>
          <w:sz w:val="24"/>
          <w:szCs w:val="24"/>
        </w:rPr>
        <w:t xml:space="preserve">6) </w:t>
      </w:r>
      <w:r w:rsidRPr="00957A41">
        <w:rPr>
          <w:rFonts w:ascii="Times New Roman" w:hAnsi="Times New Roman" w:cs="Times New Roman"/>
          <w:sz w:val="24"/>
          <w:szCs w:val="24"/>
        </w:rPr>
        <w:t>ЕПГУ</w:t>
      </w:r>
      <w:r>
        <w:rPr>
          <w:rFonts w:ascii="Times New Roman" w:hAnsi="Times New Roman" w:cs="Times New Roman"/>
          <w:sz w:val="24"/>
          <w:szCs w:val="24"/>
        </w:rPr>
        <w:t xml:space="preserve"> -</w:t>
      </w:r>
      <w:r w:rsidRPr="00436AAB">
        <w:rPr>
          <w:rFonts w:ascii="Times New Roman" w:hAnsi="Times New Roman" w:cs="Times New Roman"/>
          <w:color w:val="000000"/>
          <w:sz w:val="24"/>
          <w:szCs w:val="24"/>
          <w:highlight w:val="white"/>
        </w:rPr>
        <w:t xml:space="preserve"> Единый портал - федеральная государственная информационная система «Единый портал государственных и муниципальных услуг (функций)»;</w:t>
      </w:r>
    </w:p>
    <w:p w14:paraId="5FD36754" w14:textId="77777777" w:rsidR="006D67F3" w:rsidRPr="00436AAB" w:rsidRDefault="006D67F3" w:rsidP="006D67F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436AAB">
        <w:rPr>
          <w:rFonts w:ascii="Times New Roman" w:hAnsi="Times New Roman" w:cs="Times New Roman"/>
          <w:color w:val="000000"/>
          <w:sz w:val="24"/>
          <w:szCs w:val="24"/>
          <w:highlight w:val="white"/>
        </w:rPr>
        <w:t xml:space="preserve">7) </w:t>
      </w:r>
      <w:r w:rsidRPr="00436AAB">
        <w:rPr>
          <w:rFonts w:ascii="Times New Roman" w:hAnsi="Times New Roman" w:cs="Times New Roman"/>
          <w:color w:val="000000"/>
          <w:sz w:val="24"/>
          <w:szCs w:val="24"/>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Pr>
          <w:rFonts w:ascii="Times New Roman" w:hAnsi="Times New Roman" w:cs="Times New Roman"/>
          <w:color w:val="000000"/>
          <w:sz w:val="24"/>
          <w:szCs w:val="24"/>
        </w:rPr>
        <w:t>;</w:t>
      </w:r>
      <w:r w:rsidRPr="00436AAB">
        <w:rPr>
          <w:rFonts w:ascii="Times New Roman" w:hAnsi="Times New Roman" w:cs="Times New Roman"/>
          <w:sz w:val="24"/>
          <w:szCs w:val="24"/>
        </w:rPr>
        <w:t xml:space="preserve"> </w:t>
      </w:r>
    </w:p>
    <w:p w14:paraId="4C2FEFA9" w14:textId="77777777" w:rsidR="006D67F3" w:rsidRPr="00436AAB" w:rsidRDefault="006D67F3" w:rsidP="006D67F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color w:val="000000"/>
          <w:sz w:val="24"/>
          <w:szCs w:val="24"/>
        </w:rPr>
      </w:pPr>
      <w:r w:rsidRPr="00436AAB">
        <w:rPr>
          <w:rFonts w:ascii="Times New Roman" w:hAnsi="Times New Roman" w:cs="Times New Roman"/>
          <w:sz w:val="24"/>
          <w:szCs w:val="24"/>
        </w:rPr>
        <w:t xml:space="preserve">8) </w:t>
      </w:r>
      <w:r w:rsidRPr="00436AAB">
        <w:rPr>
          <w:rFonts w:ascii="Times New Roman" w:hAnsi="Times New Roman" w:cs="Times New Roman"/>
          <w:color w:val="000000"/>
          <w:sz w:val="24"/>
          <w:szCs w:val="24"/>
        </w:rPr>
        <w:t>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14:paraId="660A00AE" w14:textId="77777777" w:rsidR="006D67F3" w:rsidRPr="00893F62" w:rsidRDefault="006D67F3" w:rsidP="006D67F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b/>
          <w:bCs/>
          <w:sz w:val="24"/>
          <w:szCs w:val="24"/>
          <w:highlight w:val="white"/>
        </w:rPr>
      </w:pPr>
      <w:r w:rsidRPr="00436AAB">
        <w:rPr>
          <w:rFonts w:ascii="Times New Roman" w:hAnsi="Times New Roman" w:cs="Times New Roman"/>
          <w:color w:val="000000"/>
          <w:sz w:val="24"/>
          <w:szCs w:val="24"/>
        </w:rPr>
        <w:t xml:space="preserve">9) ГИСОГД - </w:t>
      </w:r>
      <w:r w:rsidRPr="00893F62">
        <w:rPr>
          <w:rStyle w:val="af"/>
          <w:rFonts w:ascii="Times New Roman" w:eastAsia="Arial" w:hAnsi="Times New Roman" w:cs="Times New Roman"/>
          <w:b w:val="0"/>
          <w:bCs w:val="0"/>
          <w:sz w:val="24"/>
          <w:szCs w:val="24"/>
          <w:shd w:val="clear" w:color="auto" w:fill="FFFFFF"/>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8C90EB2" w14:textId="77777777" w:rsidR="006D67F3" w:rsidRPr="00436AAB" w:rsidRDefault="006D67F3" w:rsidP="006D67F3">
      <w:pPr>
        <w:spacing w:after="0" w:line="240" w:lineRule="auto"/>
        <w:ind w:firstLine="709"/>
        <w:jc w:val="both"/>
        <w:rPr>
          <w:rFonts w:ascii="Times New Roman" w:hAnsi="Times New Roman" w:cs="Times New Roman"/>
          <w:sz w:val="24"/>
          <w:szCs w:val="24"/>
        </w:rPr>
      </w:pPr>
      <w:r w:rsidRPr="00436AAB">
        <w:rPr>
          <w:rFonts w:ascii="Times New Roman" w:hAnsi="Times New Roman" w:cs="Times New Roman"/>
          <w:sz w:val="24"/>
          <w:szCs w:val="24"/>
          <w:highlight w:val="white"/>
        </w:rPr>
        <w:t>10) ЕГРН - Единый государственный реестр недвижимости</w:t>
      </w:r>
      <w:r w:rsidRPr="00436AAB">
        <w:rPr>
          <w:rFonts w:ascii="Times New Roman" w:hAnsi="Times New Roman" w:cs="Times New Roman"/>
          <w:sz w:val="24"/>
          <w:szCs w:val="24"/>
        </w:rPr>
        <w:t>;</w:t>
      </w:r>
    </w:p>
    <w:p w14:paraId="44458354" w14:textId="77777777" w:rsidR="006D67F3" w:rsidRPr="00436AAB" w:rsidRDefault="006D67F3" w:rsidP="006D67F3">
      <w:pPr>
        <w:spacing w:after="0" w:line="240" w:lineRule="auto"/>
        <w:ind w:firstLine="709"/>
        <w:jc w:val="both"/>
        <w:rPr>
          <w:rFonts w:ascii="Times New Roman" w:hAnsi="Times New Roman" w:cs="Times New Roman"/>
          <w:color w:val="000000"/>
          <w:sz w:val="24"/>
          <w:szCs w:val="24"/>
        </w:rPr>
      </w:pPr>
      <w:r w:rsidRPr="00436AAB">
        <w:rPr>
          <w:rFonts w:ascii="Times New Roman" w:hAnsi="Times New Roman" w:cs="Times New Roman"/>
          <w:color w:val="000000"/>
          <w:sz w:val="24"/>
          <w:szCs w:val="24"/>
        </w:rPr>
        <w:t>11) ЕГРЮЛ – Единый государственный реестр юридических лиц;</w:t>
      </w:r>
    </w:p>
    <w:p w14:paraId="39CBFDFD" w14:textId="77777777" w:rsidR="006D67F3" w:rsidRPr="00436AAB" w:rsidRDefault="006D67F3" w:rsidP="006D67F3">
      <w:pPr>
        <w:spacing w:after="0" w:line="240" w:lineRule="auto"/>
        <w:ind w:firstLine="709"/>
        <w:jc w:val="both"/>
        <w:rPr>
          <w:rFonts w:ascii="Times New Roman" w:hAnsi="Times New Roman" w:cs="Times New Roman"/>
          <w:color w:val="000000"/>
          <w:sz w:val="24"/>
          <w:szCs w:val="24"/>
        </w:rPr>
      </w:pPr>
      <w:r w:rsidRPr="00436AAB">
        <w:rPr>
          <w:rFonts w:ascii="Times New Roman" w:hAnsi="Times New Roman" w:cs="Times New Roman"/>
          <w:sz w:val="24"/>
          <w:szCs w:val="24"/>
        </w:rPr>
        <w:t xml:space="preserve">12) </w:t>
      </w:r>
      <w:r w:rsidRPr="00436AAB">
        <w:rPr>
          <w:rFonts w:ascii="Times New Roman" w:hAnsi="Times New Roman" w:cs="Times New Roman"/>
          <w:color w:val="000000"/>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1DBAFE5" w14:textId="77777777" w:rsidR="006D67F3" w:rsidRPr="00436AAB" w:rsidRDefault="006D67F3" w:rsidP="006D67F3">
      <w:pPr>
        <w:spacing w:after="0" w:line="240" w:lineRule="auto"/>
        <w:ind w:firstLine="709"/>
        <w:jc w:val="both"/>
        <w:rPr>
          <w:rFonts w:ascii="Times New Roman" w:hAnsi="Times New Roman" w:cs="Times New Roman"/>
          <w:color w:val="000000"/>
          <w:sz w:val="24"/>
          <w:szCs w:val="24"/>
        </w:rPr>
      </w:pPr>
      <w:r w:rsidRPr="00436AAB">
        <w:rPr>
          <w:rFonts w:ascii="Times New Roman" w:hAnsi="Times New Roman" w:cs="Times New Roman"/>
          <w:color w:val="000000"/>
          <w:sz w:val="24"/>
          <w:szCs w:val="24"/>
        </w:rPr>
        <w:t xml:space="preserve">13) </w:t>
      </w:r>
      <w:r>
        <w:rPr>
          <w:rFonts w:ascii="Times New Roman" w:hAnsi="Times New Roman" w:cs="Times New Roman"/>
          <w:color w:val="000000"/>
          <w:sz w:val="24"/>
          <w:szCs w:val="24"/>
        </w:rPr>
        <w:t>Запрос</w:t>
      </w:r>
      <w:r w:rsidRPr="00436AAB">
        <w:rPr>
          <w:rFonts w:ascii="Times New Roman" w:hAnsi="Times New Roman" w:cs="Times New Roman"/>
          <w:color w:val="000000"/>
          <w:sz w:val="24"/>
          <w:szCs w:val="24"/>
        </w:rPr>
        <w:t xml:space="preserve"> - заявление о предоставлени</w:t>
      </w:r>
      <w:r>
        <w:rPr>
          <w:rFonts w:ascii="Times New Roman" w:hAnsi="Times New Roman" w:cs="Times New Roman"/>
          <w:color w:val="000000"/>
          <w:sz w:val="24"/>
          <w:szCs w:val="24"/>
        </w:rPr>
        <w:t>и</w:t>
      </w:r>
      <w:r w:rsidRPr="00436A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муниципальной у</w:t>
      </w:r>
      <w:r w:rsidRPr="00436AAB">
        <w:rPr>
          <w:rFonts w:ascii="Times New Roman" w:hAnsi="Times New Roman" w:cs="Times New Roman"/>
          <w:color w:val="000000"/>
          <w:sz w:val="24"/>
          <w:szCs w:val="24"/>
        </w:rPr>
        <w:t>слуги;</w:t>
      </w:r>
    </w:p>
    <w:p w14:paraId="43F7CDFE" w14:textId="77777777" w:rsidR="006D67F3" w:rsidRPr="00436AAB" w:rsidRDefault="006D67F3" w:rsidP="006D67F3">
      <w:pPr>
        <w:spacing w:after="0" w:line="240" w:lineRule="auto"/>
        <w:ind w:firstLine="709"/>
        <w:jc w:val="both"/>
        <w:rPr>
          <w:rFonts w:ascii="Times New Roman" w:hAnsi="Times New Roman" w:cs="Times New Roman"/>
          <w:color w:val="000000"/>
          <w:sz w:val="24"/>
          <w:szCs w:val="24"/>
        </w:rPr>
      </w:pPr>
      <w:r w:rsidRPr="00436AAB">
        <w:rPr>
          <w:rFonts w:ascii="Times New Roman" w:hAnsi="Times New Roman" w:cs="Times New Roman"/>
          <w:color w:val="000000"/>
          <w:sz w:val="24"/>
          <w:szCs w:val="24"/>
        </w:rPr>
        <w:t xml:space="preserve">14) </w:t>
      </w:r>
      <w:r>
        <w:rPr>
          <w:rFonts w:ascii="Times New Roman" w:hAnsi="Times New Roman" w:cs="Times New Roman"/>
          <w:color w:val="000000"/>
          <w:sz w:val="24"/>
          <w:szCs w:val="24"/>
        </w:rPr>
        <w:t>О</w:t>
      </w:r>
      <w:r w:rsidRPr="00436AAB">
        <w:rPr>
          <w:rFonts w:ascii="Times New Roman" w:hAnsi="Times New Roman" w:cs="Times New Roman"/>
          <w:color w:val="000000"/>
          <w:sz w:val="24"/>
          <w:szCs w:val="24"/>
        </w:rPr>
        <w:t>пекун - опекун (попечитель) несовершеннолетнего</w:t>
      </w:r>
      <w:r>
        <w:rPr>
          <w:rFonts w:ascii="Times New Roman" w:hAnsi="Times New Roman" w:cs="Times New Roman"/>
          <w:color w:val="000000"/>
          <w:sz w:val="24"/>
          <w:szCs w:val="24"/>
        </w:rPr>
        <w:t>.</w:t>
      </w:r>
    </w:p>
    <w:p w14:paraId="0CDB3585" w14:textId="77777777" w:rsidR="006D67F3" w:rsidRDefault="006D67F3" w:rsidP="00D376B0">
      <w:pPr>
        <w:suppressAutoHyphens w:val="0"/>
        <w:autoSpaceDE w:val="0"/>
        <w:autoSpaceDN w:val="0"/>
        <w:adjustRightInd w:val="0"/>
        <w:spacing w:after="0" w:line="240" w:lineRule="auto"/>
        <w:rPr>
          <w:rFonts w:ascii="Times New Roman" w:hAnsi="Times New Roman" w:cs="Times New Roman"/>
          <w:sz w:val="24"/>
          <w:szCs w:val="24"/>
          <w:lang w:eastAsia="ru-RU"/>
        </w:rPr>
      </w:pPr>
    </w:p>
    <w:p w14:paraId="00B9E328" w14:textId="77777777" w:rsidR="00EB6254" w:rsidRPr="00767F61" w:rsidRDefault="00EB6254" w:rsidP="00EB6254">
      <w:pPr>
        <w:spacing w:after="240"/>
        <w:jc w:val="center"/>
        <w:outlineLvl w:val="1"/>
        <w:rPr>
          <w:rFonts w:ascii="Times New Roman" w:hAnsi="Times New Roman" w:cs="Times New Roman"/>
          <w:b/>
          <w:sz w:val="24"/>
          <w:szCs w:val="24"/>
          <w:lang w:eastAsia="ru-RU"/>
        </w:rPr>
      </w:pPr>
      <w:r w:rsidRPr="00767F61">
        <w:rPr>
          <w:rFonts w:ascii="Times New Roman" w:hAnsi="Times New Roman" w:cs="Times New Roman"/>
          <w:b/>
          <w:sz w:val="24"/>
          <w:szCs w:val="24"/>
          <w:lang w:val="en-US" w:eastAsia="ru-RU"/>
        </w:rPr>
        <w:t>II</w:t>
      </w:r>
      <w:r w:rsidRPr="00767F61">
        <w:rPr>
          <w:rFonts w:ascii="Times New Roman" w:hAnsi="Times New Roman" w:cs="Times New Roman"/>
          <w:b/>
          <w:sz w:val="24"/>
          <w:szCs w:val="24"/>
          <w:lang w:eastAsia="ru-RU"/>
        </w:rPr>
        <w:t>. Идентификаторы категорий (признаков) заявителей</w:t>
      </w:r>
    </w:p>
    <w:p w14:paraId="764C1CA4" w14:textId="77777777" w:rsidR="00EB6254" w:rsidRPr="00767F61" w:rsidRDefault="00EB6254" w:rsidP="00EB6254">
      <w:pPr>
        <w:pStyle w:val="af0"/>
        <w:ind w:left="8362"/>
        <w:jc w:val="right"/>
        <w:rPr>
          <w:sz w:val="24"/>
          <w:szCs w:val="24"/>
        </w:rPr>
      </w:pPr>
      <w:r w:rsidRPr="00767F61">
        <w:rPr>
          <w:sz w:val="24"/>
          <w:szCs w:val="24"/>
        </w:rPr>
        <w:t>Таблица 1</w:t>
      </w:r>
    </w:p>
    <w:p w14:paraId="60F3B8BD" w14:textId="77777777" w:rsidR="00EB6254" w:rsidRPr="00767F61" w:rsidRDefault="00EB6254" w:rsidP="00EB6254">
      <w:pPr>
        <w:ind w:firstLine="709"/>
        <w:jc w:val="both"/>
        <w:rPr>
          <w:rFonts w:ascii="Times New Roman" w:hAnsi="Times New Roman" w:cs="Times New Roman"/>
          <w:sz w:val="24"/>
          <w:szCs w:val="24"/>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71"/>
        <w:gridCol w:w="1560"/>
      </w:tblGrid>
      <w:tr w:rsidR="00EB6254" w:rsidRPr="00767F61" w14:paraId="06A2DF57" w14:textId="77777777" w:rsidTr="000B0663">
        <w:trPr>
          <w:trHeight w:val="815"/>
        </w:trPr>
        <w:tc>
          <w:tcPr>
            <w:tcW w:w="1134" w:type="dxa"/>
            <w:vAlign w:val="center"/>
          </w:tcPr>
          <w:p w14:paraId="0103051A" w14:textId="77777777" w:rsidR="00EB6254" w:rsidRPr="00767F61" w:rsidRDefault="00EB6254" w:rsidP="000B0663">
            <w:pPr>
              <w:jc w:val="center"/>
              <w:rPr>
                <w:rFonts w:ascii="Times New Roman" w:hAnsi="Times New Roman" w:cs="Times New Roman"/>
                <w:b/>
                <w:bCs/>
                <w:sz w:val="20"/>
                <w:szCs w:val="20"/>
                <w:lang w:eastAsia="ru-RU"/>
              </w:rPr>
            </w:pPr>
            <w:r w:rsidRPr="00767F61">
              <w:rPr>
                <w:rFonts w:ascii="Times New Roman" w:hAnsi="Times New Roman" w:cs="Times New Roman"/>
                <w:b/>
                <w:bCs/>
                <w:sz w:val="20"/>
                <w:szCs w:val="20"/>
                <w:lang w:eastAsia="ru-RU"/>
              </w:rPr>
              <w:t>№ п/п</w:t>
            </w:r>
          </w:p>
        </w:tc>
        <w:tc>
          <w:tcPr>
            <w:tcW w:w="7371" w:type="dxa"/>
            <w:vAlign w:val="center"/>
          </w:tcPr>
          <w:p w14:paraId="6BE77323" w14:textId="77777777" w:rsidR="00EB6254" w:rsidRPr="00767F61" w:rsidRDefault="00EB6254" w:rsidP="000B0663">
            <w:pPr>
              <w:jc w:val="center"/>
              <w:rPr>
                <w:rFonts w:ascii="Times New Roman" w:hAnsi="Times New Roman" w:cs="Times New Roman"/>
                <w:b/>
                <w:bCs/>
                <w:sz w:val="20"/>
                <w:szCs w:val="20"/>
                <w:lang w:eastAsia="ru-RU"/>
              </w:rPr>
            </w:pPr>
            <w:r w:rsidRPr="00767F61">
              <w:rPr>
                <w:rFonts w:ascii="Times New Roman" w:hAnsi="Times New Roman" w:cs="Times New Roman"/>
                <w:b/>
                <w:bCs/>
                <w:sz w:val="20"/>
                <w:szCs w:val="20"/>
                <w:lang w:eastAsia="ru-RU"/>
              </w:rPr>
              <w:t>Признак заявителя</w:t>
            </w:r>
          </w:p>
        </w:tc>
        <w:tc>
          <w:tcPr>
            <w:tcW w:w="1560" w:type="dxa"/>
            <w:vAlign w:val="center"/>
          </w:tcPr>
          <w:p w14:paraId="2938E481" w14:textId="77777777" w:rsidR="00EB6254" w:rsidRPr="00767F61" w:rsidRDefault="00EB6254" w:rsidP="000B0663">
            <w:pPr>
              <w:jc w:val="center"/>
              <w:rPr>
                <w:rFonts w:ascii="Times New Roman" w:hAnsi="Times New Roman" w:cs="Times New Roman"/>
                <w:b/>
                <w:bCs/>
                <w:sz w:val="20"/>
                <w:szCs w:val="20"/>
                <w:lang w:eastAsia="ru-RU"/>
              </w:rPr>
            </w:pPr>
            <w:r w:rsidRPr="00767F61">
              <w:rPr>
                <w:rFonts w:ascii="Times New Roman" w:hAnsi="Times New Roman" w:cs="Times New Roman"/>
                <w:b/>
                <w:bCs/>
                <w:sz w:val="20"/>
                <w:szCs w:val="20"/>
                <w:lang w:eastAsia="ru-RU"/>
              </w:rPr>
              <w:t>Значения признака заявителя</w:t>
            </w:r>
          </w:p>
        </w:tc>
      </w:tr>
      <w:tr w:rsidR="00EB6254" w:rsidRPr="00767F61" w14:paraId="1B4953D0" w14:textId="77777777" w:rsidTr="000B0663">
        <w:trPr>
          <w:trHeight w:val="339"/>
        </w:trPr>
        <w:tc>
          <w:tcPr>
            <w:tcW w:w="10065" w:type="dxa"/>
            <w:gridSpan w:val="3"/>
            <w:vAlign w:val="center"/>
          </w:tcPr>
          <w:p w14:paraId="315EC21B" w14:textId="4EF6049C" w:rsidR="00EB6254" w:rsidRPr="00341853" w:rsidRDefault="00341853" w:rsidP="00341853">
            <w:pPr>
              <w:jc w:val="center"/>
              <w:rPr>
                <w:rFonts w:ascii="Times New Roman" w:hAnsi="Times New Roman" w:cs="Times New Roman"/>
                <w:b/>
                <w:bCs/>
                <w:i/>
                <w:iCs/>
                <w:sz w:val="20"/>
                <w:szCs w:val="20"/>
              </w:rPr>
            </w:pPr>
            <w:r>
              <w:rPr>
                <w:rFonts w:ascii="Times New Roman" w:hAnsi="Times New Roman" w:cs="Times New Roman"/>
                <w:b/>
                <w:bCs/>
                <w:i/>
                <w:iCs/>
                <w:color w:val="000000" w:themeColor="text1"/>
                <w:sz w:val="20"/>
                <w:szCs w:val="20"/>
              </w:rPr>
              <w:t>1. С</w:t>
            </w:r>
            <w:r w:rsidRPr="00341853">
              <w:rPr>
                <w:rFonts w:ascii="Times New Roman" w:hAnsi="Times New Roman" w:cs="Times New Roman"/>
                <w:b/>
                <w:bCs/>
                <w:i/>
                <w:iCs/>
                <w:color w:val="000000" w:themeColor="text1"/>
                <w:sz w:val="20"/>
                <w:szCs w:val="20"/>
              </w:rPr>
              <w:t xml:space="preserve">огласование на размещение информационной </w:t>
            </w:r>
            <w:r w:rsidRPr="00341853">
              <w:rPr>
                <w:rFonts w:ascii="Times New Roman" w:hAnsi="Times New Roman" w:cs="Times New Roman"/>
                <w:b/>
                <w:i/>
                <w:iCs/>
                <w:sz w:val="20"/>
                <w:szCs w:val="20"/>
              </w:rPr>
              <w:t>вывески, согласование дизайн-проекта размещения вывески</w:t>
            </w:r>
          </w:p>
        </w:tc>
      </w:tr>
      <w:tr w:rsidR="00EB6254" w:rsidRPr="00767F61" w14:paraId="2D324312" w14:textId="77777777" w:rsidTr="000B0663">
        <w:trPr>
          <w:trHeight w:val="841"/>
        </w:trPr>
        <w:tc>
          <w:tcPr>
            <w:tcW w:w="1134" w:type="dxa"/>
            <w:vAlign w:val="center"/>
          </w:tcPr>
          <w:p w14:paraId="67210968" w14:textId="6C7720F9"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1.</w:t>
            </w:r>
          </w:p>
        </w:tc>
        <w:tc>
          <w:tcPr>
            <w:tcW w:w="7371" w:type="dxa"/>
          </w:tcPr>
          <w:p w14:paraId="7972D97B" w14:textId="2511BF41" w:rsidR="006530C6" w:rsidRPr="006530C6" w:rsidRDefault="00EB6254" w:rsidP="006530C6">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Физическое лицо обращается лично, право на исходный </w:t>
            </w:r>
            <w:r>
              <w:rPr>
                <w:rFonts w:ascii="Times New Roman" w:hAnsi="Times New Roman" w:cs="Times New Roman"/>
                <w:sz w:val="20"/>
                <w:szCs w:val="20"/>
              </w:rPr>
              <w:t>объект недвижимости</w:t>
            </w:r>
            <w:r w:rsidR="006530C6">
              <w:rPr>
                <w:rFonts w:ascii="Times New Roman" w:hAnsi="Times New Roman" w:cs="Times New Roman"/>
                <w:sz w:val="20"/>
                <w:szCs w:val="20"/>
              </w:rPr>
              <w:t xml:space="preserve"> </w:t>
            </w:r>
            <w:r>
              <w:rPr>
                <w:rFonts w:ascii="Times New Roman" w:hAnsi="Times New Roman" w:cs="Times New Roman"/>
                <w:sz w:val="20"/>
                <w:szCs w:val="20"/>
              </w:rPr>
              <w:t>з</w:t>
            </w:r>
            <w:r w:rsidRPr="00767F61">
              <w:rPr>
                <w:rFonts w:ascii="Times New Roman" w:hAnsi="Times New Roman" w:cs="Times New Roman"/>
                <w:sz w:val="20"/>
                <w:szCs w:val="20"/>
              </w:rPr>
              <w:t xml:space="preserve">арегистрировано в Едином государственном реестре недвижимости, требуется согласие </w:t>
            </w:r>
            <w:r>
              <w:rPr>
                <w:rFonts w:ascii="Times New Roman" w:hAnsi="Times New Roman" w:cs="Times New Roman"/>
                <w:sz w:val="20"/>
                <w:szCs w:val="20"/>
              </w:rPr>
              <w:t>всех</w:t>
            </w:r>
            <w:r w:rsidR="006530C6">
              <w:rPr>
                <w:rFonts w:ascii="Times New Roman" w:hAnsi="Times New Roman" w:cs="Times New Roman"/>
                <w:sz w:val="20"/>
                <w:szCs w:val="20"/>
              </w:rPr>
              <w:t xml:space="preserve"> </w:t>
            </w:r>
            <w:r w:rsidR="006530C6"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tcPr>
          <w:p w14:paraId="460E49CE"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w:t>
            </w:r>
          </w:p>
        </w:tc>
      </w:tr>
      <w:tr w:rsidR="00EB6254" w:rsidRPr="00767F61" w14:paraId="5E88B65F" w14:textId="77777777" w:rsidTr="000B0663">
        <w:trPr>
          <w:trHeight w:val="841"/>
        </w:trPr>
        <w:tc>
          <w:tcPr>
            <w:tcW w:w="1134" w:type="dxa"/>
            <w:vAlign w:val="center"/>
          </w:tcPr>
          <w:p w14:paraId="7C43DE34" w14:textId="6BE649A5"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2.</w:t>
            </w:r>
          </w:p>
        </w:tc>
        <w:tc>
          <w:tcPr>
            <w:tcW w:w="7371" w:type="dxa"/>
          </w:tcPr>
          <w:p w14:paraId="52B07AD5" w14:textId="30A78836" w:rsidR="00EB6254" w:rsidRPr="00767F61" w:rsidRDefault="00EB6254" w:rsidP="006530C6">
            <w:pPr>
              <w:spacing w:after="0" w:line="240" w:lineRule="auto"/>
              <w:contextualSpacing/>
              <w:rPr>
                <w:rFonts w:ascii="Times New Roman" w:hAnsi="Times New Roman" w:cs="Times New Roman"/>
                <w:b/>
                <w:bCs/>
                <w:sz w:val="20"/>
                <w:szCs w:val="20"/>
                <w:lang w:eastAsia="ru-RU"/>
              </w:rPr>
            </w:pPr>
            <w:r w:rsidRPr="00767F61">
              <w:rPr>
                <w:rFonts w:ascii="Times New Roman" w:hAnsi="Times New Roman" w:cs="Times New Roman"/>
                <w:sz w:val="20"/>
                <w:szCs w:val="20"/>
              </w:rPr>
              <w:t xml:space="preserve">Физическое лицо обращается лично, право на исходный </w:t>
            </w:r>
            <w:r>
              <w:rPr>
                <w:rFonts w:ascii="Times New Roman" w:hAnsi="Times New Roman" w:cs="Times New Roman"/>
                <w:sz w:val="20"/>
                <w:szCs w:val="20"/>
              </w:rPr>
              <w:t>объект недвижимости з</w:t>
            </w:r>
            <w:r w:rsidRPr="00767F61">
              <w:rPr>
                <w:rFonts w:ascii="Times New Roman" w:hAnsi="Times New Roman" w:cs="Times New Roman"/>
                <w:sz w:val="20"/>
                <w:szCs w:val="20"/>
              </w:rPr>
              <w:t xml:space="preserve">арегистрировано в Едином государственном реестре недвижимости, </w:t>
            </w:r>
            <w:r w:rsidR="006530C6" w:rsidRPr="00767F61">
              <w:rPr>
                <w:rFonts w:ascii="Times New Roman" w:hAnsi="Times New Roman" w:cs="Times New Roman"/>
                <w:sz w:val="20"/>
                <w:szCs w:val="20"/>
              </w:rPr>
              <w:t xml:space="preserve">согласие </w:t>
            </w:r>
            <w:r w:rsidR="006530C6">
              <w:rPr>
                <w:rFonts w:ascii="Times New Roman" w:hAnsi="Times New Roman" w:cs="Times New Roman"/>
                <w:sz w:val="20"/>
                <w:szCs w:val="20"/>
              </w:rPr>
              <w:t xml:space="preserve">всех </w:t>
            </w:r>
            <w:r w:rsidR="006530C6"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6530C6" w:rsidRPr="00767F61">
              <w:rPr>
                <w:rFonts w:ascii="Times New Roman" w:hAnsi="Times New Roman" w:cs="Times New Roman"/>
                <w:sz w:val="20"/>
                <w:szCs w:val="20"/>
              </w:rPr>
              <w:t xml:space="preserve"> </w:t>
            </w:r>
            <w:r w:rsidRPr="00767F61">
              <w:rPr>
                <w:rFonts w:ascii="Times New Roman" w:hAnsi="Times New Roman" w:cs="Times New Roman"/>
                <w:sz w:val="20"/>
                <w:szCs w:val="20"/>
              </w:rPr>
              <w:t>не требуется</w:t>
            </w:r>
          </w:p>
        </w:tc>
        <w:tc>
          <w:tcPr>
            <w:tcW w:w="1560" w:type="dxa"/>
          </w:tcPr>
          <w:p w14:paraId="576526A7"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w:t>
            </w:r>
          </w:p>
        </w:tc>
      </w:tr>
      <w:tr w:rsidR="002D43A6" w:rsidRPr="00767F61" w14:paraId="45596AA6" w14:textId="77777777" w:rsidTr="000B0663">
        <w:trPr>
          <w:trHeight w:val="841"/>
        </w:trPr>
        <w:tc>
          <w:tcPr>
            <w:tcW w:w="1134" w:type="dxa"/>
            <w:vAlign w:val="center"/>
          </w:tcPr>
          <w:p w14:paraId="3DC95552" w14:textId="42D82E78" w:rsidR="002D43A6"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2D43A6" w:rsidRPr="00767F61">
              <w:rPr>
                <w:rFonts w:ascii="Times New Roman" w:hAnsi="Times New Roman" w:cs="Times New Roman"/>
                <w:sz w:val="20"/>
                <w:szCs w:val="20"/>
                <w:lang w:eastAsia="ru-RU"/>
              </w:rPr>
              <w:t>3.</w:t>
            </w:r>
          </w:p>
        </w:tc>
        <w:tc>
          <w:tcPr>
            <w:tcW w:w="7371" w:type="dxa"/>
          </w:tcPr>
          <w:p w14:paraId="6FDAF976" w14:textId="430A407F" w:rsidR="002D43A6" w:rsidRPr="00AE3AA9" w:rsidRDefault="002D43A6" w:rsidP="002D43A6">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Физическое лицо обращается лично, право на исходный </w:t>
            </w:r>
            <w:r>
              <w:rPr>
                <w:rFonts w:ascii="Times New Roman" w:hAnsi="Times New Roman" w:cs="Times New Roman"/>
                <w:sz w:val="20"/>
                <w:szCs w:val="20"/>
              </w:rPr>
              <w:t>объект недвижимости не з</w:t>
            </w:r>
            <w:r w:rsidRPr="00767F61">
              <w:rPr>
                <w:rFonts w:ascii="Times New Roman" w:hAnsi="Times New Roman" w:cs="Times New Roman"/>
                <w:sz w:val="20"/>
                <w:szCs w:val="20"/>
              </w:rPr>
              <w:t xml:space="preserve">арегистрировано в Едином государственном реестре недвижимости, требуется согласие </w:t>
            </w:r>
            <w:r>
              <w:rPr>
                <w:rFonts w:ascii="Times New Roman" w:hAnsi="Times New Roman" w:cs="Times New Roman"/>
                <w:sz w:val="20"/>
                <w:szCs w:val="20"/>
              </w:rPr>
              <w:t xml:space="preserve">всех </w:t>
            </w:r>
            <w:r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tcPr>
          <w:p w14:paraId="3EA1196E" w14:textId="77777777" w:rsidR="002D43A6" w:rsidRPr="00767F61" w:rsidRDefault="002D43A6" w:rsidP="002D43A6">
            <w:pPr>
              <w:jc w:val="center"/>
              <w:rPr>
                <w:rFonts w:ascii="Times New Roman" w:hAnsi="Times New Roman" w:cs="Times New Roman"/>
                <w:sz w:val="20"/>
                <w:szCs w:val="20"/>
              </w:rPr>
            </w:pPr>
            <w:r w:rsidRPr="00767F61">
              <w:rPr>
                <w:rFonts w:ascii="Times New Roman" w:hAnsi="Times New Roman" w:cs="Times New Roman"/>
                <w:sz w:val="20"/>
                <w:szCs w:val="20"/>
              </w:rPr>
              <w:t>А3</w:t>
            </w:r>
          </w:p>
        </w:tc>
      </w:tr>
      <w:tr w:rsidR="002D43A6" w:rsidRPr="00767F61" w14:paraId="232B4C53" w14:textId="77777777" w:rsidTr="000B0663">
        <w:trPr>
          <w:trHeight w:val="841"/>
        </w:trPr>
        <w:tc>
          <w:tcPr>
            <w:tcW w:w="1134" w:type="dxa"/>
            <w:vAlign w:val="center"/>
          </w:tcPr>
          <w:p w14:paraId="125D4C68" w14:textId="702278AF" w:rsidR="002D43A6"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2D43A6" w:rsidRPr="00767F61">
              <w:rPr>
                <w:rFonts w:ascii="Times New Roman" w:hAnsi="Times New Roman" w:cs="Times New Roman"/>
                <w:sz w:val="20"/>
                <w:szCs w:val="20"/>
                <w:lang w:eastAsia="ru-RU"/>
              </w:rPr>
              <w:t>4.</w:t>
            </w:r>
          </w:p>
        </w:tc>
        <w:tc>
          <w:tcPr>
            <w:tcW w:w="7371" w:type="dxa"/>
          </w:tcPr>
          <w:p w14:paraId="2048ED0D" w14:textId="3EBC09F7" w:rsidR="002D43A6" w:rsidRPr="00767F61" w:rsidRDefault="002D43A6" w:rsidP="002D43A6">
            <w:pPr>
              <w:spacing w:after="0" w:line="240" w:lineRule="auto"/>
              <w:contextualSpacing/>
              <w:rPr>
                <w:rFonts w:ascii="Times New Roman" w:hAnsi="Times New Roman" w:cs="Times New Roman"/>
                <w:b/>
                <w:bCs/>
                <w:sz w:val="20"/>
                <w:szCs w:val="20"/>
                <w:lang w:eastAsia="ru-RU"/>
              </w:rPr>
            </w:pPr>
            <w:r w:rsidRPr="00767F61">
              <w:rPr>
                <w:rFonts w:ascii="Times New Roman" w:hAnsi="Times New Roman" w:cs="Times New Roman"/>
                <w:sz w:val="20"/>
                <w:szCs w:val="20"/>
              </w:rPr>
              <w:t xml:space="preserve">Физическое лицо обращается лично, право на исходный </w:t>
            </w:r>
            <w:r>
              <w:rPr>
                <w:rFonts w:ascii="Times New Roman" w:hAnsi="Times New Roman" w:cs="Times New Roman"/>
                <w:sz w:val="20"/>
                <w:szCs w:val="20"/>
              </w:rPr>
              <w:t>объект недвижимости не з</w:t>
            </w:r>
            <w:r w:rsidRPr="00767F61">
              <w:rPr>
                <w:rFonts w:ascii="Times New Roman" w:hAnsi="Times New Roman" w:cs="Times New Roman"/>
                <w:sz w:val="20"/>
                <w:szCs w:val="20"/>
              </w:rPr>
              <w:t xml:space="preserve">арегистрировано в Едином государственном реестре недвижимости, согласие </w:t>
            </w:r>
            <w:r>
              <w:rPr>
                <w:rFonts w:ascii="Times New Roman" w:hAnsi="Times New Roman" w:cs="Times New Roman"/>
                <w:sz w:val="20"/>
                <w:szCs w:val="20"/>
              </w:rPr>
              <w:t xml:space="preserve">всех </w:t>
            </w:r>
            <w:r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Pr="00767F61">
              <w:rPr>
                <w:rFonts w:ascii="Times New Roman" w:hAnsi="Times New Roman" w:cs="Times New Roman"/>
                <w:sz w:val="20"/>
                <w:szCs w:val="20"/>
              </w:rPr>
              <w:t xml:space="preserve"> не требуется</w:t>
            </w:r>
          </w:p>
        </w:tc>
        <w:tc>
          <w:tcPr>
            <w:tcW w:w="1560" w:type="dxa"/>
          </w:tcPr>
          <w:p w14:paraId="28BAD933" w14:textId="77777777" w:rsidR="002D43A6" w:rsidRPr="00767F61" w:rsidRDefault="002D43A6" w:rsidP="002D43A6">
            <w:pPr>
              <w:jc w:val="center"/>
              <w:rPr>
                <w:rFonts w:ascii="Times New Roman" w:hAnsi="Times New Roman" w:cs="Times New Roman"/>
                <w:sz w:val="20"/>
                <w:szCs w:val="20"/>
              </w:rPr>
            </w:pPr>
            <w:r w:rsidRPr="00767F61">
              <w:rPr>
                <w:rFonts w:ascii="Times New Roman" w:hAnsi="Times New Roman" w:cs="Times New Roman"/>
                <w:sz w:val="20"/>
                <w:szCs w:val="20"/>
              </w:rPr>
              <w:t>А4</w:t>
            </w:r>
          </w:p>
        </w:tc>
      </w:tr>
      <w:tr w:rsidR="00EB6254" w:rsidRPr="00767F61" w14:paraId="40EF1BE8" w14:textId="77777777" w:rsidTr="000B0663">
        <w:trPr>
          <w:trHeight w:val="841"/>
        </w:trPr>
        <w:tc>
          <w:tcPr>
            <w:tcW w:w="1134" w:type="dxa"/>
            <w:vAlign w:val="center"/>
          </w:tcPr>
          <w:p w14:paraId="4F1BDAFA" w14:textId="4EEAA3A9"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5.</w:t>
            </w:r>
          </w:p>
        </w:tc>
        <w:tc>
          <w:tcPr>
            <w:tcW w:w="7371" w:type="dxa"/>
          </w:tcPr>
          <w:p w14:paraId="7AAC85F4" w14:textId="745E8098" w:rsidR="00EB6254" w:rsidRPr="00767F61" w:rsidRDefault="00EB6254" w:rsidP="002D43A6">
            <w:pPr>
              <w:spacing w:after="0" w:line="240" w:lineRule="auto"/>
              <w:contextualSpacing/>
              <w:rPr>
                <w:rFonts w:ascii="Times New Roman" w:hAnsi="Times New Roman" w:cs="Times New Roman"/>
                <w:b/>
                <w:bCs/>
                <w:sz w:val="20"/>
                <w:szCs w:val="20"/>
                <w:lang w:eastAsia="ru-RU"/>
              </w:rPr>
            </w:pPr>
            <w:r w:rsidRPr="00767F61">
              <w:rPr>
                <w:rFonts w:ascii="Times New Roman" w:hAnsi="Times New Roman" w:cs="Times New Roman"/>
                <w:sz w:val="20"/>
                <w:szCs w:val="20"/>
              </w:rPr>
              <w:t xml:space="preserve">Физическое лицо обращается через представителя, </w:t>
            </w:r>
            <w:r w:rsidR="002D43A6" w:rsidRPr="00767F61">
              <w:rPr>
                <w:rFonts w:ascii="Times New Roman" w:hAnsi="Times New Roman" w:cs="Times New Roman"/>
                <w:sz w:val="20"/>
                <w:szCs w:val="20"/>
              </w:rPr>
              <w:t xml:space="preserve">право на исходный </w:t>
            </w:r>
            <w:r w:rsidR="002D43A6">
              <w:rPr>
                <w:rFonts w:ascii="Times New Roman" w:hAnsi="Times New Roman" w:cs="Times New Roman"/>
                <w:sz w:val="20"/>
                <w:szCs w:val="20"/>
              </w:rPr>
              <w:t>объект недвижимости з</w:t>
            </w:r>
            <w:r w:rsidR="002D43A6" w:rsidRPr="00767F61">
              <w:rPr>
                <w:rFonts w:ascii="Times New Roman" w:hAnsi="Times New Roman" w:cs="Times New Roman"/>
                <w:sz w:val="20"/>
                <w:szCs w:val="20"/>
              </w:rPr>
              <w:t>арегистрировано в Едином государственном реестре</w:t>
            </w:r>
            <w:r w:rsidR="00F83770">
              <w:rPr>
                <w:rFonts w:ascii="Times New Roman" w:hAnsi="Times New Roman" w:cs="Times New Roman"/>
                <w:sz w:val="20"/>
                <w:szCs w:val="20"/>
              </w:rPr>
              <w:t xml:space="preserve"> </w:t>
            </w:r>
            <w:r w:rsidR="002D43A6" w:rsidRPr="00767F61">
              <w:rPr>
                <w:rFonts w:ascii="Times New Roman" w:hAnsi="Times New Roman" w:cs="Times New Roman"/>
                <w:sz w:val="20"/>
                <w:szCs w:val="20"/>
              </w:rPr>
              <w:t xml:space="preserve">недвижимости, требуется согласие </w:t>
            </w:r>
            <w:r w:rsidR="002D43A6">
              <w:rPr>
                <w:rFonts w:ascii="Times New Roman" w:hAnsi="Times New Roman" w:cs="Times New Roman"/>
                <w:sz w:val="20"/>
                <w:szCs w:val="20"/>
              </w:rPr>
              <w:t xml:space="preserve">всех </w:t>
            </w:r>
            <w:r w:rsidR="002D43A6"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tcPr>
          <w:p w14:paraId="479BD960"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А5</w:t>
            </w:r>
          </w:p>
        </w:tc>
      </w:tr>
      <w:tr w:rsidR="00EB6254" w:rsidRPr="00767F61" w14:paraId="1374D049" w14:textId="77777777" w:rsidTr="000B0663">
        <w:trPr>
          <w:trHeight w:val="841"/>
        </w:trPr>
        <w:tc>
          <w:tcPr>
            <w:tcW w:w="1134" w:type="dxa"/>
            <w:vAlign w:val="center"/>
          </w:tcPr>
          <w:p w14:paraId="300E5991" w14:textId="478BDCAD"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6.</w:t>
            </w:r>
          </w:p>
        </w:tc>
        <w:tc>
          <w:tcPr>
            <w:tcW w:w="7371" w:type="dxa"/>
          </w:tcPr>
          <w:p w14:paraId="318ED1B0" w14:textId="194465C1" w:rsidR="00EB6254" w:rsidRPr="00767F61" w:rsidRDefault="00EB6254" w:rsidP="002D43A6">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Физическое лицо обращается через представителя, </w:t>
            </w:r>
            <w:r w:rsidR="002D43A6" w:rsidRPr="00767F61">
              <w:rPr>
                <w:rFonts w:ascii="Times New Roman" w:hAnsi="Times New Roman" w:cs="Times New Roman"/>
                <w:sz w:val="20"/>
                <w:szCs w:val="20"/>
              </w:rPr>
              <w:t xml:space="preserve">право на исходный </w:t>
            </w:r>
            <w:r w:rsidR="002D43A6">
              <w:rPr>
                <w:rFonts w:ascii="Times New Roman" w:hAnsi="Times New Roman" w:cs="Times New Roman"/>
                <w:sz w:val="20"/>
                <w:szCs w:val="20"/>
              </w:rPr>
              <w:t>объект недвижимости з</w:t>
            </w:r>
            <w:r w:rsidR="002D43A6" w:rsidRPr="00767F61">
              <w:rPr>
                <w:rFonts w:ascii="Times New Roman" w:hAnsi="Times New Roman" w:cs="Times New Roman"/>
                <w:sz w:val="20"/>
                <w:szCs w:val="20"/>
              </w:rPr>
              <w:t xml:space="preserve">арегистрировано в Едином государственном реестре недвижимости, согласие </w:t>
            </w:r>
            <w:r w:rsidR="002D43A6">
              <w:rPr>
                <w:rFonts w:ascii="Times New Roman" w:hAnsi="Times New Roman" w:cs="Times New Roman"/>
                <w:sz w:val="20"/>
                <w:szCs w:val="20"/>
              </w:rPr>
              <w:t xml:space="preserve">всех </w:t>
            </w:r>
            <w:r w:rsidR="002D43A6"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2D43A6" w:rsidRPr="00767F61">
              <w:rPr>
                <w:rFonts w:ascii="Times New Roman" w:hAnsi="Times New Roman" w:cs="Times New Roman"/>
                <w:sz w:val="20"/>
                <w:szCs w:val="20"/>
              </w:rPr>
              <w:t xml:space="preserve"> не требуется</w:t>
            </w:r>
          </w:p>
        </w:tc>
        <w:tc>
          <w:tcPr>
            <w:tcW w:w="1560" w:type="dxa"/>
          </w:tcPr>
          <w:p w14:paraId="4F0F27C0"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А6</w:t>
            </w:r>
          </w:p>
        </w:tc>
      </w:tr>
      <w:tr w:rsidR="00EB6254" w:rsidRPr="00767F61" w14:paraId="3E506505" w14:textId="77777777" w:rsidTr="000B0663">
        <w:trPr>
          <w:trHeight w:val="841"/>
        </w:trPr>
        <w:tc>
          <w:tcPr>
            <w:tcW w:w="1134" w:type="dxa"/>
            <w:vAlign w:val="center"/>
          </w:tcPr>
          <w:p w14:paraId="03674AB4" w14:textId="74E9EFEC"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7.</w:t>
            </w:r>
          </w:p>
        </w:tc>
        <w:tc>
          <w:tcPr>
            <w:tcW w:w="7371" w:type="dxa"/>
          </w:tcPr>
          <w:p w14:paraId="2CA98820" w14:textId="63ACDD4B" w:rsidR="00EB6254" w:rsidRPr="00767F61" w:rsidRDefault="00EB6254" w:rsidP="00C811AC">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Физическое лицо обращается через представителя, </w:t>
            </w:r>
            <w:r w:rsidR="00C811AC" w:rsidRPr="00767F61">
              <w:rPr>
                <w:rFonts w:ascii="Times New Roman" w:hAnsi="Times New Roman" w:cs="Times New Roman"/>
                <w:sz w:val="20"/>
                <w:szCs w:val="20"/>
              </w:rPr>
              <w:t xml:space="preserve">право на исходный </w:t>
            </w:r>
            <w:r w:rsidR="00C811AC">
              <w:rPr>
                <w:rFonts w:ascii="Times New Roman" w:hAnsi="Times New Roman" w:cs="Times New Roman"/>
                <w:sz w:val="20"/>
                <w:szCs w:val="20"/>
              </w:rPr>
              <w:t>объект недвижимости не з</w:t>
            </w:r>
            <w:r w:rsidR="00C811AC" w:rsidRPr="00767F61">
              <w:rPr>
                <w:rFonts w:ascii="Times New Roman" w:hAnsi="Times New Roman" w:cs="Times New Roman"/>
                <w:sz w:val="20"/>
                <w:szCs w:val="20"/>
              </w:rPr>
              <w:t xml:space="preserve">арегистрировано в Едином государственном реестре недвижимости, требуется согласие </w:t>
            </w:r>
            <w:r w:rsidR="00C811AC">
              <w:rPr>
                <w:rFonts w:ascii="Times New Roman" w:hAnsi="Times New Roman" w:cs="Times New Roman"/>
                <w:sz w:val="20"/>
                <w:szCs w:val="20"/>
              </w:rPr>
              <w:t xml:space="preserve">всех </w:t>
            </w:r>
            <w:r w:rsidR="00C811AC"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tcPr>
          <w:p w14:paraId="7ED7F7F5"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А7</w:t>
            </w:r>
          </w:p>
        </w:tc>
      </w:tr>
      <w:tr w:rsidR="00EB6254" w:rsidRPr="00767F61" w14:paraId="2BCD1E3A" w14:textId="77777777" w:rsidTr="000B0663">
        <w:trPr>
          <w:trHeight w:val="841"/>
        </w:trPr>
        <w:tc>
          <w:tcPr>
            <w:tcW w:w="1134" w:type="dxa"/>
            <w:vAlign w:val="center"/>
          </w:tcPr>
          <w:p w14:paraId="2D4043C3" w14:textId="7B378EF1"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8.</w:t>
            </w:r>
          </w:p>
        </w:tc>
        <w:tc>
          <w:tcPr>
            <w:tcW w:w="7371" w:type="dxa"/>
          </w:tcPr>
          <w:p w14:paraId="15746C9B" w14:textId="081A4D45" w:rsidR="00EB6254" w:rsidRPr="00767F61" w:rsidRDefault="00EB6254" w:rsidP="00C811AC">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Физическое лицо обращается через представителя, </w:t>
            </w:r>
            <w:r w:rsidR="00C811AC" w:rsidRPr="00767F61">
              <w:rPr>
                <w:rFonts w:ascii="Times New Roman" w:hAnsi="Times New Roman" w:cs="Times New Roman"/>
                <w:sz w:val="20"/>
                <w:szCs w:val="20"/>
              </w:rPr>
              <w:t xml:space="preserve">право на исходный </w:t>
            </w:r>
            <w:r w:rsidR="00C811AC">
              <w:rPr>
                <w:rFonts w:ascii="Times New Roman" w:hAnsi="Times New Roman" w:cs="Times New Roman"/>
                <w:sz w:val="20"/>
                <w:szCs w:val="20"/>
              </w:rPr>
              <w:t>объект недвижимости не з</w:t>
            </w:r>
            <w:r w:rsidR="00C811AC" w:rsidRPr="00767F61">
              <w:rPr>
                <w:rFonts w:ascii="Times New Roman" w:hAnsi="Times New Roman" w:cs="Times New Roman"/>
                <w:sz w:val="20"/>
                <w:szCs w:val="20"/>
              </w:rPr>
              <w:t xml:space="preserve">арегистрировано в Едином государственном реестре недвижимости, согласие </w:t>
            </w:r>
            <w:r w:rsidR="00C811AC">
              <w:rPr>
                <w:rFonts w:ascii="Times New Roman" w:hAnsi="Times New Roman" w:cs="Times New Roman"/>
                <w:sz w:val="20"/>
                <w:szCs w:val="20"/>
              </w:rPr>
              <w:t xml:space="preserve">всех </w:t>
            </w:r>
            <w:r w:rsidR="00C811AC"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C811AC" w:rsidRPr="00767F61">
              <w:rPr>
                <w:rFonts w:ascii="Times New Roman" w:hAnsi="Times New Roman" w:cs="Times New Roman"/>
                <w:sz w:val="20"/>
                <w:szCs w:val="20"/>
              </w:rPr>
              <w:t xml:space="preserve"> не требуется</w:t>
            </w:r>
          </w:p>
        </w:tc>
        <w:tc>
          <w:tcPr>
            <w:tcW w:w="1560" w:type="dxa"/>
          </w:tcPr>
          <w:p w14:paraId="2E7724D7"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А8</w:t>
            </w:r>
          </w:p>
        </w:tc>
      </w:tr>
      <w:tr w:rsidR="00EB6254" w:rsidRPr="00767F61" w14:paraId="29A3C001" w14:textId="77777777" w:rsidTr="000B0663">
        <w:trPr>
          <w:trHeight w:val="841"/>
        </w:trPr>
        <w:tc>
          <w:tcPr>
            <w:tcW w:w="1134" w:type="dxa"/>
            <w:vMerge w:val="restart"/>
            <w:shd w:val="clear" w:color="FFFFFF" w:fill="FFFFFF"/>
            <w:vAlign w:val="center"/>
          </w:tcPr>
          <w:p w14:paraId="770D73E7" w14:textId="29913CF9"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9.</w:t>
            </w:r>
          </w:p>
        </w:tc>
        <w:tc>
          <w:tcPr>
            <w:tcW w:w="7371" w:type="dxa"/>
            <w:vMerge w:val="restart"/>
            <w:shd w:val="clear" w:color="FFFFFF" w:fill="FFFFFF"/>
          </w:tcPr>
          <w:p w14:paraId="5A246724" w14:textId="34DDDF83" w:rsidR="00EB6254" w:rsidRPr="00767F61" w:rsidRDefault="00EB6254" w:rsidP="00B573DD">
            <w:pPr>
              <w:spacing w:after="0" w:line="240" w:lineRule="auto"/>
              <w:contextualSpacing/>
              <w:rPr>
                <w:rFonts w:ascii="Times New Roman" w:hAnsi="Times New Roman" w:cs="Times New Roman"/>
                <w:b/>
                <w:bCs/>
                <w:sz w:val="20"/>
                <w:szCs w:val="20"/>
                <w:lang w:eastAsia="ru-RU"/>
              </w:rPr>
            </w:pPr>
            <w:r w:rsidRPr="000B2EA7">
              <w:rPr>
                <w:rFonts w:ascii="Times New Roman" w:hAnsi="Times New Roman" w:cs="Times New Roman"/>
                <w:sz w:val="20"/>
                <w:szCs w:val="20"/>
              </w:rPr>
              <w:t xml:space="preserve">Физическое лицо - родитель несовершеннолетнего обращается лично, </w:t>
            </w:r>
            <w:r w:rsidR="00B573DD" w:rsidRPr="00767F61">
              <w:rPr>
                <w:rFonts w:ascii="Times New Roman" w:hAnsi="Times New Roman" w:cs="Times New Roman"/>
                <w:sz w:val="20"/>
                <w:szCs w:val="20"/>
              </w:rPr>
              <w:t xml:space="preserve">право на исходный </w:t>
            </w:r>
            <w:r w:rsidR="00B573DD">
              <w:rPr>
                <w:rFonts w:ascii="Times New Roman" w:hAnsi="Times New Roman" w:cs="Times New Roman"/>
                <w:sz w:val="20"/>
                <w:szCs w:val="20"/>
              </w:rPr>
              <w:t>объект недвижимости з</w:t>
            </w:r>
            <w:r w:rsidR="00B573DD" w:rsidRPr="00767F61">
              <w:rPr>
                <w:rFonts w:ascii="Times New Roman" w:hAnsi="Times New Roman" w:cs="Times New Roman"/>
                <w:sz w:val="20"/>
                <w:szCs w:val="20"/>
              </w:rPr>
              <w:t xml:space="preserve">арегистрировано в Едином государственном реестре недвижимости, требуется согласие </w:t>
            </w:r>
            <w:r w:rsidR="00B573DD">
              <w:rPr>
                <w:rFonts w:ascii="Times New Roman" w:hAnsi="Times New Roman" w:cs="Times New Roman"/>
                <w:sz w:val="20"/>
                <w:szCs w:val="20"/>
              </w:rPr>
              <w:t xml:space="preserve">всех </w:t>
            </w:r>
            <w:r w:rsidR="00B573DD"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vMerge w:val="restart"/>
            <w:shd w:val="clear" w:color="FFFFFF" w:fill="FFFFFF"/>
          </w:tcPr>
          <w:p w14:paraId="4195C498"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А9</w:t>
            </w:r>
          </w:p>
        </w:tc>
      </w:tr>
      <w:tr w:rsidR="00EB6254" w:rsidRPr="00767F61" w14:paraId="54A1E241" w14:textId="77777777" w:rsidTr="000B0663">
        <w:trPr>
          <w:trHeight w:val="841"/>
        </w:trPr>
        <w:tc>
          <w:tcPr>
            <w:tcW w:w="1134" w:type="dxa"/>
            <w:vMerge w:val="restart"/>
            <w:shd w:val="clear" w:color="FFFFFF" w:fill="FFFFFF"/>
            <w:vAlign w:val="center"/>
          </w:tcPr>
          <w:p w14:paraId="0A09B677" w14:textId="069E9191"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10.</w:t>
            </w:r>
          </w:p>
        </w:tc>
        <w:tc>
          <w:tcPr>
            <w:tcW w:w="7371" w:type="dxa"/>
            <w:vMerge w:val="restart"/>
            <w:shd w:val="clear" w:color="FFFFFF" w:fill="FFFFFF"/>
          </w:tcPr>
          <w:p w14:paraId="31A9AD60" w14:textId="684D7815" w:rsidR="00EB6254" w:rsidRPr="00767F61" w:rsidRDefault="00EB6254" w:rsidP="00B573DD">
            <w:pPr>
              <w:spacing w:after="0" w:line="240" w:lineRule="auto"/>
              <w:contextualSpacing/>
              <w:rPr>
                <w:rFonts w:ascii="Times New Roman" w:hAnsi="Times New Roman" w:cs="Times New Roman"/>
                <w:b/>
                <w:bCs/>
                <w:sz w:val="20"/>
                <w:szCs w:val="20"/>
                <w:lang w:eastAsia="ru-RU"/>
              </w:rPr>
            </w:pPr>
            <w:r w:rsidRPr="00767F61">
              <w:rPr>
                <w:rFonts w:ascii="Times New Roman" w:hAnsi="Times New Roman" w:cs="Times New Roman"/>
                <w:sz w:val="20"/>
                <w:szCs w:val="20"/>
              </w:rPr>
              <w:t xml:space="preserve">Физическое лицо - родитель несовершеннолетнего обращается лично, </w:t>
            </w:r>
            <w:r w:rsidR="00B573DD" w:rsidRPr="00767F61">
              <w:rPr>
                <w:rFonts w:ascii="Times New Roman" w:hAnsi="Times New Roman" w:cs="Times New Roman"/>
                <w:sz w:val="20"/>
                <w:szCs w:val="20"/>
              </w:rPr>
              <w:t xml:space="preserve">право на исходный </w:t>
            </w:r>
            <w:r w:rsidR="00B573DD">
              <w:rPr>
                <w:rFonts w:ascii="Times New Roman" w:hAnsi="Times New Roman" w:cs="Times New Roman"/>
                <w:sz w:val="20"/>
                <w:szCs w:val="20"/>
              </w:rPr>
              <w:t>объект недвижимости з</w:t>
            </w:r>
            <w:r w:rsidR="00B573DD" w:rsidRPr="00767F61">
              <w:rPr>
                <w:rFonts w:ascii="Times New Roman" w:hAnsi="Times New Roman" w:cs="Times New Roman"/>
                <w:sz w:val="20"/>
                <w:szCs w:val="20"/>
              </w:rPr>
              <w:t xml:space="preserve">арегистрировано в Едином государственном реестре недвижимости, согласие </w:t>
            </w:r>
            <w:r w:rsidR="00B573DD">
              <w:rPr>
                <w:rFonts w:ascii="Times New Roman" w:hAnsi="Times New Roman" w:cs="Times New Roman"/>
                <w:sz w:val="20"/>
                <w:szCs w:val="20"/>
              </w:rPr>
              <w:t xml:space="preserve">всех </w:t>
            </w:r>
            <w:r w:rsidR="00B573DD" w:rsidRPr="006530C6">
              <w:rPr>
                <w:rFonts w:ascii="Times New Roman" w:eastAsia="Times New Roman" w:hAnsi="Times New Roman" w:cs="Times New Roman"/>
                <w:sz w:val="20"/>
                <w:szCs w:val="20"/>
                <w:lang w:eastAsia="ru-RU"/>
              </w:rPr>
              <w:t>собственников зданий, строений,</w:t>
            </w:r>
            <w:r w:rsidR="00F83770">
              <w:rPr>
                <w:rFonts w:ascii="Times New Roman" w:eastAsia="Times New Roman" w:hAnsi="Times New Roman" w:cs="Times New Roman"/>
                <w:sz w:val="20"/>
                <w:szCs w:val="20"/>
                <w:lang w:eastAsia="ru-RU"/>
              </w:rPr>
              <w:t xml:space="preserve"> </w:t>
            </w:r>
            <w:r w:rsidR="00B573DD" w:rsidRPr="006530C6">
              <w:rPr>
                <w:rFonts w:ascii="Times New Roman" w:eastAsia="Times New Roman" w:hAnsi="Times New Roman" w:cs="Times New Roman"/>
                <w:sz w:val="20"/>
                <w:szCs w:val="20"/>
                <w:lang w:eastAsia="ru-RU"/>
              </w:rPr>
              <w:t>сооружений, земельного участка, на котором планируется размещение информационной вывески</w:t>
            </w:r>
            <w:r w:rsidR="00B573DD" w:rsidRPr="00767F61">
              <w:rPr>
                <w:rFonts w:ascii="Times New Roman" w:hAnsi="Times New Roman" w:cs="Times New Roman"/>
                <w:sz w:val="20"/>
                <w:szCs w:val="20"/>
              </w:rPr>
              <w:t xml:space="preserve"> не требуется</w:t>
            </w:r>
          </w:p>
        </w:tc>
        <w:tc>
          <w:tcPr>
            <w:tcW w:w="1560" w:type="dxa"/>
            <w:vMerge w:val="restart"/>
            <w:shd w:val="clear" w:color="FFFFFF" w:fill="FFFFFF"/>
          </w:tcPr>
          <w:p w14:paraId="556D13EA"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А10</w:t>
            </w:r>
          </w:p>
        </w:tc>
      </w:tr>
      <w:tr w:rsidR="00EB6254" w:rsidRPr="00767F61" w14:paraId="7F172DAA" w14:textId="77777777" w:rsidTr="000B0663">
        <w:trPr>
          <w:trHeight w:val="841"/>
        </w:trPr>
        <w:tc>
          <w:tcPr>
            <w:tcW w:w="1134" w:type="dxa"/>
            <w:vMerge w:val="restart"/>
            <w:shd w:val="clear" w:color="FFFFFF" w:fill="FFFFFF"/>
            <w:vAlign w:val="center"/>
          </w:tcPr>
          <w:p w14:paraId="6171C72E" w14:textId="34C8D80E"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11.</w:t>
            </w:r>
          </w:p>
        </w:tc>
        <w:tc>
          <w:tcPr>
            <w:tcW w:w="7371" w:type="dxa"/>
            <w:vMerge w:val="restart"/>
            <w:shd w:val="clear" w:color="FFFFFF" w:fill="FFFFFF"/>
          </w:tcPr>
          <w:p w14:paraId="64F31B4E" w14:textId="6C16CE50" w:rsidR="00EB6254" w:rsidRPr="000B2EA7" w:rsidRDefault="00EB6254" w:rsidP="00B573DD">
            <w:pPr>
              <w:spacing w:after="0" w:line="240" w:lineRule="auto"/>
              <w:contextualSpacing/>
              <w:rPr>
                <w:rFonts w:ascii="Times New Roman" w:hAnsi="Times New Roman" w:cs="Times New Roman"/>
                <w:b/>
                <w:bCs/>
                <w:sz w:val="20"/>
                <w:szCs w:val="20"/>
                <w:highlight w:val="yellow"/>
                <w:lang w:eastAsia="ru-RU"/>
              </w:rPr>
            </w:pPr>
            <w:r w:rsidRPr="00953246">
              <w:rPr>
                <w:rFonts w:ascii="Times New Roman" w:hAnsi="Times New Roman" w:cs="Times New Roman"/>
                <w:sz w:val="20"/>
                <w:szCs w:val="20"/>
              </w:rPr>
              <w:t xml:space="preserve">Физическое лицо - родитель несовершеннолетнего обращается лично, </w:t>
            </w:r>
            <w:r w:rsidR="00B573DD" w:rsidRPr="00767F61">
              <w:rPr>
                <w:rFonts w:ascii="Times New Roman" w:hAnsi="Times New Roman" w:cs="Times New Roman"/>
                <w:sz w:val="20"/>
                <w:szCs w:val="20"/>
              </w:rPr>
              <w:t xml:space="preserve">право на исходный </w:t>
            </w:r>
            <w:r w:rsidR="00B573DD">
              <w:rPr>
                <w:rFonts w:ascii="Times New Roman" w:hAnsi="Times New Roman" w:cs="Times New Roman"/>
                <w:sz w:val="20"/>
                <w:szCs w:val="20"/>
              </w:rPr>
              <w:t>объект недвижимости не з</w:t>
            </w:r>
            <w:r w:rsidR="00B573DD" w:rsidRPr="00767F61">
              <w:rPr>
                <w:rFonts w:ascii="Times New Roman" w:hAnsi="Times New Roman" w:cs="Times New Roman"/>
                <w:sz w:val="20"/>
                <w:szCs w:val="20"/>
              </w:rPr>
              <w:t xml:space="preserve">арегистрировано в Едином государственном реестре недвижимости, требуется согласие </w:t>
            </w:r>
            <w:r w:rsidR="00B573DD">
              <w:rPr>
                <w:rFonts w:ascii="Times New Roman" w:hAnsi="Times New Roman" w:cs="Times New Roman"/>
                <w:sz w:val="20"/>
                <w:szCs w:val="20"/>
              </w:rPr>
              <w:t xml:space="preserve">всех </w:t>
            </w:r>
            <w:r w:rsidR="00B573DD"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vMerge w:val="restart"/>
            <w:shd w:val="clear" w:color="FFFFFF" w:fill="FFFFFF"/>
          </w:tcPr>
          <w:p w14:paraId="5D6B793E"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А11</w:t>
            </w:r>
          </w:p>
        </w:tc>
      </w:tr>
      <w:tr w:rsidR="00EB6254" w:rsidRPr="00767F61" w14:paraId="320ED583" w14:textId="77777777" w:rsidTr="000B0663">
        <w:trPr>
          <w:trHeight w:val="841"/>
        </w:trPr>
        <w:tc>
          <w:tcPr>
            <w:tcW w:w="1134" w:type="dxa"/>
            <w:vMerge w:val="restart"/>
            <w:shd w:val="clear" w:color="FFFFFF" w:fill="FFFFFF"/>
            <w:vAlign w:val="center"/>
          </w:tcPr>
          <w:p w14:paraId="373FD369" w14:textId="5B858587"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w:t>
            </w:r>
            <w:r w:rsidR="00EB6254" w:rsidRPr="00767F61">
              <w:rPr>
                <w:rFonts w:ascii="Times New Roman" w:hAnsi="Times New Roman" w:cs="Times New Roman"/>
                <w:sz w:val="20"/>
                <w:szCs w:val="20"/>
                <w:lang w:eastAsia="ru-RU"/>
              </w:rPr>
              <w:t>12.</w:t>
            </w:r>
          </w:p>
        </w:tc>
        <w:tc>
          <w:tcPr>
            <w:tcW w:w="7371" w:type="dxa"/>
            <w:vMerge w:val="restart"/>
            <w:shd w:val="clear" w:color="FFFFFF" w:fill="FFFFFF"/>
          </w:tcPr>
          <w:p w14:paraId="269E3857" w14:textId="08BCACEA" w:rsidR="00EB6254" w:rsidRPr="00767F61" w:rsidRDefault="00EB6254" w:rsidP="00B573DD">
            <w:pPr>
              <w:spacing w:after="0" w:line="240" w:lineRule="auto"/>
              <w:contextualSpacing/>
              <w:rPr>
                <w:rFonts w:ascii="Times New Roman" w:hAnsi="Times New Roman" w:cs="Times New Roman"/>
                <w:b/>
                <w:bCs/>
                <w:sz w:val="20"/>
                <w:szCs w:val="20"/>
                <w:lang w:eastAsia="ru-RU"/>
              </w:rPr>
            </w:pPr>
            <w:r w:rsidRPr="00733EBA">
              <w:rPr>
                <w:rFonts w:ascii="Times New Roman" w:hAnsi="Times New Roman" w:cs="Times New Roman"/>
                <w:sz w:val="20"/>
                <w:szCs w:val="20"/>
              </w:rPr>
              <w:t xml:space="preserve">Физическое лицо - родитель несовершеннолетнего обращается лично, </w:t>
            </w:r>
            <w:r w:rsidR="00B573DD" w:rsidRPr="00767F61">
              <w:rPr>
                <w:rFonts w:ascii="Times New Roman" w:hAnsi="Times New Roman" w:cs="Times New Roman"/>
                <w:sz w:val="20"/>
                <w:szCs w:val="20"/>
              </w:rPr>
              <w:t xml:space="preserve">право на исходный </w:t>
            </w:r>
            <w:r w:rsidR="00B573DD">
              <w:rPr>
                <w:rFonts w:ascii="Times New Roman" w:hAnsi="Times New Roman" w:cs="Times New Roman"/>
                <w:sz w:val="20"/>
                <w:szCs w:val="20"/>
              </w:rPr>
              <w:t>объект недвижимости не з</w:t>
            </w:r>
            <w:r w:rsidR="00B573DD" w:rsidRPr="00767F61">
              <w:rPr>
                <w:rFonts w:ascii="Times New Roman" w:hAnsi="Times New Roman" w:cs="Times New Roman"/>
                <w:sz w:val="20"/>
                <w:szCs w:val="20"/>
              </w:rPr>
              <w:t xml:space="preserve">арегистрировано в Едином государственном реестре недвижимости, согласие </w:t>
            </w:r>
            <w:r w:rsidR="00B573DD">
              <w:rPr>
                <w:rFonts w:ascii="Times New Roman" w:hAnsi="Times New Roman" w:cs="Times New Roman"/>
                <w:sz w:val="20"/>
                <w:szCs w:val="20"/>
              </w:rPr>
              <w:t xml:space="preserve">всех </w:t>
            </w:r>
            <w:r w:rsidR="00B573DD"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B573DD" w:rsidRPr="00767F61">
              <w:rPr>
                <w:rFonts w:ascii="Times New Roman" w:hAnsi="Times New Roman" w:cs="Times New Roman"/>
                <w:sz w:val="20"/>
                <w:szCs w:val="20"/>
              </w:rPr>
              <w:t xml:space="preserve"> не требуется</w:t>
            </w:r>
          </w:p>
        </w:tc>
        <w:tc>
          <w:tcPr>
            <w:tcW w:w="1560" w:type="dxa"/>
            <w:vMerge w:val="restart"/>
            <w:shd w:val="clear" w:color="FFFFFF" w:fill="FFFFFF"/>
          </w:tcPr>
          <w:p w14:paraId="1EE4293D"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А12</w:t>
            </w:r>
          </w:p>
        </w:tc>
      </w:tr>
      <w:tr w:rsidR="00EB6254" w:rsidRPr="00767F61" w14:paraId="32BC133A" w14:textId="77777777" w:rsidTr="000B0663">
        <w:trPr>
          <w:trHeight w:val="841"/>
        </w:trPr>
        <w:tc>
          <w:tcPr>
            <w:tcW w:w="1134" w:type="dxa"/>
            <w:vMerge w:val="restart"/>
            <w:shd w:val="clear" w:color="FFFFFF" w:fill="FFFFFF"/>
            <w:vAlign w:val="center"/>
          </w:tcPr>
          <w:p w14:paraId="7E21DFF2" w14:textId="432FE40C"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13.</w:t>
            </w:r>
          </w:p>
        </w:tc>
        <w:tc>
          <w:tcPr>
            <w:tcW w:w="7371" w:type="dxa"/>
            <w:vMerge w:val="restart"/>
            <w:shd w:val="clear" w:color="FFFFFF" w:fill="FFFFFF"/>
          </w:tcPr>
          <w:p w14:paraId="7499538D" w14:textId="548C159C" w:rsidR="00EB6254" w:rsidRPr="00767F61" w:rsidRDefault="00EB6254" w:rsidP="00166BA0">
            <w:pPr>
              <w:spacing w:after="0" w:line="240" w:lineRule="auto"/>
              <w:contextualSpacing/>
              <w:rPr>
                <w:rFonts w:ascii="Times New Roman" w:hAnsi="Times New Roman" w:cs="Times New Roman"/>
                <w:b/>
                <w:bCs/>
                <w:sz w:val="20"/>
                <w:szCs w:val="20"/>
                <w:lang w:eastAsia="ru-RU"/>
              </w:rPr>
            </w:pPr>
            <w:r w:rsidRPr="00767F61">
              <w:rPr>
                <w:rFonts w:ascii="Times New Roman" w:hAnsi="Times New Roman" w:cs="Times New Roman"/>
                <w:sz w:val="20"/>
                <w:szCs w:val="20"/>
              </w:rPr>
              <w:t xml:space="preserve">Физическое лицо - родитель несовершеннолетнего обращается через представителя, </w:t>
            </w:r>
            <w:r w:rsidR="00166BA0" w:rsidRPr="00767F61">
              <w:rPr>
                <w:rFonts w:ascii="Times New Roman" w:hAnsi="Times New Roman" w:cs="Times New Roman"/>
                <w:sz w:val="20"/>
                <w:szCs w:val="20"/>
              </w:rPr>
              <w:t xml:space="preserve">право на исходный </w:t>
            </w:r>
            <w:r w:rsidR="00166BA0">
              <w:rPr>
                <w:rFonts w:ascii="Times New Roman" w:hAnsi="Times New Roman" w:cs="Times New Roman"/>
                <w:sz w:val="20"/>
                <w:szCs w:val="20"/>
              </w:rPr>
              <w:t>объект недвижимости з</w:t>
            </w:r>
            <w:r w:rsidR="00166BA0" w:rsidRPr="00767F61">
              <w:rPr>
                <w:rFonts w:ascii="Times New Roman" w:hAnsi="Times New Roman" w:cs="Times New Roman"/>
                <w:sz w:val="20"/>
                <w:szCs w:val="20"/>
              </w:rPr>
              <w:t xml:space="preserve">арегистрировано в Едином государственном реестре недвижимости, требуется согласие </w:t>
            </w:r>
            <w:r w:rsidR="00166BA0">
              <w:rPr>
                <w:rFonts w:ascii="Times New Roman" w:hAnsi="Times New Roman" w:cs="Times New Roman"/>
                <w:sz w:val="20"/>
                <w:szCs w:val="20"/>
              </w:rPr>
              <w:t xml:space="preserve">всех </w:t>
            </w:r>
            <w:r w:rsidR="00166BA0"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vMerge w:val="restart"/>
            <w:shd w:val="clear" w:color="FFFFFF" w:fill="FFFFFF"/>
          </w:tcPr>
          <w:p w14:paraId="3927462E"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А13</w:t>
            </w:r>
          </w:p>
        </w:tc>
      </w:tr>
      <w:tr w:rsidR="00EB6254" w:rsidRPr="00767F61" w14:paraId="11A7EE0A" w14:textId="77777777" w:rsidTr="000B0663">
        <w:trPr>
          <w:trHeight w:val="841"/>
        </w:trPr>
        <w:tc>
          <w:tcPr>
            <w:tcW w:w="1134" w:type="dxa"/>
            <w:vMerge w:val="restart"/>
            <w:shd w:val="clear" w:color="FFFFFF" w:fill="FFFFFF"/>
            <w:vAlign w:val="center"/>
          </w:tcPr>
          <w:p w14:paraId="743A5A9B" w14:textId="4870099F"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14.</w:t>
            </w:r>
          </w:p>
        </w:tc>
        <w:tc>
          <w:tcPr>
            <w:tcW w:w="7371" w:type="dxa"/>
            <w:vMerge w:val="restart"/>
            <w:shd w:val="clear" w:color="FFFFFF" w:fill="FFFFFF"/>
          </w:tcPr>
          <w:p w14:paraId="7DB2D189" w14:textId="33FBF350" w:rsidR="00EB6254" w:rsidRPr="00767F61" w:rsidRDefault="00EB6254" w:rsidP="00166BA0">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Физическое лицо - родитель несовершеннолетнего обращается через представителя, </w:t>
            </w:r>
            <w:r w:rsidR="00166BA0" w:rsidRPr="00767F61">
              <w:rPr>
                <w:rFonts w:ascii="Times New Roman" w:hAnsi="Times New Roman" w:cs="Times New Roman"/>
                <w:sz w:val="20"/>
                <w:szCs w:val="20"/>
              </w:rPr>
              <w:t xml:space="preserve">право на исходный </w:t>
            </w:r>
            <w:r w:rsidR="00166BA0">
              <w:rPr>
                <w:rFonts w:ascii="Times New Roman" w:hAnsi="Times New Roman" w:cs="Times New Roman"/>
                <w:sz w:val="20"/>
                <w:szCs w:val="20"/>
              </w:rPr>
              <w:t>объект недвижимости з</w:t>
            </w:r>
            <w:r w:rsidR="00166BA0" w:rsidRPr="00767F61">
              <w:rPr>
                <w:rFonts w:ascii="Times New Roman" w:hAnsi="Times New Roman" w:cs="Times New Roman"/>
                <w:sz w:val="20"/>
                <w:szCs w:val="20"/>
              </w:rPr>
              <w:t xml:space="preserve">арегистрировано в Едином государственном реестре недвижимости, согласие </w:t>
            </w:r>
            <w:r w:rsidR="00166BA0">
              <w:rPr>
                <w:rFonts w:ascii="Times New Roman" w:hAnsi="Times New Roman" w:cs="Times New Roman"/>
                <w:sz w:val="20"/>
                <w:szCs w:val="20"/>
              </w:rPr>
              <w:t xml:space="preserve">всех </w:t>
            </w:r>
            <w:r w:rsidR="00166BA0"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166BA0" w:rsidRPr="00767F61">
              <w:rPr>
                <w:rFonts w:ascii="Times New Roman" w:hAnsi="Times New Roman" w:cs="Times New Roman"/>
                <w:sz w:val="20"/>
                <w:szCs w:val="20"/>
              </w:rPr>
              <w:t xml:space="preserve"> не требуется</w:t>
            </w:r>
          </w:p>
        </w:tc>
        <w:tc>
          <w:tcPr>
            <w:tcW w:w="1560" w:type="dxa"/>
            <w:vMerge w:val="restart"/>
            <w:shd w:val="clear" w:color="FFFFFF" w:fill="FFFFFF"/>
          </w:tcPr>
          <w:p w14:paraId="501D5DE5"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А14</w:t>
            </w:r>
          </w:p>
        </w:tc>
      </w:tr>
      <w:tr w:rsidR="00EB6254" w:rsidRPr="00767F61" w14:paraId="506153A8" w14:textId="77777777" w:rsidTr="000B0663">
        <w:trPr>
          <w:trHeight w:val="841"/>
        </w:trPr>
        <w:tc>
          <w:tcPr>
            <w:tcW w:w="1134" w:type="dxa"/>
            <w:vMerge w:val="restart"/>
            <w:shd w:val="clear" w:color="FFFFFF" w:fill="FFFFFF"/>
            <w:vAlign w:val="center"/>
          </w:tcPr>
          <w:p w14:paraId="7263B2EC" w14:textId="29232B36"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15.</w:t>
            </w:r>
          </w:p>
        </w:tc>
        <w:tc>
          <w:tcPr>
            <w:tcW w:w="7371" w:type="dxa"/>
            <w:vMerge w:val="restart"/>
            <w:shd w:val="clear" w:color="FFFFFF" w:fill="FFFFFF"/>
          </w:tcPr>
          <w:p w14:paraId="75D3F7E6" w14:textId="4D7D4822" w:rsidR="00EB6254" w:rsidRPr="00767F61" w:rsidRDefault="00EB6254" w:rsidP="00166BA0">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Физическое лицо - родитель несовершеннолетнего обращается через представителя, </w:t>
            </w:r>
            <w:r w:rsidR="00166BA0" w:rsidRPr="00767F61">
              <w:rPr>
                <w:rFonts w:ascii="Times New Roman" w:hAnsi="Times New Roman" w:cs="Times New Roman"/>
                <w:sz w:val="20"/>
                <w:szCs w:val="20"/>
              </w:rPr>
              <w:t xml:space="preserve">право на исходный </w:t>
            </w:r>
            <w:r w:rsidR="00166BA0">
              <w:rPr>
                <w:rFonts w:ascii="Times New Roman" w:hAnsi="Times New Roman" w:cs="Times New Roman"/>
                <w:sz w:val="20"/>
                <w:szCs w:val="20"/>
              </w:rPr>
              <w:t>объект недвижимости не з</w:t>
            </w:r>
            <w:r w:rsidR="00166BA0" w:rsidRPr="00767F61">
              <w:rPr>
                <w:rFonts w:ascii="Times New Roman" w:hAnsi="Times New Roman" w:cs="Times New Roman"/>
                <w:sz w:val="20"/>
                <w:szCs w:val="20"/>
              </w:rPr>
              <w:t xml:space="preserve">арегистрировано в Едином государственном реестре недвижимости, требуется согласие </w:t>
            </w:r>
            <w:r w:rsidR="00166BA0">
              <w:rPr>
                <w:rFonts w:ascii="Times New Roman" w:hAnsi="Times New Roman" w:cs="Times New Roman"/>
                <w:sz w:val="20"/>
                <w:szCs w:val="20"/>
              </w:rPr>
              <w:t xml:space="preserve">всех </w:t>
            </w:r>
            <w:r w:rsidR="00166BA0"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vMerge w:val="restart"/>
            <w:shd w:val="clear" w:color="FFFFFF" w:fill="FFFFFF"/>
          </w:tcPr>
          <w:p w14:paraId="5FDA2F9C"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А15</w:t>
            </w:r>
          </w:p>
        </w:tc>
      </w:tr>
      <w:tr w:rsidR="00EB6254" w:rsidRPr="00767F61" w14:paraId="3F59480E" w14:textId="77777777" w:rsidTr="000B0663">
        <w:trPr>
          <w:trHeight w:val="841"/>
        </w:trPr>
        <w:tc>
          <w:tcPr>
            <w:tcW w:w="1134" w:type="dxa"/>
            <w:vMerge w:val="restart"/>
            <w:shd w:val="clear" w:color="FFFFFF" w:fill="FFFFFF"/>
            <w:vAlign w:val="center"/>
          </w:tcPr>
          <w:p w14:paraId="40D321A8" w14:textId="3608DEF6"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16.</w:t>
            </w:r>
          </w:p>
        </w:tc>
        <w:tc>
          <w:tcPr>
            <w:tcW w:w="7371" w:type="dxa"/>
            <w:vMerge w:val="restart"/>
            <w:shd w:val="clear" w:color="FFFFFF" w:fill="FFFFFF"/>
          </w:tcPr>
          <w:p w14:paraId="7EBF0AC3" w14:textId="29564A6A" w:rsidR="00EB6254" w:rsidRPr="00767F61" w:rsidRDefault="00EB6254" w:rsidP="00166BA0">
            <w:pPr>
              <w:spacing w:after="0" w:line="240" w:lineRule="auto"/>
              <w:contextualSpacing/>
              <w:rPr>
                <w:rFonts w:ascii="Times New Roman" w:hAnsi="Times New Roman" w:cs="Times New Roman"/>
                <w:sz w:val="20"/>
                <w:szCs w:val="20"/>
              </w:rPr>
            </w:pPr>
            <w:r w:rsidRPr="00733EBA">
              <w:rPr>
                <w:rFonts w:ascii="Times New Roman" w:hAnsi="Times New Roman" w:cs="Times New Roman"/>
                <w:sz w:val="20"/>
                <w:szCs w:val="20"/>
              </w:rPr>
              <w:t xml:space="preserve">Физическое лицо - родитель несовершеннолетнего обращается через представителя, </w:t>
            </w:r>
            <w:r w:rsidR="00166BA0" w:rsidRPr="00767F61">
              <w:rPr>
                <w:rFonts w:ascii="Times New Roman" w:hAnsi="Times New Roman" w:cs="Times New Roman"/>
                <w:sz w:val="20"/>
                <w:szCs w:val="20"/>
              </w:rPr>
              <w:t xml:space="preserve">право на исходный </w:t>
            </w:r>
            <w:r w:rsidR="00166BA0">
              <w:rPr>
                <w:rFonts w:ascii="Times New Roman" w:hAnsi="Times New Roman" w:cs="Times New Roman"/>
                <w:sz w:val="20"/>
                <w:szCs w:val="20"/>
              </w:rPr>
              <w:t>объект недвижимости не з</w:t>
            </w:r>
            <w:r w:rsidR="00166BA0" w:rsidRPr="00767F61">
              <w:rPr>
                <w:rFonts w:ascii="Times New Roman" w:hAnsi="Times New Roman" w:cs="Times New Roman"/>
                <w:sz w:val="20"/>
                <w:szCs w:val="20"/>
              </w:rPr>
              <w:t xml:space="preserve">арегистрировано в Едином государственном реестре недвижимости, согласие </w:t>
            </w:r>
            <w:r w:rsidR="00166BA0">
              <w:rPr>
                <w:rFonts w:ascii="Times New Roman" w:hAnsi="Times New Roman" w:cs="Times New Roman"/>
                <w:sz w:val="20"/>
                <w:szCs w:val="20"/>
              </w:rPr>
              <w:t xml:space="preserve">всех </w:t>
            </w:r>
            <w:r w:rsidR="00166BA0"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166BA0" w:rsidRPr="00767F61">
              <w:rPr>
                <w:rFonts w:ascii="Times New Roman" w:hAnsi="Times New Roman" w:cs="Times New Roman"/>
                <w:sz w:val="20"/>
                <w:szCs w:val="20"/>
              </w:rPr>
              <w:t xml:space="preserve"> не требуется</w:t>
            </w:r>
          </w:p>
        </w:tc>
        <w:tc>
          <w:tcPr>
            <w:tcW w:w="1560" w:type="dxa"/>
            <w:vMerge w:val="restart"/>
            <w:shd w:val="clear" w:color="FFFFFF" w:fill="FFFFFF"/>
          </w:tcPr>
          <w:p w14:paraId="020CC7CA"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А16</w:t>
            </w:r>
          </w:p>
        </w:tc>
      </w:tr>
      <w:tr w:rsidR="00EB6254" w:rsidRPr="00767F61" w14:paraId="7DA25267" w14:textId="77777777" w:rsidTr="000B0663">
        <w:trPr>
          <w:trHeight w:val="841"/>
        </w:trPr>
        <w:tc>
          <w:tcPr>
            <w:tcW w:w="1134" w:type="dxa"/>
            <w:vMerge w:val="restart"/>
            <w:shd w:val="clear" w:color="FFFFFF" w:fill="FFFFFF"/>
            <w:vAlign w:val="center"/>
          </w:tcPr>
          <w:p w14:paraId="5F2E195A" w14:textId="1D10CEB6"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17.</w:t>
            </w:r>
          </w:p>
        </w:tc>
        <w:tc>
          <w:tcPr>
            <w:tcW w:w="7371" w:type="dxa"/>
            <w:vMerge w:val="restart"/>
            <w:shd w:val="clear" w:color="FFFFFF" w:fill="FFFFFF"/>
          </w:tcPr>
          <w:p w14:paraId="068F817E" w14:textId="22D2300A" w:rsidR="00EB6254" w:rsidRPr="00767F61" w:rsidRDefault="00EB6254" w:rsidP="00166BA0">
            <w:pPr>
              <w:spacing w:after="0" w:line="240" w:lineRule="auto"/>
              <w:contextualSpacing/>
              <w:rPr>
                <w:rFonts w:ascii="Times New Roman" w:hAnsi="Times New Roman" w:cs="Times New Roman"/>
                <w:b/>
                <w:bCs/>
                <w:sz w:val="20"/>
                <w:szCs w:val="20"/>
                <w:lang w:eastAsia="ru-RU"/>
              </w:rPr>
            </w:pPr>
            <w:r w:rsidRPr="00DD3259">
              <w:rPr>
                <w:rFonts w:ascii="Times New Roman" w:hAnsi="Times New Roman" w:cs="Times New Roman"/>
                <w:sz w:val="20"/>
                <w:szCs w:val="20"/>
              </w:rPr>
              <w:t xml:space="preserve">Физическое лицо - опекун несовершеннолетнего обращается лично, </w:t>
            </w:r>
            <w:r w:rsidR="00166BA0" w:rsidRPr="00767F61">
              <w:rPr>
                <w:rFonts w:ascii="Times New Roman" w:hAnsi="Times New Roman" w:cs="Times New Roman"/>
                <w:sz w:val="20"/>
                <w:szCs w:val="20"/>
              </w:rPr>
              <w:t xml:space="preserve">право на исходный </w:t>
            </w:r>
            <w:r w:rsidR="00166BA0">
              <w:rPr>
                <w:rFonts w:ascii="Times New Roman" w:hAnsi="Times New Roman" w:cs="Times New Roman"/>
                <w:sz w:val="20"/>
                <w:szCs w:val="20"/>
              </w:rPr>
              <w:t>объект недвижимости з</w:t>
            </w:r>
            <w:r w:rsidR="00166BA0" w:rsidRPr="00767F61">
              <w:rPr>
                <w:rFonts w:ascii="Times New Roman" w:hAnsi="Times New Roman" w:cs="Times New Roman"/>
                <w:sz w:val="20"/>
                <w:szCs w:val="20"/>
              </w:rPr>
              <w:t xml:space="preserve">арегистрировано в Едином государственном реестре недвижимости, требуется согласие </w:t>
            </w:r>
            <w:r w:rsidR="00166BA0">
              <w:rPr>
                <w:rFonts w:ascii="Times New Roman" w:hAnsi="Times New Roman" w:cs="Times New Roman"/>
                <w:sz w:val="20"/>
                <w:szCs w:val="20"/>
              </w:rPr>
              <w:t xml:space="preserve">всех </w:t>
            </w:r>
            <w:r w:rsidR="00166BA0"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vMerge w:val="restart"/>
            <w:shd w:val="clear" w:color="FFFFFF" w:fill="FFFFFF"/>
          </w:tcPr>
          <w:p w14:paraId="4A67728C"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А17</w:t>
            </w:r>
          </w:p>
        </w:tc>
      </w:tr>
      <w:tr w:rsidR="00EB6254" w:rsidRPr="00767F61" w14:paraId="2E672FC6" w14:textId="77777777" w:rsidTr="000B0663">
        <w:trPr>
          <w:trHeight w:val="841"/>
        </w:trPr>
        <w:tc>
          <w:tcPr>
            <w:tcW w:w="1134" w:type="dxa"/>
            <w:vMerge w:val="restart"/>
            <w:shd w:val="clear" w:color="FFFFFF" w:fill="FFFFFF"/>
            <w:vAlign w:val="center"/>
          </w:tcPr>
          <w:p w14:paraId="574028AF" w14:textId="36E30D87"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18.</w:t>
            </w:r>
          </w:p>
        </w:tc>
        <w:tc>
          <w:tcPr>
            <w:tcW w:w="7371" w:type="dxa"/>
            <w:vMerge w:val="restart"/>
            <w:shd w:val="clear" w:color="FFFFFF" w:fill="FFFFFF"/>
          </w:tcPr>
          <w:p w14:paraId="5365B7BC" w14:textId="0295C1B3" w:rsidR="00EB6254" w:rsidRPr="00767F61" w:rsidRDefault="00EB6254" w:rsidP="00166BA0">
            <w:pPr>
              <w:spacing w:after="0" w:line="240" w:lineRule="auto"/>
              <w:contextualSpacing/>
              <w:rPr>
                <w:rFonts w:ascii="Times New Roman" w:hAnsi="Times New Roman" w:cs="Times New Roman"/>
                <w:b/>
                <w:bCs/>
                <w:sz w:val="20"/>
                <w:szCs w:val="20"/>
                <w:lang w:eastAsia="ru-RU"/>
              </w:rPr>
            </w:pPr>
            <w:r w:rsidRPr="00767F61">
              <w:rPr>
                <w:rFonts w:ascii="Times New Roman" w:hAnsi="Times New Roman" w:cs="Times New Roman"/>
                <w:sz w:val="20"/>
                <w:szCs w:val="20"/>
              </w:rPr>
              <w:t xml:space="preserve">Физическое лицо - </w:t>
            </w:r>
            <w:r>
              <w:rPr>
                <w:rFonts w:ascii="Times New Roman" w:hAnsi="Times New Roman" w:cs="Times New Roman"/>
                <w:sz w:val="20"/>
                <w:szCs w:val="20"/>
              </w:rPr>
              <w:t>опекун</w:t>
            </w:r>
            <w:r w:rsidRPr="00767F61">
              <w:rPr>
                <w:rFonts w:ascii="Times New Roman" w:hAnsi="Times New Roman" w:cs="Times New Roman"/>
                <w:sz w:val="20"/>
                <w:szCs w:val="20"/>
              </w:rPr>
              <w:t xml:space="preserve"> несовершеннолетнего обращается </w:t>
            </w:r>
            <w:r w:rsidR="00166BA0">
              <w:rPr>
                <w:rFonts w:ascii="Times New Roman" w:hAnsi="Times New Roman" w:cs="Times New Roman"/>
                <w:sz w:val="20"/>
                <w:szCs w:val="20"/>
              </w:rPr>
              <w:t xml:space="preserve">лично, </w:t>
            </w:r>
            <w:r w:rsidR="00166BA0" w:rsidRPr="00767F61">
              <w:rPr>
                <w:rFonts w:ascii="Times New Roman" w:hAnsi="Times New Roman" w:cs="Times New Roman"/>
                <w:sz w:val="20"/>
                <w:szCs w:val="20"/>
              </w:rPr>
              <w:t xml:space="preserve">право на исходный </w:t>
            </w:r>
            <w:r w:rsidR="00166BA0">
              <w:rPr>
                <w:rFonts w:ascii="Times New Roman" w:hAnsi="Times New Roman" w:cs="Times New Roman"/>
                <w:sz w:val="20"/>
                <w:szCs w:val="20"/>
              </w:rPr>
              <w:t>объект недвижимости з</w:t>
            </w:r>
            <w:r w:rsidR="00166BA0" w:rsidRPr="00767F61">
              <w:rPr>
                <w:rFonts w:ascii="Times New Roman" w:hAnsi="Times New Roman" w:cs="Times New Roman"/>
                <w:sz w:val="20"/>
                <w:szCs w:val="20"/>
              </w:rPr>
              <w:t xml:space="preserve">арегистрировано в Едином государственном реестре недвижимости, согласие </w:t>
            </w:r>
            <w:r w:rsidR="00166BA0">
              <w:rPr>
                <w:rFonts w:ascii="Times New Roman" w:hAnsi="Times New Roman" w:cs="Times New Roman"/>
                <w:sz w:val="20"/>
                <w:szCs w:val="20"/>
              </w:rPr>
              <w:t xml:space="preserve">всех </w:t>
            </w:r>
            <w:r w:rsidR="00166BA0"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166BA0" w:rsidRPr="00767F61">
              <w:rPr>
                <w:rFonts w:ascii="Times New Roman" w:hAnsi="Times New Roman" w:cs="Times New Roman"/>
                <w:sz w:val="20"/>
                <w:szCs w:val="20"/>
              </w:rPr>
              <w:t xml:space="preserve"> не требуется</w:t>
            </w:r>
          </w:p>
        </w:tc>
        <w:tc>
          <w:tcPr>
            <w:tcW w:w="1560" w:type="dxa"/>
            <w:vMerge w:val="restart"/>
            <w:shd w:val="clear" w:color="FFFFFF" w:fill="FFFFFF"/>
          </w:tcPr>
          <w:p w14:paraId="0046924C"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А18</w:t>
            </w:r>
          </w:p>
        </w:tc>
      </w:tr>
      <w:tr w:rsidR="00EB6254" w:rsidRPr="00767F61" w14:paraId="068A7AFE" w14:textId="77777777" w:rsidTr="000B0663">
        <w:trPr>
          <w:trHeight w:val="841"/>
        </w:trPr>
        <w:tc>
          <w:tcPr>
            <w:tcW w:w="1134" w:type="dxa"/>
            <w:vMerge w:val="restart"/>
            <w:shd w:val="clear" w:color="FFFFFF" w:fill="FFFFFF"/>
            <w:vAlign w:val="center"/>
          </w:tcPr>
          <w:p w14:paraId="47A08151" w14:textId="418CBDA8"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19.</w:t>
            </w:r>
          </w:p>
        </w:tc>
        <w:tc>
          <w:tcPr>
            <w:tcW w:w="7371" w:type="dxa"/>
            <w:vMerge w:val="restart"/>
            <w:shd w:val="clear" w:color="FFFFFF" w:fill="FFFFFF"/>
          </w:tcPr>
          <w:p w14:paraId="738DE61A" w14:textId="2C88FACA" w:rsidR="00EB6254" w:rsidRPr="00E05843" w:rsidRDefault="00EB6254" w:rsidP="00E05843">
            <w:pPr>
              <w:spacing w:after="0" w:line="240" w:lineRule="auto"/>
              <w:contextualSpacing/>
              <w:rPr>
                <w:rFonts w:ascii="Times New Roman" w:hAnsi="Times New Roman" w:cs="Times New Roman"/>
                <w:b/>
                <w:bCs/>
                <w:sz w:val="20"/>
                <w:szCs w:val="20"/>
                <w:lang w:eastAsia="ru-RU"/>
              </w:rPr>
            </w:pPr>
            <w:r w:rsidRPr="00E05843">
              <w:rPr>
                <w:rFonts w:ascii="Times New Roman" w:hAnsi="Times New Roman" w:cs="Times New Roman"/>
                <w:sz w:val="20"/>
                <w:szCs w:val="20"/>
              </w:rPr>
              <w:t xml:space="preserve">Физическое лицо - опекун несовершеннолетнего обращается лично, </w:t>
            </w:r>
            <w:r w:rsidR="00E05843" w:rsidRPr="00E05843">
              <w:rPr>
                <w:rFonts w:ascii="Times New Roman" w:hAnsi="Times New Roman" w:cs="Times New Roman"/>
                <w:sz w:val="20"/>
                <w:szCs w:val="20"/>
              </w:rPr>
              <w:t xml:space="preserve">право на исходный объект недвижимости не зарегистрировано в Едином государственном реестре недвижимости, требуется согласие всех </w:t>
            </w:r>
            <w:r w:rsidR="00E05843" w:rsidRPr="00E05843">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vMerge w:val="restart"/>
            <w:shd w:val="clear" w:color="FFFFFF" w:fill="FFFFFF"/>
          </w:tcPr>
          <w:p w14:paraId="25C15FF2"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А19</w:t>
            </w:r>
          </w:p>
        </w:tc>
      </w:tr>
      <w:tr w:rsidR="00EB6254" w:rsidRPr="00767F61" w14:paraId="4227314A" w14:textId="77777777" w:rsidTr="000B0663">
        <w:trPr>
          <w:trHeight w:val="841"/>
        </w:trPr>
        <w:tc>
          <w:tcPr>
            <w:tcW w:w="1134" w:type="dxa"/>
            <w:vMerge w:val="restart"/>
            <w:shd w:val="clear" w:color="FFFFFF" w:fill="FFFFFF"/>
            <w:vAlign w:val="center"/>
          </w:tcPr>
          <w:p w14:paraId="099D1EF8" w14:textId="5E9A3084"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20.</w:t>
            </w:r>
          </w:p>
        </w:tc>
        <w:tc>
          <w:tcPr>
            <w:tcW w:w="7371" w:type="dxa"/>
            <w:vMerge w:val="restart"/>
            <w:shd w:val="clear" w:color="FFFFFF" w:fill="FFFFFF"/>
          </w:tcPr>
          <w:p w14:paraId="6BB9C883" w14:textId="2E7D5693" w:rsidR="00EB6254" w:rsidRPr="00E05843" w:rsidRDefault="00EB6254" w:rsidP="00E05843">
            <w:pPr>
              <w:spacing w:after="0" w:line="240" w:lineRule="auto"/>
              <w:contextualSpacing/>
              <w:rPr>
                <w:rFonts w:ascii="Times New Roman" w:hAnsi="Times New Roman" w:cs="Times New Roman"/>
                <w:b/>
                <w:bCs/>
                <w:sz w:val="20"/>
                <w:szCs w:val="20"/>
                <w:lang w:eastAsia="ru-RU"/>
              </w:rPr>
            </w:pPr>
            <w:r w:rsidRPr="00E05843">
              <w:rPr>
                <w:rFonts w:ascii="Times New Roman" w:hAnsi="Times New Roman" w:cs="Times New Roman"/>
                <w:sz w:val="20"/>
                <w:szCs w:val="20"/>
              </w:rPr>
              <w:t xml:space="preserve">Физическое лицо - опекун несовершеннолетнего обращается лично, </w:t>
            </w:r>
            <w:r w:rsidR="00E05843" w:rsidRPr="00E05843">
              <w:rPr>
                <w:rFonts w:ascii="Times New Roman" w:hAnsi="Times New Roman" w:cs="Times New Roman"/>
                <w:sz w:val="20"/>
                <w:szCs w:val="20"/>
              </w:rPr>
              <w:t xml:space="preserve">право на исходный объект недвижимости не зарегистрировано в Едином государственном реестре недвижимости, согласие всех </w:t>
            </w:r>
            <w:r w:rsidR="00E05843" w:rsidRPr="00E05843">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E05843" w:rsidRPr="00E05843">
              <w:rPr>
                <w:rFonts w:ascii="Times New Roman" w:hAnsi="Times New Roman" w:cs="Times New Roman"/>
                <w:sz w:val="20"/>
                <w:szCs w:val="20"/>
              </w:rPr>
              <w:t xml:space="preserve"> не требуется</w:t>
            </w:r>
          </w:p>
        </w:tc>
        <w:tc>
          <w:tcPr>
            <w:tcW w:w="1560" w:type="dxa"/>
            <w:vMerge w:val="restart"/>
            <w:shd w:val="clear" w:color="FFFFFF" w:fill="FFFFFF"/>
          </w:tcPr>
          <w:p w14:paraId="514E412D"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А20</w:t>
            </w:r>
          </w:p>
        </w:tc>
      </w:tr>
      <w:tr w:rsidR="00EB6254" w:rsidRPr="00767F61" w14:paraId="4E142BA5" w14:textId="77777777" w:rsidTr="000B0663">
        <w:trPr>
          <w:trHeight w:val="841"/>
        </w:trPr>
        <w:tc>
          <w:tcPr>
            <w:tcW w:w="1134" w:type="dxa"/>
            <w:vMerge w:val="restart"/>
            <w:shd w:val="clear" w:color="FFFFFF" w:fill="FFFFFF"/>
            <w:vAlign w:val="center"/>
          </w:tcPr>
          <w:p w14:paraId="749ACAD5" w14:textId="48E329AB"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21.</w:t>
            </w:r>
          </w:p>
        </w:tc>
        <w:tc>
          <w:tcPr>
            <w:tcW w:w="7371" w:type="dxa"/>
            <w:vMerge w:val="restart"/>
            <w:shd w:val="clear" w:color="FFFFFF" w:fill="FFFFFF"/>
          </w:tcPr>
          <w:p w14:paraId="71643D3F" w14:textId="56FC6A9E" w:rsidR="00EB6254" w:rsidRPr="00767F61" w:rsidRDefault="00EB6254" w:rsidP="00166BA0">
            <w:pPr>
              <w:spacing w:after="0" w:line="240" w:lineRule="auto"/>
              <w:contextualSpacing/>
              <w:rPr>
                <w:rFonts w:ascii="Times New Roman" w:hAnsi="Times New Roman" w:cs="Times New Roman"/>
                <w:b/>
                <w:bCs/>
                <w:sz w:val="20"/>
                <w:szCs w:val="20"/>
                <w:lang w:eastAsia="ru-RU"/>
              </w:rPr>
            </w:pPr>
            <w:r w:rsidRPr="00062F9F">
              <w:rPr>
                <w:rFonts w:ascii="Times New Roman" w:hAnsi="Times New Roman" w:cs="Times New Roman"/>
                <w:sz w:val="20"/>
                <w:szCs w:val="20"/>
              </w:rPr>
              <w:t>Физическое лицо, опекун несовершеннолетнего, обращается через представителя,</w:t>
            </w:r>
            <w:r w:rsidRPr="00DD3259">
              <w:rPr>
                <w:rFonts w:ascii="Times New Roman" w:hAnsi="Times New Roman" w:cs="Times New Roman"/>
                <w:sz w:val="20"/>
                <w:szCs w:val="20"/>
                <w:highlight w:val="yellow"/>
              </w:rPr>
              <w:t xml:space="preserve"> </w:t>
            </w:r>
            <w:r w:rsidR="00166BA0" w:rsidRPr="00767F61">
              <w:rPr>
                <w:rFonts w:ascii="Times New Roman" w:hAnsi="Times New Roman" w:cs="Times New Roman"/>
                <w:sz w:val="20"/>
                <w:szCs w:val="20"/>
              </w:rPr>
              <w:t xml:space="preserve">право на исходный </w:t>
            </w:r>
            <w:r w:rsidR="00166BA0">
              <w:rPr>
                <w:rFonts w:ascii="Times New Roman" w:hAnsi="Times New Roman" w:cs="Times New Roman"/>
                <w:sz w:val="20"/>
                <w:szCs w:val="20"/>
              </w:rPr>
              <w:t>объект недвижимости з</w:t>
            </w:r>
            <w:r w:rsidR="00166BA0" w:rsidRPr="00767F61">
              <w:rPr>
                <w:rFonts w:ascii="Times New Roman" w:hAnsi="Times New Roman" w:cs="Times New Roman"/>
                <w:sz w:val="20"/>
                <w:szCs w:val="20"/>
              </w:rPr>
              <w:t xml:space="preserve">арегистрировано в Едином государственном реестре недвижимости, требуется согласие </w:t>
            </w:r>
            <w:r w:rsidR="00166BA0">
              <w:rPr>
                <w:rFonts w:ascii="Times New Roman" w:hAnsi="Times New Roman" w:cs="Times New Roman"/>
                <w:sz w:val="20"/>
                <w:szCs w:val="20"/>
              </w:rPr>
              <w:t xml:space="preserve">всех </w:t>
            </w:r>
            <w:r w:rsidR="00166BA0"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vMerge w:val="restart"/>
            <w:shd w:val="clear" w:color="FFFFFF" w:fill="FFFFFF"/>
          </w:tcPr>
          <w:p w14:paraId="2D8E7B12"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А21</w:t>
            </w:r>
          </w:p>
        </w:tc>
      </w:tr>
      <w:tr w:rsidR="00EB6254" w:rsidRPr="00767F61" w14:paraId="476F0445" w14:textId="77777777" w:rsidTr="000B0663">
        <w:trPr>
          <w:trHeight w:val="841"/>
        </w:trPr>
        <w:tc>
          <w:tcPr>
            <w:tcW w:w="1134" w:type="dxa"/>
            <w:vMerge w:val="restart"/>
            <w:shd w:val="clear" w:color="FFFFFF" w:fill="FFFFFF"/>
            <w:vAlign w:val="center"/>
          </w:tcPr>
          <w:p w14:paraId="76DB2511" w14:textId="01F37C3E"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22.</w:t>
            </w:r>
          </w:p>
        </w:tc>
        <w:tc>
          <w:tcPr>
            <w:tcW w:w="7371" w:type="dxa"/>
            <w:vMerge w:val="restart"/>
            <w:shd w:val="clear" w:color="FFFFFF" w:fill="FFFFFF"/>
          </w:tcPr>
          <w:p w14:paraId="5029EBFE" w14:textId="74080E08" w:rsidR="00EB6254" w:rsidRPr="00767F61" w:rsidRDefault="00EB6254" w:rsidP="00166BA0">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Физическое лицо - опекун несовершеннолетнего обращается через представителя, </w:t>
            </w:r>
            <w:r w:rsidR="00166BA0" w:rsidRPr="00767F61">
              <w:rPr>
                <w:rFonts w:ascii="Times New Roman" w:hAnsi="Times New Roman" w:cs="Times New Roman"/>
                <w:sz w:val="20"/>
                <w:szCs w:val="20"/>
              </w:rPr>
              <w:t xml:space="preserve">право на исходный </w:t>
            </w:r>
            <w:r w:rsidR="00166BA0">
              <w:rPr>
                <w:rFonts w:ascii="Times New Roman" w:hAnsi="Times New Roman" w:cs="Times New Roman"/>
                <w:sz w:val="20"/>
                <w:szCs w:val="20"/>
              </w:rPr>
              <w:t>объект недвижимости з</w:t>
            </w:r>
            <w:r w:rsidR="00166BA0" w:rsidRPr="00767F61">
              <w:rPr>
                <w:rFonts w:ascii="Times New Roman" w:hAnsi="Times New Roman" w:cs="Times New Roman"/>
                <w:sz w:val="20"/>
                <w:szCs w:val="20"/>
              </w:rPr>
              <w:t xml:space="preserve">арегистрировано в Едином государственном реестре недвижимости, согласие </w:t>
            </w:r>
            <w:r w:rsidR="00166BA0">
              <w:rPr>
                <w:rFonts w:ascii="Times New Roman" w:hAnsi="Times New Roman" w:cs="Times New Roman"/>
                <w:sz w:val="20"/>
                <w:szCs w:val="20"/>
              </w:rPr>
              <w:t xml:space="preserve">всех </w:t>
            </w:r>
            <w:r w:rsidR="00166BA0" w:rsidRPr="006530C6">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166BA0" w:rsidRPr="00767F61">
              <w:rPr>
                <w:rFonts w:ascii="Times New Roman" w:hAnsi="Times New Roman" w:cs="Times New Roman"/>
                <w:sz w:val="20"/>
                <w:szCs w:val="20"/>
              </w:rPr>
              <w:t xml:space="preserve"> не требуется</w:t>
            </w:r>
          </w:p>
        </w:tc>
        <w:tc>
          <w:tcPr>
            <w:tcW w:w="1560" w:type="dxa"/>
            <w:vMerge w:val="restart"/>
            <w:shd w:val="clear" w:color="FFFFFF" w:fill="FFFFFF"/>
          </w:tcPr>
          <w:p w14:paraId="734F61FC"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А22</w:t>
            </w:r>
          </w:p>
        </w:tc>
      </w:tr>
      <w:tr w:rsidR="00EB6254" w:rsidRPr="00767F61" w14:paraId="51615645" w14:textId="77777777" w:rsidTr="000B0663">
        <w:trPr>
          <w:trHeight w:val="841"/>
        </w:trPr>
        <w:tc>
          <w:tcPr>
            <w:tcW w:w="1134" w:type="dxa"/>
            <w:vMerge w:val="restart"/>
            <w:shd w:val="clear" w:color="FFFFFF" w:fill="FFFFFF"/>
            <w:vAlign w:val="center"/>
          </w:tcPr>
          <w:p w14:paraId="0903B17F" w14:textId="18AF5776"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23.</w:t>
            </w:r>
          </w:p>
        </w:tc>
        <w:tc>
          <w:tcPr>
            <w:tcW w:w="7371" w:type="dxa"/>
            <w:vMerge w:val="restart"/>
            <w:shd w:val="clear" w:color="FFFFFF" w:fill="FFFFFF"/>
          </w:tcPr>
          <w:p w14:paraId="6DBD1439" w14:textId="2C3745CB" w:rsidR="00EB6254" w:rsidRPr="00767F61" w:rsidRDefault="00EB6254" w:rsidP="00E05843">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Физическое лицо - опекун несовершеннолетнего обращается через представителя, </w:t>
            </w:r>
            <w:r w:rsidR="00E05843" w:rsidRPr="00E05843">
              <w:rPr>
                <w:rFonts w:ascii="Times New Roman" w:hAnsi="Times New Roman" w:cs="Times New Roman"/>
                <w:sz w:val="20"/>
                <w:szCs w:val="20"/>
              </w:rPr>
              <w:t xml:space="preserve">право на исходный объект недвижимости не зарегистрировано в Едином государственном реестре недвижимости, требуется согласие всех </w:t>
            </w:r>
            <w:r w:rsidR="00E05843" w:rsidRPr="00E05843">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vMerge w:val="restart"/>
            <w:shd w:val="clear" w:color="FFFFFF" w:fill="FFFFFF"/>
          </w:tcPr>
          <w:p w14:paraId="09BDCCAA"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А23</w:t>
            </w:r>
          </w:p>
        </w:tc>
      </w:tr>
      <w:tr w:rsidR="00EB6254" w:rsidRPr="00767F61" w14:paraId="1C0A9EE4" w14:textId="77777777" w:rsidTr="00E05843">
        <w:trPr>
          <w:trHeight w:val="464"/>
        </w:trPr>
        <w:tc>
          <w:tcPr>
            <w:tcW w:w="1134" w:type="dxa"/>
            <w:vMerge w:val="restart"/>
            <w:shd w:val="clear" w:color="FFFFFF" w:fill="FFFFFF"/>
            <w:vAlign w:val="center"/>
          </w:tcPr>
          <w:p w14:paraId="1E377DF8" w14:textId="775E0BC1" w:rsidR="00EB6254" w:rsidRPr="00767F61" w:rsidRDefault="00ED783B" w:rsidP="00531524">
            <w:pPr>
              <w:ind w:left="142" w:right="-536"/>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lang w:eastAsia="ru-RU"/>
              </w:rPr>
              <w:t>24.</w:t>
            </w:r>
          </w:p>
        </w:tc>
        <w:tc>
          <w:tcPr>
            <w:tcW w:w="7371" w:type="dxa"/>
            <w:vMerge w:val="restart"/>
            <w:shd w:val="clear" w:color="FFFFFF" w:fill="FFFFFF"/>
          </w:tcPr>
          <w:p w14:paraId="51E851F5" w14:textId="540AD7B2" w:rsidR="00EB6254" w:rsidRPr="00767F61" w:rsidRDefault="00EB6254" w:rsidP="00E05843">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Физическое лицо - опекун несовершеннолетнего обращается через представителя, </w:t>
            </w:r>
            <w:r w:rsidR="00E05843" w:rsidRPr="00E05843">
              <w:rPr>
                <w:rFonts w:ascii="Times New Roman" w:hAnsi="Times New Roman" w:cs="Times New Roman"/>
                <w:sz w:val="20"/>
                <w:szCs w:val="20"/>
              </w:rPr>
              <w:t xml:space="preserve">право на исходный объект недвижимости не зарегистрировано в Едином государственном реестре недвижимости, согласие всех </w:t>
            </w:r>
            <w:r w:rsidR="00E05843" w:rsidRPr="00E05843">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E05843" w:rsidRPr="00E05843">
              <w:rPr>
                <w:rFonts w:ascii="Times New Roman" w:hAnsi="Times New Roman" w:cs="Times New Roman"/>
                <w:sz w:val="20"/>
                <w:szCs w:val="20"/>
              </w:rPr>
              <w:t xml:space="preserve"> не требуется</w:t>
            </w:r>
          </w:p>
        </w:tc>
        <w:tc>
          <w:tcPr>
            <w:tcW w:w="1560" w:type="dxa"/>
            <w:vMerge w:val="restart"/>
            <w:shd w:val="clear" w:color="FFFFFF" w:fill="FFFFFF"/>
          </w:tcPr>
          <w:p w14:paraId="589D0D0D"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А24</w:t>
            </w:r>
          </w:p>
        </w:tc>
      </w:tr>
      <w:tr w:rsidR="00EB6254" w:rsidRPr="00767F61" w14:paraId="7B04A3FA" w14:textId="77777777" w:rsidTr="000B0663">
        <w:trPr>
          <w:trHeight w:val="841"/>
        </w:trPr>
        <w:tc>
          <w:tcPr>
            <w:tcW w:w="1134" w:type="dxa"/>
            <w:vAlign w:val="center"/>
          </w:tcPr>
          <w:p w14:paraId="5E7E4B45" w14:textId="5DD59B7C" w:rsidR="00EB6254" w:rsidRPr="00767F61" w:rsidRDefault="00ED783B" w:rsidP="00531524">
            <w:pPr>
              <w:jc w:val="center"/>
              <w:rPr>
                <w:rFonts w:ascii="Times New Roman" w:hAnsi="Times New Roman" w:cs="Times New Roman"/>
                <w:sz w:val="20"/>
                <w:szCs w:val="20"/>
              </w:rPr>
            </w:pPr>
            <w:r>
              <w:rPr>
                <w:rFonts w:ascii="Times New Roman" w:hAnsi="Times New Roman" w:cs="Times New Roman"/>
                <w:sz w:val="20"/>
                <w:szCs w:val="20"/>
                <w:lang w:eastAsia="ru-RU"/>
              </w:rPr>
              <w:lastRenderedPageBreak/>
              <w:t>1.</w:t>
            </w:r>
            <w:r w:rsidR="00EB6254" w:rsidRPr="00767F61">
              <w:rPr>
                <w:rFonts w:ascii="Times New Roman" w:hAnsi="Times New Roman" w:cs="Times New Roman"/>
                <w:sz w:val="20"/>
                <w:szCs w:val="20"/>
              </w:rPr>
              <w:t>25.</w:t>
            </w:r>
          </w:p>
        </w:tc>
        <w:tc>
          <w:tcPr>
            <w:tcW w:w="7371" w:type="dxa"/>
          </w:tcPr>
          <w:p w14:paraId="2E1A89FB" w14:textId="08599969" w:rsidR="00EB6254" w:rsidRPr="00080131" w:rsidRDefault="00EB6254" w:rsidP="00080131">
            <w:pPr>
              <w:spacing w:after="0" w:line="240" w:lineRule="auto"/>
              <w:contextualSpacing/>
              <w:rPr>
                <w:rFonts w:ascii="Times New Roman" w:hAnsi="Times New Roman" w:cs="Times New Roman"/>
                <w:sz w:val="20"/>
                <w:szCs w:val="20"/>
              </w:rPr>
            </w:pPr>
            <w:r w:rsidRPr="00080131">
              <w:rPr>
                <w:rFonts w:ascii="Times New Roman" w:hAnsi="Times New Roman" w:cs="Times New Roman"/>
                <w:sz w:val="20"/>
                <w:szCs w:val="20"/>
              </w:rPr>
              <w:t xml:space="preserve">Лицо, действующее от имени юридического лица по доверенности, </w:t>
            </w:r>
            <w:r w:rsidR="00080131" w:rsidRPr="00080131">
              <w:rPr>
                <w:rFonts w:ascii="Times New Roman" w:hAnsi="Times New Roman" w:cs="Times New Roman"/>
                <w:sz w:val="20"/>
                <w:szCs w:val="20"/>
              </w:rPr>
              <w:t xml:space="preserve">право на исходный объект недвижимости зарегистрировано в Едином государственном реестре недвижимости, требуется согласие всех </w:t>
            </w:r>
            <w:r w:rsidR="00080131" w:rsidRPr="00080131">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tcPr>
          <w:p w14:paraId="4B2C3BF3"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А25</w:t>
            </w:r>
          </w:p>
        </w:tc>
      </w:tr>
      <w:tr w:rsidR="00EB6254" w:rsidRPr="00767F61" w14:paraId="7B148B85" w14:textId="77777777" w:rsidTr="000B0663">
        <w:trPr>
          <w:trHeight w:val="841"/>
        </w:trPr>
        <w:tc>
          <w:tcPr>
            <w:tcW w:w="1134" w:type="dxa"/>
            <w:vAlign w:val="center"/>
          </w:tcPr>
          <w:p w14:paraId="7C13B1B1" w14:textId="66BAC2FB" w:rsidR="00EB6254" w:rsidRPr="00767F61" w:rsidRDefault="00ED783B" w:rsidP="00531524">
            <w:pPr>
              <w:jc w:val="center"/>
              <w:rPr>
                <w:rFonts w:ascii="Times New Roman" w:hAnsi="Times New Roman" w:cs="Times New Roman"/>
                <w:sz w:val="20"/>
                <w:szCs w:val="20"/>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rPr>
              <w:t>26.</w:t>
            </w:r>
          </w:p>
        </w:tc>
        <w:tc>
          <w:tcPr>
            <w:tcW w:w="7371" w:type="dxa"/>
          </w:tcPr>
          <w:p w14:paraId="1A94C784" w14:textId="162B69AD" w:rsidR="00EB6254" w:rsidRPr="00080131" w:rsidRDefault="00EB6254" w:rsidP="00080131">
            <w:pPr>
              <w:spacing w:after="0" w:line="240" w:lineRule="auto"/>
              <w:contextualSpacing/>
              <w:rPr>
                <w:rFonts w:ascii="Times New Roman" w:hAnsi="Times New Roman" w:cs="Times New Roman"/>
                <w:sz w:val="20"/>
                <w:szCs w:val="20"/>
              </w:rPr>
            </w:pPr>
            <w:r w:rsidRPr="00080131">
              <w:rPr>
                <w:rFonts w:ascii="Times New Roman" w:hAnsi="Times New Roman" w:cs="Times New Roman"/>
                <w:sz w:val="20"/>
                <w:szCs w:val="20"/>
              </w:rPr>
              <w:t xml:space="preserve">Лицо, действующее от имени юридического лица по доверенности, </w:t>
            </w:r>
            <w:r w:rsidR="00080131" w:rsidRPr="00080131">
              <w:rPr>
                <w:rFonts w:ascii="Times New Roman" w:hAnsi="Times New Roman" w:cs="Times New Roman"/>
                <w:sz w:val="20"/>
                <w:szCs w:val="20"/>
              </w:rPr>
              <w:t xml:space="preserve">право на исходный объект недвижимости зарегистрировано в Едином государственном реестре недвижимости, согласие всех </w:t>
            </w:r>
            <w:r w:rsidR="00080131" w:rsidRPr="00080131">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080131" w:rsidRPr="00080131">
              <w:rPr>
                <w:rFonts w:ascii="Times New Roman" w:hAnsi="Times New Roman" w:cs="Times New Roman"/>
                <w:sz w:val="20"/>
                <w:szCs w:val="20"/>
              </w:rPr>
              <w:t xml:space="preserve"> не требуется</w:t>
            </w:r>
          </w:p>
        </w:tc>
        <w:tc>
          <w:tcPr>
            <w:tcW w:w="1560" w:type="dxa"/>
          </w:tcPr>
          <w:p w14:paraId="58B6E24D"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А26</w:t>
            </w:r>
          </w:p>
        </w:tc>
      </w:tr>
      <w:tr w:rsidR="00EB6254" w:rsidRPr="00767F61" w14:paraId="27EE13EE" w14:textId="77777777" w:rsidTr="000B0663">
        <w:trPr>
          <w:trHeight w:val="841"/>
        </w:trPr>
        <w:tc>
          <w:tcPr>
            <w:tcW w:w="1134" w:type="dxa"/>
            <w:vAlign w:val="center"/>
          </w:tcPr>
          <w:p w14:paraId="5E396E91" w14:textId="25D6F658" w:rsidR="00EB6254" w:rsidRPr="00767F61" w:rsidRDefault="00ED783B" w:rsidP="00531524">
            <w:pPr>
              <w:jc w:val="center"/>
              <w:rPr>
                <w:rFonts w:ascii="Times New Roman" w:hAnsi="Times New Roman" w:cs="Times New Roman"/>
                <w:sz w:val="20"/>
                <w:szCs w:val="20"/>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rPr>
              <w:t>27.</w:t>
            </w:r>
          </w:p>
        </w:tc>
        <w:tc>
          <w:tcPr>
            <w:tcW w:w="7371" w:type="dxa"/>
          </w:tcPr>
          <w:p w14:paraId="5C539740" w14:textId="1D7E7886" w:rsidR="00EB6254" w:rsidRPr="00767F61" w:rsidRDefault="00EB6254" w:rsidP="00080131">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Лицо, действующее от имени юридического лица по доверенности, </w:t>
            </w:r>
            <w:r w:rsidR="00080131" w:rsidRPr="00E05843">
              <w:rPr>
                <w:rFonts w:ascii="Times New Roman" w:hAnsi="Times New Roman" w:cs="Times New Roman"/>
                <w:sz w:val="20"/>
                <w:szCs w:val="20"/>
              </w:rPr>
              <w:t xml:space="preserve">право на исходный объект недвижимости не зарегистрировано в Едином государственном реестре недвижимости, требуется согласие всех </w:t>
            </w:r>
            <w:r w:rsidR="00080131" w:rsidRPr="00E05843">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tcPr>
          <w:p w14:paraId="0DDE65A5"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А27</w:t>
            </w:r>
          </w:p>
        </w:tc>
      </w:tr>
      <w:tr w:rsidR="00EB6254" w:rsidRPr="00767F61" w14:paraId="72E54956" w14:textId="77777777" w:rsidTr="000B0663">
        <w:trPr>
          <w:trHeight w:val="841"/>
        </w:trPr>
        <w:tc>
          <w:tcPr>
            <w:tcW w:w="1134" w:type="dxa"/>
            <w:vAlign w:val="center"/>
          </w:tcPr>
          <w:p w14:paraId="737F52A5" w14:textId="42B55BAB" w:rsidR="00EB6254" w:rsidRPr="00767F61" w:rsidRDefault="00ED783B" w:rsidP="00531524">
            <w:pPr>
              <w:jc w:val="center"/>
              <w:rPr>
                <w:rFonts w:ascii="Times New Roman" w:hAnsi="Times New Roman" w:cs="Times New Roman"/>
                <w:sz w:val="20"/>
                <w:szCs w:val="20"/>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rPr>
              <w:t>28.</w:t>
            </w:r>
          </w:p>
        </w:tc>
        <w:tc>
          <w:tcPr>
            <w:tcW w:w="7371" w:type="dxa"/>
          </w:tcPr>
          <w:p w14:paraId="76928531" w14:textId="6AD1856E" w:rsidR="00EB6254" w:rsidRPr="00767F61" w:rsidRDefault="00EB6254" w:rsidP="00080131">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Лицо, действующее от имени юридического лица по доверенности, </w:t>
            </w:r>
            <w:r w:rsidR="00080131" w:rsidRPr="00E05843">
              <w:rPr>
                <w:rFonts w:ascii="Times New Roman" w:hAnsi="Times New Roman" w:cs="Times New Roman"/>
                <w:sz w:val="20"/>
                <w:szCs w:val="20"/>
              </w:rPr>
              <w:t xml:space="preserve">право на исходный объект недвижимости не зарегистрировано в Едином государственном реестре недвижимости, согласие всех </w:t>
            </w:r>
            <w:r w:rsidR="00080131" w:rsidRPr="00E05843">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080131" w:rsidRPr="00E05843">
              <w:rPr>
                <w:rFonts w:ascii="Times New Roman" w:hAnsi="Times New Roman" w:cs="Times New Roman"/>
                <w:sz w:val="20"/>
                <w:szCs w:val="20"/>
              </w:rPr>
              <w:t xml:space="preserve"> не требуется</w:t>
            </w:r>
          </w:p>
        </w:tc>
        <w:tc>
          <w:tcPr>
            <w:tcW w:w="1560" w:type="dxa"/>
          </w:tcPr>
          <w:p w14:paraId="6E0C8F60"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А28</w:t>
            </w:r>
          </w:p>
        </w:tc>
      </w:tr>
      <w:tr w:rsidR="00EB6254" w:rsidRPr="00767F61" w14:paraId="6A755663" w14:textId="77777777" w:rsidTr="000B0663">
        <w:trPr>
          <w:trHeight w:val="841"/>
        </w:trPr>
        <w:tc>
          <w:tcPr>
            <w:tcW w:w="1134" w:type="dxa"/>
            <w:vAlign w:val="center"/>
          </w:tcPr>
          <w:p w14:paraId="613B64FF" w14:textId="428A96D2" w:rsidR="00EB6254" w:rsidRPr="00767F61" w:rsidRDefault="00ED783B" w:rsidP="00531524">
            <w:pPr>
              <w:jc w:val="center"/>
              <w:rPr>
                <w:rFonts w:ascii="Times New Roman" w:hAnsi="Times New Roman" w:cs="Times New Roman"/>
                <w:sz w:val="20"/>
                <w:szCs w:val="20"/>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rPr>
              <w:t>29.</w:t>
            </w:r>
          </w:p>
        </w:tc>
        <w:tc>
          <w:tcPr>
            <w:tcW w:w="7371" w:type="dxa"/>
          </w:tcPr>
          <w:p w14:paraId="3E9E751C" w14:textId="030E17ED" w:rsidR="00EB6254" w:rsidRPr="00767F61" w:rsidRDefault="00EB6254" w:rsidP="00080131">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Руководитель либо лицо, имеющее право действовать от имени юридического лица без доверенности, </w:t>
            </w:r>
            <w:r w:rsidR="00080131" w:rsidRPr="00080131">
              <w:rPr>
                <w:rFonts w:ascii="Times New Roman" w:hAnsi="Times New Roman" w:cs="Times New Roman"/>
                <w:sz w:val="20"/>
                <w:szCs w:val="20"/>
              </w:rPr>
              <w:t xml:space="preserve">право на исходный объект недвижимости зарегистрировано в Едином государственном реестре недвижимости, требуется согласие всех </w:t>
            </w:r>
            <w:r w:rsidR="00080131" w:rsidRPr="00080131">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tcPr>
          <w:p w14:paraId="5FFF9148"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А29</w:t>
            </w:r>
          </w:p>
        </w:tc>
      </w:tr>
      <w:tr w:rsidR="00EB6254" w:rsidRPr="00767F61" w14:paraId="224E9A74" w14:textId="77777777" w:rsidTr="000B0663">
        <w:trPr>
          <w:trHeight w:val="841"/>
        </w:trPr>
        <w:tc>
          <w:tcPr>
            <w:tcW w:w="1134" w:type="dxa"/>
            <w:vAlign w:val="center"/>
          </w:tcPr>
          <w:p w14:paraId="32800F00" w14:textId="59C8DF1D" w:rsidR="00EB6254" w:rsidRPr="00767F61" w:rsidRDefault="00ED783B" w:rsidP="00531524">
            <w:pPr>
              <w:jc w:val="center"/>
              <w:rPr>
                <w:rFonts w:ascii="Times New Roman" w:hAnsi="Times New Roman" w:cs="Times New Roman"/>
                <w:sz w:val="20"/>
                <w:szCs w:val="20"/>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rPr>
              <w:t>30.</w:t>
            </w:r>
          </w:p>
        </w:tc>
        <w:tc>
          <w:tcPr>
            <w:tcW w:w="7371" w:type="dxa"/>
          </w:tcPr>
          <w:p w14:paraId="75CC3037" w14:textId="67458BCE" w:rsidR="00EB6254" w:rsidRPr="00767F61" w:rsidRDefault="00EB6254" w:rsidP="00080131">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Руководитель либо лицо, имеющее право действовать от имени юридического лица без доверенности, </w:t>
            </w:r>
            <w:r w:rsidR="00080131" w:rsidRPr="00080131">
              <w:rPr>
                <w:rFonts w:ascii="Times New Roman" w:hAnsi="Times New Roman" w:cs="Times New Roman"/>
                <w:sz w:val="20"/>
                <w:szCs w:val="20"/>
              </w:rPr>
              <w:t xml:space="preserve">право на исходный объект недвижимости зарегистрировано в Едином государственном реестре недвижимости, согласие всех </w:t>
            </w:r>
            <w:r w:rsidR="00080131" w:rsidRPr="00080131">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080131" w:rsidRPr="00080131">
              <w:rPr>
                <w:rFonts w:ascii="Times New Roman" w:hAnsi="Times New Roman" w:cs="Times New Roman"/>
                <w:sz w:val="20"/>
                <w:szCs w:val="20"/>
              </w:rPr>
              <w:t xml:space="preserve"> не требуется</w:t>
            </w:r>
          </w:p>
        </w:tc>
        <w:tc>
          <w:tcPr>
            <w:tcW w:w="1560" w:type="dxa"/>
          </w:tcPr>
          <w:p w14:paraId="3562972E"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А30</w:t>
            </w:r>
          </w:p>
        </w:tc>
      </w:tr>
      <w:tr w:rsidR="00EB6254" w:rsidRPr="00767F61" w14:paraId="41F17E3D" w14:textId="77777777" w:rsidTr="000B0663">
        <w:trPr>
          <w:trHeight w:val="841"/>
        </w:trPr>
        <w:tc>
          <w:tcPr>
            <w:tcW w:w="1134" w:type="dxa"/>
            <w:vAlign w:val="center"/>
          </w:tcPr>
          <w:p w14:paraId="3C880658" w14:textId="0A2439CC" w:rsidR="00EB6254" w:rsidRPr="00767F61" w:rsidRDefault="00ED783B" w:rsidP="00531524">
            <w:pPr>
              <w:jc w:val="center"/>
              <w:rPr>
                <w:rFonts w:ascii="Times New Roman" w:hAnsi="Times New Roman" w:cs="Times New Roman"/>
                <w:sz w:val="20"/>
                <w:szCs w:val="20"/>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rPr>
              <w:t>31.</w:t>
            </w:r>
          </w:p>
        </w:tc>
        <w:tc>
          <w:tcPr>
            <w:tcW w:w="7371" w:type="dxa"/>
          </w:tcPr>
          <w:p w14:paraId="49682C45" w14:textId="75C236E8" w:rsidR="00EB6254" w:rsidRPr="00767F61" w:rsidRDefault="00EB6254" w:rsidP="00F83770">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Руководитель либо лицо, имеющее право действовать от имени юридического лица без доверенности, </w:t>
            </w:r>
            <w:r w:rsidR="00F83770" w:rsidRPr="00E05843">
              <w:rPr>
                <w:rFonts w:ascii="Times New Roman" w:hAnsi="Times New Roman" w:cs="Times New Roman"/>
                <w:sz w:val="20"/>
                <w:szCs w:val="20"/>
              </w:rPr>
              <w:t xml:space="preserve">право на исходный объект недвижимости не зарегистрировано в Едином государственном реестре недвижимости, требуется согласие всех </w:t>
            </w:r>
            <w:r w:rsidR="00F83770" w:rsidRPr="00E05843">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p>
        </w:tc>
        <w:tc>
          <w:tcPr>
            <w:tcW w:w="1560" w:type="dxa"/>
          </w:tcPr>
          <w:p w14:paraId="3C7725CA"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А31</w:t>
            </w:r>
          </w:p>
        </w:tc>
      </w:tr>
      <w:tr w:rsidR="00EB6254" w:rsidRPr="00767F61" w14:paraId="6C6813AC" w14:textId="77777777" w:rsidTr="000B0663">
        <w:trPr>
          <w:trHeight w:val="841"/>
        </w:trPr>
        <w:tc>
          <w:tcPr>
            <w:tcW w:w="1134" w:type="dxa"/>
            <w:vAlign w:val="center"/>
          </w:tcPr>
          <w:p w14:paraId="6884CB6A" w14:textId="2ACA0DEB" w:rsidR="00EB6254" w:rsidRPr="00767F61" w:rsidRDefault="00ED783B" w:rsidP="00531524">
            <w:pPr>
              <w:jc w:val="center"/>
              <w:rPr>
                <w:rFonts w:ascii="Times New Roman" w:hAnsi="Times New Roman" w:cs="Times New Roman"/>
                <w:sz w:val="20"/>
                <w:szCs w:val="20"/>
              </w:rPr>
            </w:pPr>
            <w:r>
              <w:rPr>
                <w:rFonts w:ascii="Times New Roman" w:hAnsi="Times New Roman" w:cs="Times New Roman"/>
                <w:sz w:val="20"/>
                <w:szCs w:val="20"/>
                <w:lang w:eastAsia="ru-RU"/>
              </w:rPr>
              <w:t>1.</w:t>
            </w:r>
            <w:r w:rsidR="00EB6254" w:rsidRPr="00767F61">
              <w:rPr>
                <w:rFonts w:ascii="Times New Roman" w:hAnsi="Times New Roman" w:cs="Times New Roman"/>
                <w:sz w:val="20"/>
                <w:szCs w:val="20"/>
              </w:rPr>
              <w:t>32.</w:t>
            </w:r>
          </w:p>
        </w:tc>
        <w:tc>
          <w:tcPr>
            <w:tcW w:w="7371" w:type="dxa"/>
          </w:tcPr>
          <w:p w14:paraId="497C98DE" w14:textId="1D98F223" w:rsidR="00EB6254" w:rsidRPr="00767F61" w:rsidRDefault="00EB6254" w:rsidP="00F83770">
            <w:pPr>
              <w:spacing w:after="0" w:line="240" w:lineRule="auto"/>
              <w:contextualSpacing/>
              <w:rPr>
                <w:rFonts w:ascii="Times New Roman" w:hAnsi="Times New Roman" w:cs="Times New Roman"/>
                <w:sz w:val="20"/>
                <w:szCs w:val="20"/>
              </w:rPr>
            </w:pPr>
            <w:r w:rsidRPr="00767F61">
              <w:rPr>
                <w:rFonts w:ascii="Times New Roman" w:hAnsi="Times New Roman" w:cs="Times New Roman"/>
                <w:sz w:val="20"/>
                <w:szCs w:val="20"/>
              </w:rPr>
              <w:t xml:space="preserve">Руководитель либо лицо, имеющее право действовать от имени юридического лица без доверенности, </w:t>
            </w:r>
            <w:r w:rsidR="00F83770" w:rsidRPr="00E05843">
              <w:rPr>
                <w:rFonts w:ascii="Times New Roman" w:hAnsi="Times New Roman" w:cs="Times New Roman"/>
                <w:sz w:val="20"/>
                <w:szCs w:val="20"/>
              </w:rPr>
              <w:t xml:space="preserve">право на исходный объект недвижимости не зарегистрировано в Едином государственном реестре недвижимости, согласие всех </w:t>
            </w:r>
            <w:r w:rsidR="00F83770" w:rsidRPr="00E05843">
              <w:rPr>
                <w:rFonts w:ascii="Times New Roman" w:eastAsia="Times New Roman" w:hAnsi="Times New Roman" w:cs="Times New Roman"/>
                <w:sz w:val="20"/>
                <w:szCs w:val="20"/>
                <w:lang w:eastAsia="ru-RU"/>
              </w:rPr>
              <w:t>собственников зданий, строений, сооружений, земельного участка, на котором планируется размещение информационной вывески</w:t>
            </w:r>
            <w:r w:rsidR="00F83770" w:rsidRPr="00E05843">
              <w:rPr>
                <w:rFonts w:ascii="Times New Roman" w:hAnsi="Times New Roman" w:cs="Times New Roman"/>
                <w:sz w:val="20"/>
                <w:szCs w:val="20"/>
              </w:rPr>
              <w:t xml:space="preserve"> не требуется</w:t>
            </w:r>
          </w:p>
        </w:tc>
        <w:tc>
          <w:tcPr>
            <w:tcW w:w="1560" w:type="dxa"/>
          </w:tcPr>
          <w:p w14:paraId="4C01640D" w14:textId="77777777" w:rsidR="00EB6254" w:rsidRPr="00767F61" w:rsidRDefault="00EB6254" w:rsidP="000B0663">
            <w:pPr>
              <w:jc w:val="center"/>
              <w:rPr>
                <w:rFonts w:ascii="Times New Roman" w:hAnsi="Times New Roman" w:cs="Times New Roman"/>
                <w:sz w:val="20"/>
                <w:szCs w:val="20"/>
              </w:rPr>
            </w:pPr>
            <w:r w:rsidRPr="00767F61">
              <w:rPr>
                <w:rFonts w:ascii="Times New Roman" w:hAnsi="Times New Roman" w:cs="Times New Roman"/>
                <w:sz w:val="20"/>
                <w:szCs w:val="20"/>
              </w:rPr>
              <w:t>А32</w:t>
            </w:r>
          </w:p>
        </w:tc>
      </w:tr>
      <w:tr w:rsidR="00C74F99" w:rsidRPr="00767F61" w14:paraId="3C0D475A" w14:textId="77777777" w:rsidTr="006124BC">
        <w:trPr>
          <w:trHeight w:val="215"/>
        </w:trPr>
        <w:tc>
          <w:tcPr>
            <w:tcW w:w="10065" w:type="dxa"/>
            <w:gridSpan w:val="3"/>
            <w:vAlign w:val="center"/>
          </w:tcPr>
          <w:p w14:paraId="76086B67" w14:textId="2484BCCD" w:rsidR="00C74F99" w:rsidRPr="00ED783B" w:rsidRDefault="00ED783B" w:rsidP="00151B8B">
            <w:pPr>
              <w:jc w:val="center"/>
              <w:rPr>
                <w:rFonts w:ascii="Times New Roman" w:hAnsi="Times New Roman" w:cs="Times New Roman"/>
                <w:i/>
                <w:iCs/>
                <w:sz w:val="20"/>
                <w:szCs w:val="20"/>
              </w:rPr>
            </w:pPr>
            <w:r w:rsidRPr="00ED783B">
              <w:rPr>
                <w:rFonts w:ascii="Times New Roman" w:hAnsi="Times New Roman" w:cs="Times New Roman"/>
                <w:b/>
                <w:bCs/>
                <w:i/>
                <w:iCs/>
                <w:color w:val="000000" w:themeColor="text1"/>
                <w:sz w:val="20"/>
                <w:szCs w:val="20"/>
              </w:rPr>
              <w:t>2</w:t>
            </w:r>
            <w:r w:rsidR="00C74F99" w:rsidRPr="00ED783B">
              <w:rPr>
                <w:rFonts w:ascii="Times New Roman" w:hAnsi="Times New Roman" w:cs="Times New Roman"/>
                <w:b/>
                <w:bCs/>
                <w:i/>
                <w:iCs/>
                <w:color w:val="000000" w:themeColor="text1"/>
                <w:sz w:val="20"/>
                <w:szCs w:val="20"/>
              </w:rPr>
              <w:t xml:space="preserve">. </w:t>
            </w:r>
            <w:r w:rsidRPr="00ED783B">
              <w:rPr>
                <w:rFonts w:ascii="Times New Roman" w:hAnsi="Times New Roman" w:cs="Times New Roman"/>
                <w:b/>
                <w:i/>
                <w:iCs/>
                <w:sz w:val="20"/>
                <w:szCs w:val="20"/>
              </w:rPr>
              <w:t>Исправление допущенных опечаток и ошибок</w:t>
            </w:r>
          </w:p>
        </w:tc>
      </w:tr>
      <w:tr w:rsidR="00150F45" w:rsidRPr="00767F61" w14:paraId="5A5DA293" w14:textId="77777777" w:rsidTr="00C74F99">
        <w:trPr>
          <w:trHeight w:val="215"/>
        </w:trPr>
        <w:tc>
          <w:tcPr>
            <w:tcW w:w="1134" w:type="dxa"/>
            <w:vAlign w:val="center"/>
          </w:tcPr>
          <w:p w14:paraId="6186532F" w14:textId="73FD7746" w:rsidR="00150F45" w:rsidRPr="00767F61" w:rsidRDefault="00150F45" w:rsidP="00150F45">
            <w:pPr>
              <w:jc w:val="center"/>
              <w:rPr>
                <w:rFonts w:ascii="Times New Roman" w:hAnsi="Times New Roman" w:cs="Times New Roman"/>
                <w:sz w:val="20"/>
                <w:szCs w:val="20"/>
              </w:rPr>
            </w:pPr>
            <w:r>
              <w:rPr>
                <w:rFonts w:ascii="Times New Roman" w:hAnsi="Times New Roman" w:cs="Times New Roman"/>
                <w:sz w:val="20"/>
                <w:szCs w:val="20"/>
              </w:rPr>
              <w:t>2.1.</w:t>
            </w:r>
          </w:p>
        </w:tc>
        <w:tc>
          <w:tcPr>
            <w:tcW w:w="7371" w:type="dxa"/>
          </w:tcPr>
          <w:p w14:paraId="793218F3" w14:textId="5771A058" w:rsidR="00150F45" w:rsidRPr="00150F45" w:rsidRDefault="00E254CA" w:rsidP="00150F45">
            <w:pPr>
              <w:spacing w:after="0" w:line="240" w:lineRule="auto"/>
              <w:contextualSpacing/>
              <w:rPr>
                <w:rFonts w:ascii="Times New Roman" w:hAnsi="Times New Roman" w:cs="Times New Roman"/>
                <w:sz w:val="20"/>
                <w:szCs w:val="20"/>
              </w:rPr>
            </w:pPr>
            <w:r>
              <w:rPr>
                <w:rFonts w:ascii="Times New Roman" w:hAnsi="Times New Roman" w:cs="Times New Roman"/>
                <w:sz w:val="20"/>
                <w:szCs w:val="20"/>
                <w:highlight w:val="white"/>
              </w:rPr>
              <w:t>Ф</w:t>
            </w:r>
            <w:r w:rsidR="00150F45" w:rsidRPr="00150F45">
              <w:rPr>
                <w:rFonts w:ascii="Times New Roman" w:hAnsi="Times New Roman" w:cs="Times New Roman"/>
                <w:sz w:val="20"/>
                <w:szCs w:val="20"/>
                <w:highlight w:val="white"/>
              </w:rPr>
              <w:t>изическое лицо, застройщик, обратилось лично</w:t>
            </w:r>
          </w:p>
        </w:tc>
        <w:tc>
          <w:tcPr>
            <w:tcW w:w="1560" w:type="dxa"/>
          </w:tcPr>
          <w:p w14:paraId="11F40B2E" w14:textId="30E6D30B" w:rsidR="00150F45" w:rsidRPr="00E254CA" w:rsidRDefault="00150F45" w:rsidP="00E254CA">
            <w:pPr>
              <w:spacing w:after="0" w:line="240" w:lineRule="auto"/>
              <w:jc w:val="center"/>
              <w:rPr>
                <w:rFonts w:ascii="Times New Roman" w:hAnsi="Times New Roman" w:cs="Times New Roman"/>
                <w:sz w:val="20"/>
                <w:szCs w:val="20"/>
              </w:rPr>
            </w:pPr>
            <w:r w:rsidRPr="00E254CA">
              <w:rPr>
                <w:rFonts w:ascii="Times New Roman" w:hAnsi="Times New Roman" w:cs="Times New Roman"/>
                <w:sz w:val="20"/>
                <w:szCs w:val="20"/>
              </w:rPr>
              <w:t>Б1</w:t>
            </w:r>
          </w:p>
        </w:tc>
      </w:tr>
      <w:tr w:rsidR="00150F45" w:rsidRPr="00767F61" w14:paraId="7E99D065" w14:textId="77777777" w:rsidTr="00C74F99">
        <w:trPr>
          <w:trHeight w:val="215"/>
        </w:trPr>
        <w:tc>
          <w:tcPr>
            <w:tcW w:w="1134" w:type="dxa"/>
            <w:vAlign w:val="center"/>
          </w:tcPr>
          <w:p w14:paraId="7C10ECF8" w14:textId="36BFCCDD" w:rsidR="00150F45" w:rsidRPr="00767F61" w:rsidRDefault="00E254CA" w:rsidP="00150F45">
            <w:pPr>
              <w:jc w:val="center"/>
              <w:rPr>
                <w:rFonts w:ascii="Times New Roman" w:hAnsi="Times New Roman" w:cs="Times New Roman"/>
                <w:sz w:val="20"/>
                <w:szCs w:val="20"/>
              </w:rPr>
            </w:pPr>
            <w:r>
              <w:rPr>
                <w:rFonts w:ascii="Times New Roman" w:hAnsi="Times New Roman" w:cs="Times New Roman"/>
                <w:sz w:val="20"/>
                <w:szCs w:val="20"/>
              </w:rPr>
              <w:t>2.2.</w:t>
            </w:r>
          </w:p>
        </w:tc>
        <w:tc>
          <w:tcPr>
            <w:tcW w:w="7371" w:type="dxa"/>
          </w:tcPr>
          <w:p w14:paraId="305FE639" w14:textId="3F8C767F" w:rsidR="00150F45" w:rsidRPr="00150F45" w:rsidRDefault="00E254CA" w:rsidP="00150F45">
            <w:pPr>
              <w:spacing w:after="0" w:line="240" w:lineRule="auto"/>
              <w:contextualSpacing/>
              <w:rPr>
                <w:rFonts w:ascii="Times New Roman" w:hAnsi="Times New Roman" w:cs="Times New Roman"/>
                <w:sz w:val="20"/>
                <w:szCs w:val="20"/>
              </w:rPr>
            </w:pPr>
            <w:r>
              <w:rPr>
                <w:rFonts w:ascii="Times New Roman" w:hAnsi="Times New Roman" w:cs="Times New Roman"/>
                <w:sz w:val="20"/>
                <w:szCs w:val="20"/>
                <w:highlight w:val="white"/>
              </w:rPr>
              <w:t>Ф</w:t>
            </w:r>
            <w:r w:rsidR="00150F45" w:rsidRPr="00150F45">
              <w:rPr>
                <w:rFonts w:ascii="Times New Roman" w:hAnsi="Times New Roman" w:cs="Times New Roman"/>
                <w:sz w:val="20"/>
                <w:szCs w:val="20"/>
                <w:highlight w:val="white"/>
              </w:rPr>
              <w:t>изическое лицо, застройщик, обратилось через представителя</w:t>
            </w:r>
          </w:p>
        </w:tc>
        <w:tc>
          <w:tcPr>
            <w:tcW w:w="1560" w:type="dxa"/>
          </w:tcPr>
          <w:p w14:paraId="6A0FE38F" w14:textId="223B11B5" w:rsidR="00150F45" w:rsidRPr="00E254CA" w:rsidRDefault="00150F45" w:rsidP="00E254CA">
            <w:pPr>
              <w:spacing w:after="0" w:line="240" w:lineRule="auto"/>
              <w:jc w:val="center"/>
              <w:rPr>
                <w:rFonts w:ascii="Times New Roman" w:hAnsi="Times New Roman" w:cs="Times New Roman"/>
                <w:sz w:val="20"/>
                <w:szCs w:val="20"/>
              </w:rPr>
            </w:pPr>
            <w:r w:rsidRPr="00E254CA">
              <w:rPr>
                <w:rFonts w:ascii="Times New Roman" w:hAnsi="Times New Roman" w:cs="Times New Roman"/>
                <w:sz w:val="20"/>
                <w:szCs w:val="20"/>
              </w:rPr>
              <w:t>Б2</w:t>
            </w:r>
          </w:p>
        </w:tc>
      </w:tr>
      <w:tr w:rsidR="00150F45" w:rsidRPr="00767F61" w14:paraId="09CB5517" w14:textId="77777777" w:rsidTr="00C74F99">
        <w:trPr>
          <w:trHeight w:val="215"/>
        </w:trPr>
        <w:tc>
          <w:tcPr>
            <w:tcW w:w="1134" w:type="dxa"/>
            <w:vAlign w:val="center"/>
          </w:tcPr>
          <w:p w14:paraId="6DDC9EA9" w14:textId="26B53069" w:rsidR="00150F45" w:rsidRPr="00767F61" w:rsidRDefault="00E254CA" w:rsidP="00150F45">
            <w:pPr>
              <w:jc w:val="center"/>
              <w:rPr>
                <w:rFonts w:ascii="Times New Roman" w:hAnsi="Times New Roman" w:cs="Times New Roman"/>
                <w:sz w:val="20"/>
                <w:szCs w:val="20"/>
              </w:rPr>
            </w:pPr>
            <w:r>
              <w:rPr>
                <w:rFonts w:ascii="Times New Roman" w:hAnsi="Times New Roman" w:cs="Times New Roman"/>
                <w:sz w:val="20"/>
                <w:szCs w:val="20"/>
              </w:rPr>
              <w:t>2.3.</w:t>
            </w:r>
          </w:p>
        </w:tc>
        <w:tc>
          <w:tcPr>
            <w:tcW w:w="7371" w:type="dxa"/>
          </w:tcPr>
          <w:p w14:paraId="43BFAFDB" w14:textId="53404F3E" w:rsidR="00150F45" w:rsidRPr="00150F45" w:rsidRDefault="00E254CA" w:rsidP="00150F45">
            <w:pPr>
              <w:spacing w:after="0" w:line="240" w:lineRule="auto"/>
              <w:contextualSpacing/>
              <w:rPr>
                <w:rFonts w:ascii="Times New Roman" w:hAnsi="Times New Roman" w:cs="Times New Roman"/>
                <w:sz w:val="20"/>
                <w:szCs w:val="20"/>
              </w:rPr>
            </w:pPr>
            <w:r>
              <w:rPr>
                <w:rFonts w:ascii="Times New Roman" w:hAnsi="Times New Roman" w:cs="Times New Roman"/>
                <w:sz w:val="20"/>
                <w:szCs w:val="20"/>
                <w:highlight w:val="white"/>
              </w:rPr>
              <w:t>Ф</w:t>
            </w:r>
            <w:r w:rsidR="00150F45" w:rsidRPr="00150F45">
              <w:rPr>
                <w:rFonts w:ascii="Times New Roman" w:hAnsi="Times New Roman" w:cs="Times New Roman"/>
                <w:sz w:val="20"/>
                <w:szCs w:val="20"/>
                <w:highlight w:val="white"/>
              </w:rPr>
              <w:t>изическое лицо - родитель несовершеннолетнего, застройщик, обратилось лично</w:t>
            </w:r>
          </w:p>
        </w:tc>
        <w:tc>
          <w:tcPr>
            <w:tcW w:w="1560" w:type="dxa"/>
          </w:tcPr>
          <w:p w14:paraId="2BCA4525" w14:textId="4F2315E2" w:rsidR="00150F45" w:rsidRPr="00E254CA" w:rsidRDefault="00150F45" w:rsidP="00E254CA">
            <w:pPr>
              <w:spacing w:after="0" w:line="240" w:lineRule="auto"/>
              <w:jc w:val="center"/>
              <w:rPr>
                <w:rFonts w:ascii="Times New Roman" w:hAnsi="Times New Roman" w:cs="Times New Roman"/>
                <w:sz w:val="20"/>
                <w:szCs w:val="20"/>
              </w:rPr>
            </w:pPr>
            <w:r w:rsidRPr="00E254CA">
              <w:rPr>
                <w:rFonts w:ascii="Times New Roman" w:hAnsi="Times New Roman" w:cs="Times New Roman"/>
                <w:sz w:val="20"/>
                <w:szCs w:val="20"/>
              </w:rPr>
              <w:t>Б3</w:t>
            </w:r>
          </w:p>
        </w:tc>
      </w:tr>
      <w:tr w:rsidR="00150F45" w:rsidRPr="00767F61" w14:paraId="3900DC61" w14:textId="77777777" w:rsidTr="00C74F99">
        <w:trPr>
          <w:trHeight w:val="215"/>
        </w:trPr>
        <w:tc>
          <w:tcPr>
            <w:tcW w:w="1134" w:type="dxa"/>
            <w:vAlign w:val="center"/>
          </w:tcPr>
          <w:p w14:paraId="30B22704" w14:textId="44400407" w:rsidR="00150F45" w:rsidRPr="00767F61" w:rsidRDefault="00E254CA" w:rsidP="00150F45">
            <w:pPr>
              <w:jc w:val="center"/>
              <w:rPr>
                <w:rFonts w:ascii="Times New Roman" w:hAnsi="Times New Roman" w:cs="Times New Roman"/>
                <w:sz w:val="20"/>
                <w:szCs w:val="20"/>
              </w:rPr>
            </w:pPr>
            <w:r>
              <w:rPr>
                <w:rFonts w:ascii="Times New Roman" w:hAnsi="Times New Roman" w:cs="Times New Roman"/>
                <w:sz w:val="20"/>
                <w:szCs w:val="20"/>
              </w:rPr>
              <w:t>2.4.</w:t>
            </w:r>
          </w:p>
        </w:tc>
        <w:tc>
          <w:tcPr>
            <w:tcW w:w="7371" w:type="dxa"/>
          </w:tcPr>
          <w:p w14:paraId="3D8F8E1C" w14:textId="04E7359B" w:rsidR="00150F45" w:rsidRPr="00150F45" w:rsidRDefault="00E254CA" w:rsidP="00150F45">
            <w:pPr>
              <w:spacing w:after="0" w:line="240" w:lineRule="auto"/>
              <w:contextualSpacing/>
              <w:rPr>
                <w:rFonts w:ascii="Times New Roman" w:hAnsi="Times New Roman" w:cs="Times New Roman"/>
                <w:sz w:val="20"/>
                <w:szCs w:val="20"/>
              </w:rPr>
            </w:pPr>
            <w:r>
              <w:rPr>
                <w:rFonts w:ascii="Times New Roman" w:hAnsi="Times New Roman" w:cs="Times New Roman"/>
                <w:sz w:val="20"/>
                <w:szCs w:val="20"/>
                <w:highlight w:val="white"/>
              </w:rPr>
              <w:t>Ф</w:t>
            </w:r>
            <w:r w:rsidR="00150F45" w:rsidRPr="00150F45">
              <w:rPr>
                <w:rFonts w:ascii="Times New Roman" w:hAnsi="Times New Roman" w:cs="Times New Roman"/>
                <w:sz w:val="20"/>
                <w:szCs w:val="20"/>
                <w:highlight w:val="white"/>
              </w:rPr>
              <w:t>изическое лицо - родитель несовершеннолетнего, застройщик, обратилось через представителя</w:t>
            </w:r>
          </w:p>
        </w:tc>
        <w:tc>
          <w:tcPr>
            <w:tcW w:w="1560" w:type="dxa"/>
          </w:tcPr>
          <w:p w14:paraId="474B90DA" w14:textId="100B63BC" w:rsidR="00150F45" w:rsidRPr="00E254CA" w:rsidRDefault="00150F45" w:rsidP="00E254CA">
            <w:pPr>
              <w:spacing w:after="0" w:line="240" w:lineRule="auto"/>
              <w:jc w:val="center"/>
              <w:rPr>
                <w:rFonts w:ascii="Times New Roman" w:hAnsi="Times New Roman" w:cs="Times New Roman"/>
                <w:sz w:val="20"/>
                <w:szCs w:val="20"/>
              </w:rPr>
            </w:pPr>
            <w:r w:rsidRPr="00E254CA">
              <w:rPr>
                <w:rFonts w:ascii="Times New Roman" w:hAnsi="Times New Roman" w:cs="Times New Roman"/>
                <w:sz w:val="20"/>
                <w:szCs w:val="20"/>
              </w:rPr>
              <w:t>Б4</w:t>
            </w:r>
          </w:p>
        </w:tc>
      </w:tr>
      <w:tr w:rsidR="00150F45" w:rsidRPr="00767F61" w14:paraId="06EE2C15" w14:textId="77777777" w:rsidTr="00C74F99">
        <w:trPr>
          <w:trHeight w:val="215"/>
        </w:trPr>
        <w:tc>
          <w:tcPr>
            <w:tcW w:w="1134" w:type="dxa"/>
            <w:vAlign w:val="center"/>
          </w:tcPr>
          <w:p w14:paraId="71133F44" w14:textId="1386D53B" w:rsidR="00150F45" w:rsidRPr="00767F61" w:rsidRDefault="00E254CA" w:rsidP="00150F45">
            <w:pPr>
              <w:jc w:val="center"/>
              <w:rPr>
                <w:rFonts w:ascii="Times New Roman" w:hAnsi="Times New Roman" w:cs="Times New Roman"/>
                <w:sz w:val="20"/>
                <w:szCs w:val="20"/>
              </w:rPr>
            </w:pPr>
            <w:r>
              <w:rPr>
                <w:rFonts w:ascii="Times New Roman" w:hAnsi="Times New Roman" w:cs="Times New Roman"/>
                <w:sz w:val="20"/>
                <w:szCs w:val="20"/>
              </w:rPr>
              <w:t>2.5.</w:t>
            </w:r>
          </w:p>
        </w:tc>
        <w:tc>
          <w:tcPr>
            <w:tcW w:w="7371" w:type="dxa"/>
          </w:tcPr>
          <w:p w14:paraId="0A6EFF3B" w14:textId="64C1B329" w:rsidR="00150F45" w:rsidRPr="00150F45" w:rsidRDefault="00E254CA" w:rsidP="00150F45">
            <w:pPr>
              <w:spacing w:after="0" w:line="240" w:lineRule="auto"/>
              <w:contextualSpacing/>
              <w:rPr>
                <w:rFonts w:ascii="Times New Roman" w:hAnsi="Times New Roman" w:cs="Times New Roman"/>
                <w:sz w:val="20"/>
                <w:szCs w:val="20"/>
              </w:rPr>
            </w:pPr>
            <w:r>
              <w:rPr>
                <w:rFonts w:ascii="Times New Roman" w:hAnsi="Times New Roman" w:cs="Times New Roman"/>
                <w:sz w:val="20"/>
                <w:szCs w:val="20"/>
                <w:highlight w:val="white"/>
              </w:rPr>
              <w:t>Ф</w:t>
            </w:r>
            <w:r w:rsidR="00150F45" w:rsidRPr="00150F45">
              <w:rPr>
                <w:rFonts w:ascii="Times New Roman" w:hAnsi="Times New Roman" w:cs="Times New Roman"/>
                <w:sz w:val="20"/>
                <w:szCs w:val="20"/>
                <w:highlight w:val="white"/>
              </w:rPr>
              <w:t>изическое лицо - опекун несовершеннолетнего, застройщик, обратилось лично</w:t>
            </w:r>
          </w:p>
        </w:tc>
        <w:tc>
          <w:tcPr>
            <w:tcW w:w="1560" w:type="dxa"/>
          </w:tcPr>
          <w:p w14:paraId="5F4220B8" w14:textId="1FFDD49A" w:rsidR="00150F45" w:rsidRPr="00E254CA" w:rsidRDefault="00150F45" w:rsidP="00E254CA">
            <w:pPr>
              <w:spacing w:after="0" w:line="240" w:lineRule="auto"/>
              <w:jc w:val="center"/>
              <w:rPr>
                <w:rFonts w:ascii="Times New Roman" w:hAnsi="Times New Roman" w:cs="Times New Roman"/>
                <w:sz w:val="20"/>
                <w:szCs w:val="20"/>
              </w:rPr>
            </w:pPr>
            <w:r w:rsidRPr="00E254CA">
              <w:rPr>
                <w:rFonts w:ascii="Times New Roman" w:hAnsi="Times New Roman" w:cs="Times New Roman"/>
                <w:sz w:val="20"/>
                <w:szCs w:val="20"/>
              </w:rPr>
              <w:t>Б5</w:t>
            </w:r>
          </w:p>
        </w:tc>
      </w:tr>
      <w:tr w:rsidR="00150F45" w:rsidRPr="00767F61" w14:paraId="3E67922E" w14:textId="77777777" w:rsidTr="00C74F99">
        <w:trPr>
          <w:trHeight w:val="215"/>
        </w:trPr>
        <w:tc>
          <w:tcPr>
            <w:tcW w:w="1134" w:type="dxa"/>
            <w:vAlign w:val="center"/>
          </w:tcPr>
          <w:p w14:paraId="7A1DD10E" w14:textId="1C327938" w:rsidR="00150F45" w:rsidRPr="00767F61" w:rsidRDefault="00E254CA" w:rsidP="00150F45">
            <w:pPr>
              <w:jc w:val="center"/>
              <w:rPr>
                <w:rFonts w:ascii="Times New Roman" w:hAnsi="Times New Roman" w:cs="Times New Roman"/>
                <w:sz w:val="20"/>
                <w:szCs w:val="20"/>
              </w:rPr>
            </w:pPr>
            <w:r>
              <w:rPr>
                <w:rFonts w:ascii="Times New Roman" w:hAnsi="Times New Roman" w:cs="Times New Roman"/>
                <w:sz w:val="20"/>
                <w:szCs w:val="20"/>
              </w:rPr>
              <w:t>2.6.</w:t>
            </w:r>
          </w:p>
        </w:tc>
        <w:tc>
          <w:tcPr>
            <w:tcW w:w="7371" w:type="dxa"/>
          </w:tcPr>
          <w:p w14:paraId="64EA0576" w14:textId="71697C24" w:rsidR="00150F45" w:rsidRPr="00150F45" w:rsidRDefault="00E254CA" w:rsidP="00150F45">
            <w:pPr>
              <w:spacing w:after="0" w:line="240" w:lineRule="auto"/>
              <w:contextualSpacing/>
              <w:rPr>
                <w:rFonts w:ascii="Times New Roman" w:hAnsi="Times New Roman" w:cs="Times New Roman"/>
                <w:sz w:val="20"/>
                <w:szCs w:val="20"/>
              </w:rPr>
            </w:pPr>
            <w:r>
              <w:rPr>
                <w:rFonts w:ascii="Times New Roman" w:hAnsi="Times New Roman" w:cs="Times New Roman"/>
                <w:sz w:val="20"/>
                <w:szCs w:val="20"/>
                <w:highlight w:val="white"/>
              </w:rPr>
              <w:t>Ф</w:t>
            </w:r>
            <w:r w:rsidR="00150F45" w:rsidRPr="00150F45">
              <w:rPr>
                <w:rFonts w:ascii="Times New Roman" w:hAnsi="Times New Roman" w:cs="Times New Roman"/>
                <w:sz w:val="20"/>
                <w:szCs w:val="20"/>
                <w:highlight w:val="white"/>
              </w:rPr>
              <w:t>изическое лицо - опекун несовершеннолетнего, застройщик, обратилось через представителя</w:t>
            </w:r>
          </w:p>
        </w:tc>
        <w:tc>
          <w:tcPr>
            <w:tcW w:w="1560" w:type="dxa"/>
          </w:tcPr>
          <w:p w14:paraId="00E077FB" w14:textId="67D1DF5A" w:rsidR="00150F45" w:rsidRPr="00E254CA" w:rsidRDefault="00150F45" w:rsidP="00E254CA">
            <w:pPr>
              <w:spacing w:after="0" w:line="240" w:lineRule="auto"/>
              <w:jc w:val="center"/>
              <w:rPr>
                <w:rFonts w:ascii="Times New Roman" w:hAnsi="Times New Roman" w:cs="Times New Roman"/>
                <w:sz w:val="20"/>
                <w:szCs w:val="20"/>
              </w:rPr>
            </w:pPr>
            <w:r w:rsidRPr="00E254CA">
              <w:rPr>
                <w:rFonts w:ascii="Times New Roman" w:hAnsi="Times New Roman" w:cs="Times New Roman"/>
                <w:sz w:val="20"/>
                <w:szCs w:val="20"/>
              </w:rPr>
              <w:t>Б6</w:t>
            </w:r>
          </w:p>
        </w:tc>
      </w:tr>
      <w:tr w:rsidR="00150F45" w:rsidRPr="00767F61" w14:paraId="066CCD0C" w14:textId="77777777" w:rsidTr="00E254CA">
        <w:trPr>
          <w:trHeight w:val="149"/>
        </w:trPr>
        <w:tc>
          <w:tcPr>
            <w:tcW w:w="1134" w:type="dxa"/>
            <w:vAlign w:val="center"/>
          </w:tcPr>
          <w:p w14:paraId="265FB8D1" w14:textId="78BA75E4" w:rsidR="00150F45" w:rsidRPr="00767F61" w:rsidRDefault="00E254CA" w:rsidP="00150F45">
            <w:pPr>
              <w:jc w:val="center"/>
              <w:rPr>
                <w:rFonts w:ascii="Times New Roman" w:hAnsi="Times New Roman" w:cs="Times New Roman"/>
                <w:sz w:val="20"/>
                <w:szCs w:val="20"/>
              </w:rPr>
            </w:pPr>
            <w:r>
              <w:rPr>
                <w:rFonts w:ascii="Times New Roman" w:hAnsi="Times New Roman" w:cs="Times New Roman"/>
                <w:sz w:val="20"/>
                <w:szCs w:val="20"/>
              </w:rPr>
              <w:t>2.7.</w:t>
            </w:r>
          </w:p>
        </w:tc>
        <w:tc>
          <w:tcPr>
            <w:tcW w:w="7371" w:type="dxa"/>
          </w:tcPr>
          <w:p w14:paraId="41420184" w14:textId="72FC2C19" w:rsidR="00150F45" w:rsidRPr="00E254CA" w:rsidRDefault="00E254CA" w:rsidP="00150F45">
            <w:pPr>
              <w:spacing w:after="0" w:line="240" w:lineRule="auto"/>
              <w:contextualSpacing/>
              <w:rPr>
                <w:rFonts w:ascii="Times New Roman" w:hAnsi="Times New Roman" w:cs="Times New Roman"/>
                <w:sz w:val="20"/>
                <w:szCs w:val="20"/>
              </w:rPr>
            </w:pPr>
            <w:r w:rsidRPr="00E254CA">
              <w:rPr>
                <w:rFonts w:ascii="Times New Roman" w:hAnsi="Times New Roman" w:cs="Times New Roman"/>
                <w:sz w:val="20"/>
                <w:szCs w:val="20"/>
              </w:rPr>
              <w:t xml:space="preserve">Лицо, действующее от имени юридического лица по доверенности </w:t>
            </w:r>
          </w:p>
        </w:tc>
        <w:tc>
          <w:tcPr>
            <w:tcW w:w="1560" w:type="dxa"/>
          </w:tcPr>
          <w:p w14:paraId="1C410BC2" w14:textId="79725D81" w:rsidR="00150F45" w:rsidRPr="00E254CA" w:rsidRDefault="00150F45" w:rsidP="00E254CA">
            <w:pPr>
              <w:spacing w:after="0" w:line="240" w:lineRule="auto"/>
              <w:jc w:val="center"/>
              <w:rPr>
                <w:rFonts w:ascii="Times New Roman" w:hAnsi="Times New Roman" w:cs="Times New Roman"/>
                <w:sz w:val="20"/>
                <w:szCs w:val="20"/>
              </w:rPr>
            </w:pPr>
            <w:r w:rsidRPr="00E254CA">
              <w:rPr>
                <w:rFonts w:ascii="Times New Roman" w:hAnsi="Times New Roman" w:cs="Times New Roman"/>
                <w:sz w:val="20"/>
                <w:szCs w:val="20"/>
              </w:rPr>
              <w:t>Б7</w:t>
            </w:r>
          </w:p>
        </w:tc>
      </w:tr>
      <w:tr w:rsidR="00150F45" w:rsidRPr="00767F61" w14:paraId="1D43C568" w14:textId="77777777" w:rsidTr="00C74F99">
        <w:trPr>
          <w:trHeight w:val="215"/>
        </w:trPr>
        <w:tc>
          <w:tcPr>
            <w:tcW w:w="1134" w:type="dxa"/>
            <w:vAlign w:val="center"/>
          </w:tcPr>
          <w:p w14:paraId="512A4EBF" w14:textId="05FAB959" w:rsidR="00150F45" w:rsidRPr="00767F61" w:rsidRDefault="00E254CA" w:rsidP="00150F45">
            <w:pPr>
              <w:jc w:val="center"/>
              <w:rPr>
                <w:rFonts w:ascii="Times New Roman" w:hAnsi="Times New Roman" w:cs="Times New Roman"/>
                <w:sz w:val="20"/>
                <w:szCs w:val="20"/>
              </w:rPr>
            </w:pPr>
            <w:r>
              <w:rPr>
                <w:rFonts w:ascii="Times New Roman" w:hAnsi="Times New Roman" w:cs="Times New Roman"/>
                <w:sz w:val="20"/>
                <w:szCs w:val="20"/>
              </w:rPr>
              <w:t>2.8.</w:t>
            </w:r>
          </w:p>
        </w:tc>
        <w:tc>
          <w:tcPr>
            <w:tcW w:w="7371" w:type="dxa"/>
          </w:tcPr>
          <w:p w14:paraId="5F1BDCF0" w14:textId="200A2CC9" w:rsidR="00150F45" w:rsidRPr="00E254CA" w:rsidRDefault="00E254CA" w:rsidP="00150F45">
            <w:pPr>
              <w:spacing w:after="0" w:line="240" w:lineRule="auto"/>
              <w:contextualSpacing/>
              <w:rPr>
                <w:rFonts w:ascii="Times New Roman" w:hAnsi="Times New Roman" w:cs="Times New Roman"/>
                <w:sz w:val="20"/>
                <w:szCs w:val="20"/>
                <w:highlight w:val="white"/>
              </w:rPr>
            </w:pPr>
            <w:r w:rsidRPr="00E254CA">
              <w:rPr>
                <w:rFonts w:ascii="Times New Roman" w:hAnsi="Times New Roman" w:cs="Times New Roman"/>
                <w:sz w:val="20"/>
                <w:szCs w:val="20"/>
              </w:rPr>
              <w:t>Руководитель либо лицо, имеющее право действовать от имени юридического лица без доверенности</w:t>
            </w:r>
          </w:p>
        </w:tc>
        <w:tc>
          <w:tcPr>
            <w:tcW w:w="1560" w:type="dxa"/>
          </w:tcPr>
          <w:p w14:paraId="4AF7BE13" w14:textId="337A0797" w:rsidR="00150F45" w:rsidRPr="00E254CA" w:rsidRDefault="00150F45" w:rsidP="00E254CA">
            <w:pPr>
              <w:spacing w:after="0" w:line="240" w:lineRule="auto"/>
              <w:jc w:val="center"/>
              <w:rPr>
                <w:rFonts w:ascii="Times New Roman" w:hAnsi="Times New Roman" w:cs="Times New Roman"/>
                <w:sz w:val="20"/>
                <w:szCs w:val="20"/>
              </w:rPr>
            </w:pPr>
            <w:r w:rsidRPr="00E254CA">
              <w:rPr>
                <w:rFonts w:ascii="Times New Roman" w:hAnsi="Times New Roman" w:cs="Times New Roman"/>
                <w:sz w:val="20"/>
                <w:szCs w:val="20"/>
              </w:rPr>
              <w:t>Б8</w:t>
            </w:r>
          </w:p>
        </w:tc>
      </w:tr>
      <w:tr w:rsidR="003B3491" w:rsidRPr="00767F61" w14:paraId="2D4E62B7" w14:textId="77777777" w:rsidTr="00BC49CA">
        <w:trPr>
          <w:trHeight w:val="215"/>
        </w:trPr>
        <w:tc>
          <w:tcPr>
            <w:tcW w:w="10065" w:type="dxa"/>
            <w:gridSpan w:val="3"/>
            <w:vAlign w:val="center"/>
          </w:tcPr>
          <w:p w14:paraId="79076F86" w14:textId="415B7AB4" w:rsidR="005954B4" w:rsidRPr="003B3491" w:rsidRDefault="003B3491" w:rsidP="003B3491">
            <w:pPr>
              <w:autoSpaceDE w:val="0"/>
              <w:spacing w:after="0" w:line="240" w:lineRule="auto"/>
              <w:ind w:firstLine="567"/>
              <w:jc w:val="center"/>
              <w:rPr>
                <w:rFonts w:ascii="Times New Roman" w:hAnsi="Times New Roman" w:cs="Times New Roman"/>
                <w:b/>
                <w:i/>
                <w:iCs/>
                <w:color w:val="000000"/>
                <w:sz w:val="20"/>
                <w:szCs w:val="20"/>
              </w:rPr>
            </w:pPr>
            <w:r>
              <w:rPr>
                <w:rFonts w:ascii="Times New Roman" w:hAnsi="Times New Roman" w:cs="Times New Roman"/>
                <w:b/>
                <w:i/>
                <w:iCs/>
                <w:color w:val="000000"/>
                <w:sz w:val="20"/>
                <w:szCs w:val="20"/>
              </w:rPr>
              <w:t>3. В</w:t>
            </w:r>
            <w:r w:rsidRPr="003B3491">
              <w:rPr>
                <w:rFonts w:ascii="Times New Roman" w:hAnsi="Times New Roman" w:cs="Times New Roman"/>
                <w:b/>
                <w:i/>
                <w:iCs/>
                <w:color w:val="000000"/>
                <w:sz w:val="20"/>
                <w:szCs w:val="20"/>
              </w:rPr>
              <w:t>ыдач</w:t>
            </w:r>
            <w:r>
              <w:rPr>
                <w:rFonts w:ascii="Times New Roman" w:hAnsi="Times New Roman" w:cs="Times New Roman"/>
                <w:b/>
                <w:i/>
                <w:iCs/>
                <w:color w:val="000000"/>
                <w:sz w:val="20"/>
                <w:szCs w:val="20"/>
              </w:rPr>
              <w:t>а</w:t>
            </w:r>
            <w:r w:rsidRPr="003B3491">
              <w:rPr>
                <w:rFonts w:ascii="Times New Roman" w:hAnsi="Times New Roman" w:cs="Times New Roman"/>
                <w:b/>
                <w:i/>
                <w:iCs/>
                <w:color w:val="000000"/>
                <w:sz w:val="20"/>
                <w:szCs w:val="20"/>
              </w:rPr>
              <w:t xml:space="preserve"> копии согласования </w:t>
            </w:r>
            <w:r w:rsidR="005954B4" w:rsidRPr="00341853">
              <w:rPr>
                <w:rFonts w:ascii="Times New Roman" w:hAnsi="Times New Roman" w:cs="Times New Roman"/>
                <w:b/>
                <w:bCs/>
                <w:i/>
                <w:iCs/>
                <w:color w:val="000000" w:themeColor="text1"/>
                <w:sz w:val="20"/>
                <w:szCs w:val="20"/>
              </w:rPr>
              <w:t xml:space="preserve">на размещение информационной </w:t>
            </w:r>
            <w:r w:rsidR="005954B4" w:rsidRPr="00341853">
              <w:rPr>
                <w:rFonts w:ascii="Times New Roman" w:hAnsi="Times New Roman" w:cs="Times New Roman"/>
                <w:b/>
                <w:i/>
                <w:iCs/>
                <w:sz w:val="20"/>
                <w:szCs w:val="20"/>
              </w:rPr>
              <w:t>вывески, согласование дизайн-проекта размещения вывески</w:t>
            </w:r>
            <w:r w:rsidR="005954B4" w:rsidRPr="003B3491">
              <w:rPr>
                <w:rFonts w:ascii="Times New Roman" w:hAnsi="Times New Roman" w:cs="Times New Roman"/>
                <w:b/>
                <w:i/>
                <w:iCs/>
                <w:color w:val="000000"/>
                <w:sz w:val="20"/>
                <w:szCs w:val="20"/>
              </w:rPr>
              <w:t xml:space="preserve"> </w:t>
            </w:r>
          </w:p>
        </w:tc>
      </w:tr>
      <w:tr w:rsidR="005954B4" w:rsidRPr="00767F61" w14:paraId="3C75ACA3" w14:textId="77777777" w:rsidTr="00C74F99">
        <w:trPr>
          <w:trHeight w:val="215"/>
        </w:trPr>
        <w:tc>
          <w:tcPr>
            <w:tcW w:w="1134" w:type="dxa"/>
            <w:vAlign w:val="center"/>
          </w:tcPr>
          <w:p w14:paraId="581006A0" w14:textId="44AA95A4"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3.1.</w:t>
            </w:r>
          </w:p>
        </w:tc>
        <w:tc>
          <w:tcPr>
            <w:tcW w:w="7371" w:type="dxa"/>
          </w:tcPr>
          <w:p w14:paraId="79DB0C87" w14:textId="38AA4C88" w:rsidR="005954B4" w:rsidRPr="0088247F" w:rsidRDefault="005954B4" w:rsidP="005954B4">
            <w:pPr>
              <w:spacing w:after="0" w:line="240" w:lineRule="auto"/>
              <w:contextualSpacing/>
              <w:rPr>
                <w:highlight w:val="white"/>
              </w:rPr>
            </w:pPr>
            <w:r>
              <w:rPr>
                <w:rFonts w:ascii="Times New Roman" w:hAnsi="Times New Roman" w:cs="Times New Roman"/>
                <w:sz w:val="20"/>
                <w:szCs w:val="20"/>
                <w:highlight w:val="white"/>
              </w:rPr>
              <w:t>Ф</w:t>
            </w:r>
            <w:r w:rsidRPr="00150F45">
              <w:rPr>
                <w:rFonts w:ascii="Times New Roman" w:hAnsi="Times New Roman" w:cs="Times New Roman"/>
                <w:sz w:val="20"/>
                <w:szCs w:val="20"/>
                <w:highlight w:val="white"/>
              </w:rPr>
              <w:t>изическое лицо, застройщик, обратилось лично</w:t>
            </w:r>
          </w:p>
        </w:tc>
        <w:tc>
          <w:tcPr>
            <w:tcW w:w="1560" w:type="dxa"/>
          </w:tcPr>
          <w:p w14:paraId="637C8E8D" w14:textId="456FE0B5"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В</w:t>
            </w:r>
            <w:r w:rsidRPr="00E254CA">
              <w:rPr>
                <w:rFonts w:ascii="Times New Roman" w:hAnsi="Times New Roman" w:cs="Times New Roman"/>
                <w:sz w:val="20"/>
                <w:szCs w:val="20"/>
              </w:rPr>
              <w:t>1</w:t>
            </w:r>
          </w:p>
        </w:tc>
      </w:tr>
      <w:tr w:rsidR="005954B4" w:rsidRPr="00767F61" w14:paraId="24A9A5C4" w14:textId="77777777" w:rsidTr="00C74F99">
        <w:trPr>
          <w:trHeight w:val="215"/>
        </w:trPr>
        <w:tc>
          <w:tcPr>
            <w:tcW w:w="1134" w:type="dxa"/>
            <w:vAlign w:val="center"/>
          </w:tcPr>
          <w:p w14:paraId="03A1A03B" w14:textId="0A4976C1"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3.2.</w:t>
            </w:r>
          </w:p>
        </w:tc>
        <w:tc>
          <w:tcPr>
            <w:tcW w:w="7371" w:type="dxa"/>
          </w:tcPr>
          <w:p w14:paraId="6A8C9F4B" w14:textId="1AE829FD" w:rsidR="005954B4" w:rsidRPr="0088247F" w:rsidRDefault="005954B4" w:rsidP="005954B4">
            <w:pPr>
              <w:spacing w:after="0" w:line="240" w:lineRule="auto"/>
              <w:contextualSpacing/>
              <w:rPr>
                <w:highlight w:val="white"/>
              </w:rPr>
            </w:pPr>
            <w:r>
              <w:rPr>
                <w:rFonts w:ascii="Times New Roman" w:hAnsi="Times New Roman" w:cs="Times New Roman"/>
                <w:sz w:val="20"/>
                <w:szCs w:val="20"/>
                <w:highlight w:val="white"/>
              </w:rPr>
              <w:t>Ф</w:t>
            </w:r>
            <w:r w:rsidRPr="00150F45">
              <w:rPr>
                <w:rFonts w:ascii="Times New Roman" w:hAnsi="Times New Roman" w:cs="Times New Roman"/>
                <w:sz w:val="20"/>
                <w:szCs w:val="20"/>
                <w:highlight w:val="white"/>
              </w:rPr>
              <w:t>изическое лицо, застройщик, обратилось через представителя</w:t>
            </w:r>
          </w:p>
        </w:tc>
        <w:tc>
          <w:tcPr>
            <w:tcW w:w="1560" w:type="dxa"/>
          </w:tcPr>
          <w:p w14:paraId="2FC7F25D" w14:textId="278D8E98"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В</w:t>
            </w:r>
            <w:r w:rsidRPr="00E254CA">
              <w:rPr>
                <w:rFonts w:ascii="Times New Roman" w:hAnsi="Times New Roman" w:cs="Times New Roman"/>
                <w:sz w:val="20"/>
                <w:szCs w:val="20"/>
              </w:rPr>
              <w:t>2</w:t>
            </w:r>
          </w:p>
        </w:tc>
      </w:tr>
      <w:tr w:rsidR="005954B4" w:rsidRPr="00767F61" w14:paraId="6BF652C1" w14:textId="77777777" w:rsidTr="00C74F99">
        <w:trPr>
          <w:trHeight w:val="215"/>
        </w:trPr>
        <w:tc>
          <w:tcPr>
            <w:tcW w:w="1134" w:type="dxa"/>
            <w:vAlign w:val="center"/>
          </w:tcPr>
          <w:p w14:paraId="4FE9B10F" w14:textId="017C91F6"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lastRenderedPageBreak/>
              <w:t>3.3.</w:t>
            </w:r>
          </w:p>
        </w:tc>
        <w:tc>
          <w:tcPr>
            <w:tcW w:w="7371" w:type="dxa"/>
          </w:tcPr>
          <w:p w14:paraId="533A6670" w14:textId="09BDBEDB" w:rsidR="005954B4" w:rsidRPr="0088247F" w:rsidRDefault="005954B4" w:rsidP="005954B4">
            <w:pPr>
              <w:spacing w:after="0" w:line="240" w:lineRule="auto"/>
              <w:contextualSpacing/>
              <w:rPr>
                <w:highlight w:val="white"/>
              </w:rPr>
            </w:pPr>
            <w:r>
              <w:rPr>
                <w:rFonts w:ascii="Times New Roman" w:hAnsi="Times New Roman" w:cs="Times New Roman"/>
                <w:sz w:val="20"/>
                <w:szCs w:val="20"/>
                <w:highlight w:val="white"/>
              </w:rPr>
              <w:t>Ф</w:t>
            </w:r>
            <w:r w:rsidRPr="00150F45">
              <w:rPr>
                <w:rFonts w:ascii="Times New Roman" w:hAnsi="Times New Roman" w:cs="Times New Roman"/>
                <w:sz w:val="20"/>
                <w:szCs w:val="20"/>
                <w:highlight w:val="white"/>
              </w:rPr>
              <w:t>изическое лицо - родитель несовершеннолетнего, застройщик, обратилось лично</w:t>
            </w:r>
          </w:p>
        </w:tc>
        <w:tc>
          <w:tcPr>
            <w:tcW w:w="1560" w:type="dxa"/>
          </w:tcPr>
          <w:p w14:paraId="0278B64D" w14:textId="42D58CA3"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В</w:t>
            </w:r>
            <w:r w:rsidRPr="00E254CA">
              <w:rPr>
                <w:rFonts w:ascii="Times New Roman" w:hAnsi="Times New Roman" w:cs="Times New Roman"/>
                <w:sz w:val="20"/>
                <w:szCs w:val="20"/>
              </w:rPr>
              <w:t>3</w:t>
            </w:r>
          </w:p>
        </w:tc>
      </w:tr>
      <w:tr w:rsidR="005954B4" w:rsidRPr="00767F61" w14:paraId="7EF60C1A" w14:textId="77777777" w:rsidTr="00C74F99">
        <w:trPr>
          <w:trHeight w:val="215"/>
        </w:trPr>
        <w:tc>
          <w:tcPr>
            <w:tcW w:w="1134" w:type="dxa"/>
            <w:vAlign w:val="center"/>
          </w:tcPr>
          <w:p w14:paraId="63D1AB74" w14:textId="28A2D68F"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3.4.</w:t>
            </w:r>
          </w:p>
        </w:tc>
        <w:tc>
          <w:tcPr>
            <w:tcW w:w="7371" w:type="dxa"/>
          </w:tcPr>
          <w:p w14:paraId="7DAB5CED" w14:textId="76428F13" w:rsidR="005954B4" w:rsidRPr="0088247F" w:rsidRDefault="005954B4" w:rsidP="005954B4">
            <w:pPr>
              <w:spacing w:after="0" w:line="240" w:lineRule="auto"/>
              <w:contextualSpacing/>
              <w:rPr>
                <w:highlight w:val="white"/>
              </w:rPr>
            </w:pPr>
            <w:r>
              <w:rPr>
                <w:rFonts w:ascii="Times New Roman" w:hAnsi="Times New Roman" w:cs="Times New Roman"/>
                <w:sz w:val="20"/>
                <w:szCs w:val="20"/>
                <w:highlight w:val="white"/>
              </w:rPr>
              <w:t>Ф</w:t>
            </w:r>
            <w:r w:rsidRPr="00150F45">
              <w:rPr>
                <w:rFonts w:ascii="Times New Roman" w:hAnsi="Times New Roman" w:cs="Times New Roman"/>
                <w:sz w:val="20"/>
                <w:szCs w:val="20"/>
                <w:highlight w:val="white"/>
              </w:rPr>
              <w:t>изическое лицо - родитель несовершеннолетнего, застройщик, обратилось через представителя</w:t>
            </w:r>
          </w:p>
        </w:tc>
        <w:tc>
          <w:tcPr>
            <w:tcW w:w="1560" w:type="dxa"/>
          </w:tcPr>
          <w:p w14:paraId="3218DD7E" w14:textId="189785D3"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В</w:t>
            </w:r>
            <w:r w:rsidRPr="00E254CA">
              <w:rPr>
                <w:rFonts w:ascii="Times New Roman" w:hAnsi="Times New Roman" w:cs="Times New Roman"/>
                <w:sz w:val="20"/>
                <w:szCs w:val="20"/>
              </w:rPr>
              <w:t>4</w:t>
            </w:r>
          </w:p>
        </w:tc>
      </w:tr>
      <w:tr w:rsidR="005954B4" w:rsidRPr="00767F61" w14:paraId="743D7D4C" w14:textId="77777777" w:rsidTr="00C74F99">
        <w:trPr>
          <w:trHeight w:val="215"/>
        </w:trPr>
        <w:tc>
          <w:tcPr>
            <w:tcW w:w="1134" w:type="dxa"/>
            <w:vAlign w:val="center"/>
          </w:tcPr>
          <w:p w14:paraId="508A328E" w14:textId="520EB106"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3.5.</w:t>
            </w:r>
          </w:p>
        </w:tc>
        <w:tc>
          <w:tcPr>
            <w:tcW w:w="7371" w:type="dxa"/>
          </w:tcPr>
          <w:p w14:paraId="60C2497A" w14:textId="26AD47B7" w:rsidR="005954B4" w:rsidRPr="0088247F" w:rsidRDefault="005954B4" w:rsidP="005954B4">
            <w:pPr>
              <w:spacing w:after="0" w:line="240" w:lineRule="auto"/>
              <w:contextualSpacing/>
              <w:rPr>
                <w:highlight w:val="white"/>
              </w:rPr>
            </w:pPr>
            <w:r>
              <w:rPr>
                <w:rFonts w:ascii="Times New Roman" w:hAnsi="Times New Roman" w:cs="Times New Roman"/>
                <w:sz w:val="20"/>
                <w:szCs w:val="20"/>
                <w:highlight w:val="white"/>
              </w:rPr>
              <w:t>Ф</w:t>
            </w:r>
            <w:r w:rsidRPr="00150F45">
              <w:rPr>
                <w:rFonts w:ascii="Times New Roman" w:hAnsi="Times New Roman" w:cs="Times New Roman"/>
                <w:sz w:val="20"/>
                <w:szCs w:val="20"/>
                <w:highlight w:val="white"/>
              </w:rPr>
              <w:t>изическое лицо - опекун несовершеннолетнего, застройщик, обратилось лично</w:t>
            </w:r>
          </w:p>
        </w:tc>
        <w:tc>
          <w:tcPr>
            <w:tcW w:w="1560" w:type="dxa"/>
          </w:tcPr>
          <w:p w14:paraId="1889A9A2" w14:textId="7A0386AB"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В</w:t>
            </w:r>
            <w:r w:rsidRPr="00E254CA">
              <w:rPr>
                <w:rFonts w:ascii="Times New Roman" w:hAnsi="Times New Roman" w:cs="Times New Roman"/>
                <w:sz w:val="20"/>
                <w:szCs w:val="20"/>
              </w:rPr>
              <w:t>5</w:t>
            </w:r>
          </w:p>
        </w:tc>
      </w:tr>
      <w:tr w:rsidR="005954B4" w:rsidRPr="00767F61" w14:paraId="642A2599" w14:textId="77777777" w:rsidTr="00C74F99">
        <w:trPr>
          <w:trHeight w:val="215"/>
        </w:trPr>
        <w:tc>
          <w:tcPr>
            <w:tcW w:w="1134" w:type="dxa"/>
            <w:vAlign w:val="center"/>
          </w:tcPr>
          <w:p w14:paraId="75FCB774" w14:textId="4DA72744"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3.6.</w:t>
            </w:r>
          </w:p>
        </w:tc>
        <w:tc>
          <w:tcPr>
            <w:tcW w:w="7371" w:type="dxa"/>
          </w:tcPr>
          <w:p w14:paraId="7B16DE3D" w14:textId="6AE181CD" w:rsidR="005954B4" w:rsidRPr="0088247F" w:rsidRDefault="005954B4" w:rsidP="005954B4">
            <w:pPr>
              <w:spacing w:after="0" w:line="240" w:lineRule="auto"/>
              <w:contextualSpacing/>
              <w:rPr>
                <w:highlight w:val="white"/>
              </w:rPr>
            </w:pPr>
            <w:r>
              <w:rPr>
                <w:rFonts w:ascii="Times New Roman" w:hAnsi="Times New Roman" w:cs="Times New Roman"/>
                <w:sz w:val="20"/>
                <w:szCs w:val="20"/>
                <w:highlight w:val="white"/>
              </w:rPr>
              <w:t>Ф</w:t>
            </w:r>
            <w:r w:rsidRPr="00150F45">
              <w:rPr>
                <w:rFonts w:ascii="Times New Roman" w:hAnsi="Times New Roman" w:cs="Times New Roman"/>
                <w:sz w:val="20"/>
                <w:szCs w:val="20"/>
                <w:highlight w:val="white"/>
              </w:rPr>
              <w:t>изическое лицо - опекун несовершеннолетнего, застройщик, обратилось через представителя</w:t>
            </w:r>
          </w:p>
        </w:tc>
        <w:tc>
          <w:tcPr>
            <w:tcW w:w="1560" w:type="dxa"/>
          </w:tcPr>
          <w:p w14:paraId="3758C92A" w14:textId="137424D6"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В</w:t>
            </w:r>
            <w:r w:rsidRPr="00E254CA">
              <w:rPr>
                <w:rFonts w:ascii="Times New Roman" w:hAnsi="Times New Roman" w:cs="Times New Roman"/>
                <w:sz w:val="20"/>
                <w:szCs w:val="20"/>
              </w:rPr>
              <w:t>6</w:t>
            </w:r>
          </w:p>
        </w:tc>
      </w:tr>
      <w:tr w:rsidR="005954B4" w:rsidRPr="00767F61" w14:paraId="779E41F7" w14:textId="77777777" w:rsidTr="00C74F99">
        <w:trPr>
          <w:trHeight w:val="215"/>
        </w:trPr>
        <w:tc>
          <w:tcPr>
            <w:tcW w:w="1134" w:type="dxa"/>
            <w:vAlign w:val="center"/>
          </w:tcPr>
          <w:p w14:paraId="3FF15A84" w14:textId="5510BDAB"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3.7.</w:t>
            </w:r>
          </w:p>
        </w:tc>
        <w:tc>
          <w:tcPr>
            <w:tcW w:w="7371" w:type="dxa"/>
          </w:tcPr>
          <w:p w14:paraId="292A3E11" w14:textId="2ED5E579" w:rsidR="005954B4" w:rsidRPr="0088247F" w:rsidRDefault="005954B4" w:rsidP="005954B4">
            <w:pPr>
              <w:spacing w:after="0" w:line="240" w:lineRule="auto"/>
              <w:contextualSpacing/>
              <w:rPr>
                <w:highlight w:val="white"/>
              </w:rPr>
            </w:pPr>
            <w:r w:rsidRPr="00E254CA">
              <w:rPr>
                <w:rFonts w:ascii="Times New Roman" w:hAnsi="Times New Roman" w:cs="Times New Roman"/>
                <w:sz w:val="20"/>
                <w:szCs w:val="20"/>
              </w:rPr>
              <w:t xml:space="preserve">Лицо, действующее от имени юридического лица по доверенности </w:t>
            </w:r>
          </w:p>
        </w:tc>
        <w:tc>
          <w:tcPr>
            <w:tcW w:w="1560" w:type="dxa"/>
          </w:tcPr>
          <w:p w14:paraId="549BC9EC" w14:textId="7FDC90B4"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В</w:t>
            </w:r>
            <w:r w:rsidRPr="00E254CA">
              <w:rPr>
                <w:rFonts w:ascii="Times New Roman" w:hAnsi="Times New Roman" w:cs="Times New Roman"/>
                <w:sz w:val="20"/>
                <w:szCs w:val="20"/>
              </w:rPr>
              <w:t>7</w:t>
            </w:r>
          </w:p>
        </w:tc>
      </w:tr>
      <w:tr w:rsidR="005954B4" w:rsidRPr="00767F61" w14:paraId="508C4E0F" w14:textId="77777777" w:rsidTr="00C74F99">
        <w:trPr>
          <w:trHeight w:val="215"/>
        </w:trPr>
        <w:tc>
          <w:tcPr>
            <w:tcW w:w="1134" w:type="dxa"/>
            <w:vAlign w:val="center"/>
          </w:tcPr>
          <w:p w14:paraId="0D559BC4" w14:textId="5AB75C08"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3.8.</w:t>
            </w:r>
          </w:p>
        </w:tc>
        <w:tc>
          <w:tcPr>
            <w:tcW w:w="7371" w:type="dxa"/>
          </w:tcPr>
          <w:p w14:paraId="28456B92" w14:textId="4614BDD2" w:rsidR="005954B4" w:rsidRPr="0088247F" w:rsidRDefault="005954B4" w:rsidP="005954B4">
            <w:pPr>
              <w:spacing w:after="0" w:line="240" w:lineRule="auto"/>
              <w:contextualSpacing/>
              <w:rPr>
                <w:highlight w:val="white"/>
              </w:rPr>
            </w:pPr>
            <w:r w:rsidRPr="00E254CA">
              <w:rPr>
                <w:rFonts w:ascii="Times New Roman" w:hAnsi="Times New Roman" w:cs="Times New Roman"/>
                <w:sz w:val="20"/>
                <w:szCs w:val="20"/>
              </w:rPr>
              <w:t>Руководитель либо лицо, имеющее право действовать от имени юридического лица без доверенности</w:t>
            </w:r>
          </w:p>
        </w:tc>
        <w:tc>
          <w:tcPr>
            <w:tcW w:w="1560" w:type="dxa"/>
          </w:tcPr>
          <w:p w14:paraId="0A3C90D1" w14:textId="107870DA" w:rsidR="005954B4" w:rsidRPr="00767F61" w:rsidRDefault="005954B4" w:rsidP="005954B4">
            <w:pPr>
              <w:jc w:val="center"/>
              <w:rPr>
                <w:rFonts w:ascii="Times New Roman" w:hAnsi="Times New Roman" w:cs="Times New Roman"/>
                <w:sz w:val="20"/>
                <w:szCs w:val="20"/>
              </w:rPr>
            </w:pPr>
            <w:r>
              <w:rPr>
                <w:rFonts w:ascii="Times New Roman" w:hAnsi="Times New Roman" w:cs="Times New Roman"/>
                <w:sz w:val="20"/>
                <w:szCs w:val="20"/>
              </w:rPr>
              <w:t>В</w:t>
            </w:r>
            <w:r w:rsidRPr="00E254CA">
              <w:rPr>
                <w:rFonts w:ascii="Times New Roman" w:hAnsi="Times New Roman" w:cs="Times New Roman"/>
                <w:sz w:val="20"/>
                <w:szCs w:val="20"/>
              </w:rPr>
              <w:t>8</w:t>
            </w:r>
          </w:p>
        </w:tc>
      </w:tr>
    </w:tbl>
    <w:p w14:paraId="6FC79C3A" w14:textId="77777777" w:rsidR="00EB6254" w:rsidRPr="00436AAB"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sz w:val="28"/>
          <w:szCs w:val="28"/>
        </w:rPr>
        <w:br w:type="page" w:clear="all"/>
      </w:r>
    </w:p>
    <w:p w14:paraId="57C148E4" w14:textId="77777777" w:rsidR="00EB6254" w:rsidRPr="00436AAB"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D163B5B" w14:textId="77777777" w:rsidR="00EB6254" w:rsidRPr="00436AAB"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8EFD472" w14:textId="77777777" w:rsidR="00EB6254" w:rsidRPr="00BB53F3" w:rsidRDefault="00EB6254" w:rsidP="00EB6254">
      <w:pPr>
        <w:pStyle w:val="1TimesNewRoman12"/>
        <w:keepNext/>
        <w:tabs>
          <w:tab w:val="clear" w:pos="851"/>
        </w:tabs>
        <w:spacing w:line="240" w:lineRule="auto"/>
        <w:ind w:firstLine="0"/>
        <w:jc w:val="center"/>
        <w:rPr>
          <w:b/>
          <w:szCs w:val="24"/>
        </w:rPr>
      </w:pPr>
      <w:r w:rsidRPr="00BB53F3">
        <w:rPr>
          <w:b/>
          <w:szCs w:val="24"/>
          <w:lang w:val="en-US"/>
        </w:rPr>
        <w:t>III</w:t>
      </w:r>
      <w:r w:rsidRPr="00BB53F3">
        <w:rPr>
          <w:b/>
          <w:szCs w:val="24"/>
        </w:rPr>
        <w:t xml:space="preserve">. Исчерпывающий перечень документов, необходимых для предоставления </w:t>
      </w:r>
      <w:r>
        <w:rPr>
          <w:b/>
          <w:szCs w:val="24"/>
        </w:rPr>
        <w:t>муниципальной у</w:t>
      </w:r>
      <w:r w:rsidRPr="00BB53F3">
        <w:rPr>
          <w:b/>
          <w:szCs w:val="24"/>
        </w:rPr>
        <w:t>слуги</w:t>
      </w:r>
    </w:p>
    <w:p w14:paraId="33B5F0B5" w14:textId="77777777" w:rsidR="00EB6254" w:rsidRPr="00BB53F3" w:rsidRDefault="00EB6254" w:rsidP="00EB6254">
      <w:pPr>
        <w:pStyle w:val="af0"/>
        <w:ind w:left="8079"/>
        <w:jc w:val="right"/>
        <w:rPr>
          <w:sz w:val="24"/>
          <w:szCs w:val="24"/>
        </w:rPr>
      </w:pPr>
      <w:r w:rsidRPr="00BB53F3">
        <w:rPr>
          <w:sz w:val="24"/>
          <w:szCs w:val="24"/>
        </w:rPr>
        <w:t>Таблица 2</w:t>
      </w:r>
    </w:p>
    <w:p w14:paraId="65E01AAE" w14:textId="77777777" w:rsidR="00EB6254" w:rsidRDefault="00EB6254" w:rsidP="00EB6254">
      <w:pPr>
        <w:ind w:firstLine="357"/>
        <w:jc w:val="center"/>
        <w:rPr>
          <w:sz w:val="24"/>
          <w:szCs w:val="24"/>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234"/>
        <w:gridCol w:w="3544"/>
        <w:gridCol w:w="2410"/>
        <w:gridCol w:w="2734"/>
      </w:tblGrid>
      <w:tr w:rsidR="00EB6254" w:rsidRPr="00BB53F3" w14:paraId="4E6571F5" w14:textId="77777777" w:rsidTr="000B0663">
        <w:trPr>
          <w:trHeight w:val="1472"/>
          <w:jc w:val="center"/>
        </w:trPr>
        <w:tc>
          <w:tcPr>
            <w:tcW w:w="462" w:type="dxa"/>
            <w:tcBorders>
              <w:top w:val="single" w:sz="4" w:space="0" w:color="auto"/>
              <w:left w:val="single" w:sz="4" w:space="0" w:color="auto"/>
              <w:bottom w:val="single" w:sz="4" w:space="0" w:color="auto"/>
              <w:right w:val="single" w:sz="4" w:space="0" w:color="auto"/>
            </w:tcBorders>
          </w:tcPr>
          <w:p w14:paraId="616C77A0" w14:textId="77777777" w:rsidR="00EB6254" w:rsidRPr="00BB53F3" w:rsidRDefault="00EB6254" w:rsidP="000B0663">
            <w:pPr>
              <w:jc w:val="center"/>
              <w:rPr>
                <w:rFonts w:ascii="Times New Roman" w:hAnsi="Times New Roman" w:cs="Times New Roman"/>
                <w:sz w:val="20"/>
                <w:szCs w:val="20"/>
              </w:rPr>
            </w:pPr>
            <w:r w:rsidRPr="00BB53F3">
              <w:rPr>
                <w:rFonts w:ascii="Times New Roman" w:hAnsi="Times New Roman" w:cs="Times New Roman"/>
                <w:sz w:val="20"/>
                <w:szCs w:val="20"/>
              </w:rPr>
              <w:t>№</w:t>
            </w:r>
          </w:p>
        </w:tc>
        <w:tc>
          <w:tcPr>
            <w:tcW w:w="1234" w:type="dxa"/>
            <w:tcBorders>
              <w:top w:val="single" w:sz="4" w:space="0" w:color="auto"/>
              <w:left w:val="single" w:sz="4" w:space="0" w:color="auto"/>
              <w:bottom w:val="single" w:sz="4" w:space="0" w:color="auto"/>
              <w:right w:val="single" w:sz="4" w:space="0" w:color="auto"/>
            </w:tcBorders>
          </w:tcPr>
          <w:p w14:paraId="19361CFA" w14:textId="77777777" w:rsidR="00EB6254" w:rsidRPr="00BB53F3" w:rsidRDefault="00EB6254" w:rsidP="000B0663">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t>Идентификаторы категорий (признаков) заявителей</w:t>
            </w:r>
          </w:p>
        </w:tc>
        <w:tc>
          <w:tcPr>
            <w:tcW w:w="3544" w:type="dxa"/>
            <w:tcBorders>
              <w:top w:val="single" w:sz="4" w:space="0" w:color="auto"/>
              <w:left w:val="single" w:sz="4" w:space="0" w:color="auto"/>
              <w:bottom w:val="single" w:sz="4" w:space="0" w:color="auto"/>
              <w:right w:val="single" w:sz="4" w:space="0" w:color="auto"/>
            </w:tcBorders>
          </w:tcPr>
          <w:p w14:paraId="4C027338" w14:textId="77777777" w:rsidR="00EB6254" w:rsidRPr="00BB53F3" w:rsidRDefault="00EB6254" w:rsidP="000B0663">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t xml:space="preserve">Перечень необходимых для предоставления </w:t>
            </w:r>
            <w:r>
              <w:rPr>
                <w:rFonts w:ascii="Times New Roman" w:hAnsi="Times New Roman" w:cs="Times New Roman"/>
                <w:sz w:val="20"/>
                <w:szCs w:val="20"/>
              </w:rPr>
              <w:t>муниципальной у</w:t>
            </w:r>
            <w:r w:rsidRPr="00BB53F3">
              <w:rPr>
                <w:rFonts w:ascii="Times New Roman" w:hAnsi="Times New Roman" w:cs="Times New Roman"/>
                <w:sz w:val="20"/>
                <w:szCs w:val="20"/>
              </w:rPr>
              <w:t>слуги документов</w:t>
            </w:r>
          </w:p>
        </w:tc>
        <w:tc>
          <w:tcPr>
            <w:tcW w:w="2410" w:type="dxa"/>
            <w:tcBorders>
              <w:top w:val="single" w:sz="4" w:space="0" w:color="auto"/>
              <w:left w:val="single" w:sz="4" w:space="0" w:color="auto"/>
              <w:bottom w:val="single" w:sz="4" w:space="0" w:color="auto"/>
              <w:right w:val="single" w:sz="4" w:space="0" w:color="auto"/>
            </w:tcBorders>
          </w:tcPr>
          <w:p w14:paraId="150B015D" w14:textId="77777777" w:rsidR="00EB6254" w:rsidRPr="00BB53F3" w:rsidRDefault="00EB6254" w:rsidP="000B0663">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t>Способы подачи</w:t>
            </w:r>
          </w:p>
          <w:p w14:paraId="62401457" w14:textId="77777777" w:rsidR="00EB6254" w:rsidRPr="00BB53F3" w:rsidRDefault="00EB6254" w:rsidP="000B0663">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t>документов,</w:t>
            </w:r>
          </w:p>
          <w:p w14:paraId="4F59395A" w14:textId="77777777" w:rsidR="00EB6254" w:rsidRPr="00BB53F3" w:rsidRDefault="00EB6254" w:rsidP="000B0663">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t>требования</w:t>
            </w:r>
          </w:p>
          <w:p w14:paraId="2CFA132E" w14:textId="77777777" w:rsidR="00EB6254" w:rsidRPr="00BB53F3" w:rsidRDefault="00EB6254" w:rsidP="000B0663">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t>к представлению</w:t>
            </w:r>
          </w:p>
          <w:p w14:paraId="10BE8B41" w14:textId="77777777" w:rsidR="00EB6254" w:rsidRPr="00BB53F3" w:rsidRDefault="00EB6254" w:rsidP="000B0663">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t>документов</w:t>
            </w:r>
          </w:p>
        </w:tc>
        <w:tc>
          <w:tcPr>
            <w:tcW w:w="2734" w:type="dxa"/>
            <w:tcBorders>
              <w:top w:val="single" w:sz="4" w:space="0" w:color="auto"/>
              <w:left w:val="single" w:sz="4" w:space="0" w:color="auto"/>
              <w:bottom w:val="single" w:sz="4" w:space="0" w:color="auto"/>
              <w:right w:val="single" w:sz="4" w:space="0" w:color="auto"/>
            </w:tcBorders>
          </w:tcPr>
          <w:p w14:paraId="78F0F149" w14:textId="77777777" w:rsidR="00EB6254" w:rsidRPr="00BB53F3" w:rsidRDefault="00EB6254" w:rsidP="000B0663">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t>Иные требования</w:t>
            </w:r>
          </w:p>
        </w:tc>
      </w:tr>
      <w:tr w:rsidR="00EB6254" w:rsidRPr="00BB53F3" w14:paraId="1A33A70A" w14:textId="77777777" w:rsidTr="000B0663">
        <w:trPr>
          <w:jc w:val="center"/>
        </w:trPr>
        <w:tc>
          <w:tcPr>
            <w:tcW w:w="10384" w:type="dxa"/>
            <w:gridSpan w:val="5"/>
            <w:tcBorders>
              <w:top w:val="single" w:sz="4" w:space="0" w:color="auto"/>
              <w:left w:val="single" w:sz="4" w:space="0" w:color="auto"/>
              <w:bottom w:val="single" w:sz="4" w:space="0" w:color="auto"/>
              <w:right w:val="single" w:sz="4" w:space="0" w:color="auto"/>
            </w:tcBorders>
          </w:tcPr>
          <w:p w14:paraId="24D1A856" w14:textId="6A8FDDE9" w:rsidR="00EB6254" w:rsidRPr="00022D0F" w:rsidRDefault="00022D0F" w:rsidP="00022D0F">
            <w:pPr>
              <w:suppressAutoHyphens w:val="0"/>
              <w:autoSpaceDE w:val="0"/>
              <w:autoSpaceDN w:val="0"/>
              <w:adjustRightInd w:val="0"/>
              <w:spacing w:after="0" w:line="240" w:lineRule="auto"/>
              <w:ind w:firstLine="567"/>
              <w:jc w:val="center"/>
              <w:rPr>
                <w:rFonts w:ascii="Times New Roman" w:hAnsi="Times New Roman" w:cs="Times New Roman"/>
                <w:iCs/>
                <w:sz w:val="20"/>
                <w:szCs w:val="20"/>
              </w:rPr>
            </w:pPr>
            <w:r w:rsidRPr="00022D0F">
              <w:rPr>
                <w:rStyle w:val="a9"/>
                <w:rFonts w:ascii="Times New Roman" w:hAnsi="Times New Roman"/>
                <w:iCs/>
                <w:sz w:val="20"/>
                <w:szCs w:val="20"/>
              </w:rPr>
              <w:t>Исчерпывающий перечень документов, необходимых для предоставления муниципальной услуги</w:t>
            </w:r>
            <w:r>
              <w:rPr>
                <w:rStyle w:val="a9"/>
                <w:rFonts w:ascii="Times New Roman" w:hAnsi="Times New Roman"/>
                <w:iCs/>
                <w:sz w:val="20"/>
                <w:szCs w:val="20"/>
              </w:rPr>
              <w:t xml:space="preserve">, </w:t>
            </w:r>
            <w:r w:rsidRPr="00BB53F3">
              <w:rPr>
                <w:rFonts w:ascii="Times New Roman" w:hAnsi="Times New Roman" w:cs="Times New Roman"/>
                <w:sz w:val="20"/>
                <w:szCs w:val="20"/>
              </w:rPr>
              <w:t>которые заявитель должен представить самостоятельно</w:t>
            </w:r>
          </w:p>
        </w:tc>
      </w:tr>
      <w:tr w:rsidR="00EB6254" w:rsidRPr="00BB53F3" w14:paraId="4DF2F4F7" w14:textId="77777777" w:rsidTr="00017F13">
        <w:trPr>
          <w:trHeight w:val="1447"/>
          <w:jc w:val="center"/>
        </w:trPr>
        <w:tc>
          <w:tcPr>
            <w:tcW w:w="462" w:type="dxa"/>
            <w:tcBorders>
              <w:top w:val="single" w:sz="4" w:space="0" w:color="auto"/>
              <w:left w:val="single" w:sz="4" w:space="0" w:color="auto"/>
              <w:bottom w:val="single" w:sz="4" w:space="0" w:color="auto"/>
              <w:right w:val="single" w:sz="4" w:space="0" w:color="auto"/>
            </w:tcBorders>
          </w:tcPr>
          <w:p w14:paraId="4A9BDC29" w14:textId="77777777" w:rsidR="00EB6254" w:rsidRPr="00BB53F3" w:rsidRDefault="00EB6254" w:rsidP="000B0663">
            <w:pPr>
              <w:jc w:val="center"/>
              <w:rPr>
                <w:rFonts w:ascii="Times New Roman" w:hAnsi="Times New Roman" w:cs="Times New Roman"/>
                <w:sz w:val="20"/>
                <w:szCs w:val="20"/>
              </w:rPr>
            </w:pPr>
            <w:r w:rsidRPr="00BB53F3">
              <w:rPr>
                <w:rFonts w:ascii="Times New Roman" w:hAnsi="Times New Roman" w:cs="Times New Roman"/>
                <w:sz w:val="20"/>
                <w:szCs w:val="20"/>
              </w:rPr>
              <w:t>1.</w:t>
            </w:r>
          </w:p>
        </w:tc>
        <w:tc>
          <w:tcPr>
            <w:tcW w:w="1234" w:type="dxa"/>
            <w:tcBorders>
              <w:top w:val="single" w:sz="4" w:space="0" w:color="auto"/>
              <w:left w:val="single" w:sz="4" w:space="0" w:color="auto"/>
              <w:bottom w:val="single" w:sz="4" w:space="0" w:color="auto"/>
              <w:right w:val="single" w:sz="4" w:space="0" w:color="auto"/>
            </w:tcBorders>
          </w:tcPr>
          <w:p w14:paraId="5859ED34" w14:textId="77777777" w:rsidR="00EB6254" w:rsidRPr="00BB53F3" w:rsidRDefault="00EB6254" w:rsidP="000B0663">
            <w:pPr>
              <w:jc w:val="center"/>
              <w:rPr>
                <w:rFonts w:ascii="Times New Roman" w:hAnsi="Times New Roman" w:cs="Times New Roman"/>
                <w:sz w:val="20"/>
                <w:szCs w:val="20"/>
              </w:rPr>
            </w:pPr>
            <w:r w:rsidRPr="00BB53F3">
              <w:rPr>
                <w:rFonts w:ascii="Times New Roman" w:hAnsi="Times New Roman" w:cs="Times New Roman"/>
                <w:sz w:val="20"/>
                <w:szCs w:val="20"/>
              </w:rPr>
              <w:t>А1-А32</w:t>
            </w:r>
          </w:p>
        </w:tc>
        <w:tc>
          <w:tcPr>
            <w:tcW w:w="3544" w:type="dxa"/>
            <w:tcBorders>
              <w:top w:val="single" w:sz="4" w:space="0" w:color="auto"/>
              <w:left w:val="single" w:sz="4" w:space="0" w:color="auto"/>
              <w:bottom w:val="single" w:sz="4" w:space="0" w:color="auto"/>
              <w:right w:val="single" w:sz="4" w:space="0" w:color="auto"/>
            </w:tcBorders>
          </w:tcPr>
          <w:p w14:paraId="7F7BEAD4" w14:textId="77777777" w:rsidR="00017F13" w:rsidRPr="00F74141" w:rsidRDefault="00EB6254" w:rsidP="00017F1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0"/>
                <w:szCs w:val="20"/>
              </w:rPr>
              <w:t>З</w:t>
            </w:r>
            <w:r w:rsidRPr="004A2BB7">
              <w:rPr>
                <w:rFonts w:ascii="Times New Roman" w:hAnsi="Times New Roman" w:cs="Times New Roman"/>
                <w:bCs/>
                <w:sz w:val="20"/>
                <w:szCs w:val="20"/>
              </w:rPr>
              <w:t xml:space="preserve">аявление </w:t>
            </w:r>
            <w:r w:rsidR="00017F13" w:rsidRPr="00017F13">
              <w:rPr>
                <w:rFonts w:ascii="Times New Roman" w:hAnsi="Times New Roman" w:cs="Times New Roman"/>
                <w:sz w:val="20"/>
                <w:szCs w:val="20"/>
                <w:lang w:eastAsia="ru-RU"/>
              </w:rPr>
              <w:t>о согласовании на размещение информационной вывески, согласование дизайн-проекта размещения вывески</w:t>
            </w:r>
          </w:p>
          <w:p w14:paraId="0CEDDBB4" w14:textId="4FECD4EE" w:rsidR="00EB6254" w:rsidRPr="004A2BB7" w:rsidRDefault="00EB6254" w:rsidP="000B0663">
            <w:pPr>
              <w:jc w:val="both"/>
              <w:rPr>
                <w:rFonts w:ascii="Times New Roman" w:hAnsi="Times New Roman" w:cs="Times New Roman"/>
                <w:sz w:val="20"/>
                <w:szCs w:val="20"/>
              </w:rPr>
            </w:pPr>
            <w:r w:rsidRPr="004A2BB7">
              <w:rPr>
                <w:rFonts w:ascii="Times New Roman" w:hAnsi="Times New Roman" w:cs="Times New Roman"/>
                <w:bCs/>
                <w:sz w:val="20"/>
                <w:szCs w:val="20"/>
              </w:rPr>
              <w:t>(далее- заявление)</w:t>
            </w:r>
          </w:p>
        </w:tc>
        <w:tc>
          <w:tcPr>
            <w:tcW w:w="2410" w:type="dxa"/>
            <w:tcBorders>
              <w:top w:val="single" w:sz="4" w:space="0" w:color="auto"/>
              <w:left w:val="single" w:sz="4" w:space="0" w:color="auto"/>
              <w:bottom w:val="single" w:sz="4" w:space="0" w:color="auto"/>
              <w:right w:val="single" w:sz="4" w:space="0" w:color="auto"/>
            </w:tcBorders>
          </w:tcPr>
          <w:p w14:paraId="1C124CE1" w14:textId="77777777" w:rsidR="00EB6254" w:rsidRPr="00BB53F3" w:rsidRDefault="00EB6254" w:rsidP="000B066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МФЦ - предоставляется оригинал документа</w:t>
            </w:r>
          </w:p>
        </w:tc>
        <w:tc>
          <w:tcPr>
            <w:tcW w:w="2734" w:type="dxa"/>
            <w:tcBorders>
              <w:top w:val="single" w:sz="4" w:space="0" w:color="auto"/>
              <w:left w:val="single" w:sz="4" w:space="0" w:color="auto"/>
              <w:bottom w:val="single" w:sz="4" w:space="0" w:color="auto"/>
              <w:right w:val="single" w:sz="4" w:space="0" w:color="auto"/>
            </w:tcBorders>
          </w:tcPr>
          <w:p w14:paraId="051C07F8" w14:textId="77777777" w:rsidR="00EB6254" w:rsidRDefault="00EB6254" w:rsidP="000B066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 xml:space="preserve">в соответствии с формой, предусмотренной в приложении </w:t>
            </w:r>
            <w:r>
              <w:rPr>
                <w:rFonts w:ascii="Times New Roman" w:hAnsi="Times New Roman" w:cs="Times New Roman"/>
                <w:sz w:val="20"/>
                <w:szCs w:val="20"/>
              </w:rPr>
              <w:t xml:space="preserve">2 </w:t>
            </w:r>
            <w:r w:rsidRPr="00BB53F3">
              <w:rPr>
                <w:rFonts w:ascii="Times New Roman" w:hAnsi="Times New Roman" w:cs="Times New Roman"/>
                <w:sz w:val="20"/>
                <w:szCs w:val="20"/>
              </w:rPr>
              <w:t>к настоящему</w:t>
            </w:r>
            <w:r>
              <w:rPr>
                <w:rFonts w:ascii="Times New Roman" w:hAnsi="Times New Roman" w:cs="Times New Roman"/>
                <w:sz w:val="20"/>
                <w:szCs w:val="20"/>
              </w:rPr>
              <w:t xml:space="preserve"> Р</w:t>
            </w:r>
            <w:r w:rsidRPr="00BB53F3">
              <w:rPr>
                <w:rFonts w:ascii="Times New Roman" w:hAnsi="Times New Roman" w:cs="Times New Roman"/>
                <w:sz w:val="20"/>
                <w:szCs w:val="20"/>
              </w:rPr>
              <w:t>егламенту;</w:t>
            </w:r>
            <w:r>
              <w:rPr>
                <w:rFonts w:ascii="Times New Roman" w:hAnsi="Times New Roman" w:cs="Times New Roman"/>
                <w:sz w:val="20"/>
                <w:szCs w:val="20"/>
              </w:rPr>
              <w:t xml:space="preserve"> </w:t>
            </w:r>
          </w:p>
          <w:p w14:paraId="1F6A595D" w14:textId="77777777" w:rsidR="00EB6254" w:rsidRPr="00BB53F3" w:rsidRDefault="00EB6254" w:rsidP="000B066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 xml:space="preserve">количество экземпляров – 1 </w:t>
            </w:r>
          </w:p>
        </w:tc>
      </w:tr>
      <w:tr w:rsidR="00017F13" w:rsidRPr="00BB53F3" w14:paraId="14EFD1B4" w14:textId="77777777" w:rsidTr="00017F13">
        <w:trPr>
          <w:trHeight w:val="1089"/>
          <w:jc w:val="center"/>
        </w:trPr>
        <w:tc>
          <w:tcPr>
            <w:tcW w:w="462" w:type="dxa"/>
            <w:tcBorders>
              <w:top w:val="single" w:sz="4" w:space="0" w:color="auto"/>
              <w:left w:val="single" w:sz="4" w:space="0" w:color="auto"/>
              <w:bottom w:val="single" w:sz="4" w:space="0" w:color="auto"/>
              <w:right w:val="single" w:sz="4" w:space="0" w:color="auto"/>
            </w:tcBorders>
          </w:tcPr>
          <w:p w14:paraId="1E9D7E53" w14:textId="61A32A00" w:rsidR="00017F13" w:rsidRPr="00BB53F3" w:rsidRDefault="00017F13" w:rsidP="00017F13">
            <w:pPr>
              <w:jc w:val="center"/>
              <w:rPr>
                <w:rFonts w:ascii="Times New Roman" w:hAnsi="Times New Roman" w:cs="Times New Roman"/>
                <w:sz w:val="20"/>
                <w:szCs w:val="20"/>
              </w:rPr>
            </w:pPr>
            <w:r>
              <w:rPr>
                <w:rFonts w:ascii="Times New Roman" w:hAnsi="Times New Roman" w:cs="Times New Roman"/>
                <w:sz w:val="20"/>
                <w:szCs w:val="20"/>
              </w:rPr>
              <w:t>2.</w:t>
            </w:r>
          </w:p>
        </w:tc>
        <w:tc>
          <w:tcPr>
            <w:tcW w:w="1234" w:type="dxa"/>
            <w:tcBorders>
              <w:top w:val="single" w:sz="4" w:space="0" w:color="auto"/>
              <w:left w:val="single" w:sz="4" w:space="0" w:color="auto"/>
              <w:bottom w:val="single" w:sz="4" w:space="0" w:color="auto"/>
              <w:right w:val="single" w:sz="4" w:space="0" w:color="auto"/>
            </w:tcBorders>
          </w:tcPr>
          <w:p w14:paraId="1B03FB9D" w14:textId="3B3CCD08" w:rsidR="00017F13" w:rsidRPr="00BB53F3" w:rsidRDefault="002E6CF0" w:rsidP="00017F13">
            <w:pPr>
              <w:jc w:val="center"/>
              <w:rPr>
                <w:rFonts w:ascii="Times New Roman" w:hAnsi="Times New Roman" w:cs="Times New Roman"/>
                <w:sz w:val="20"/>
                <w:szCs w:val="20"/>
              </w:rPr>
            </w:pPr>
            <w:r>
              <w:rPr>
                <w:rFonts w:ascii="Times New Roman" w:hAnsi="Times New Roman" w:cs="Times New Roman"/>
                <w:sz w:val="20"/>
                <w:szCs w:val="20"/>
              </w:rPr>
              <w:t>Б1-Б8</w:t>
            </w:r>
          </w:p>
        </w:tc>
        <w:tc>
          <w:tcPr>
            <w:tcW w:w="3544" w:type="dxa"/>
            <w:tcBorders>
              <w:top w:val="single" w:sz="4" w:space="0" w:color="auto"/>
              <w:left w:val="single" w:sz="4" w:space="0" w:color="auto"/>
              <w:bottom w:val="single" w:sz="4" w:space="0" w:color="auto"/>
              <w:right w:val="single" w:sz="4" w:space="0" w:color="auto"/>
            </w:tcBorders>
          </w:tcPr>
          <w:p w14:paraId="02D87820" w14:textId="134DD006" w:rsidR="00017F13" w:rsidRPr="00017F13" w:rsidRDefault="00017F13" w:rsidP="00017F13">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017F13">
              <w:rPr>
                <w:rFonts w:ascii="Times New Roman" w:hAnsi="Times New Roman" w:cs="Times New Roman"/>
                <w:sz w:val="20"/>
                <w:szCs w:val="20"/>
                <w:lang w:eastAsia="ru-RU"/>
              </w:rPr>
              <w:t>Заявление об исправлении опечаток или ошибок в согласовании на размещение информационной вывески, согласование дизайн-проекта размещения вывески</w:t>
            </w:r>
          </w:p>
        </w:tc>
        <w:tc>
          <w:tcPr>
            <w:tcW w:w="2410" w:type="dxa"/>
            <w:tcBorders>
              <w:top w:val="single" w:sz="4" w:space="0" w:color="auto"/>
              <w:left w:val="single" w:sz="4" w:space="0" w:color="auto"/>
              <w:bottom w:val="single" w:sz="4" w:space="0" w:color="auto"/>
              <w:right w:val="single" w:sz="4" w:space="0" w:color="auto"/>
            </w:tcBorders>
          </w:tcPr>
          <w:p w14:paraId="45851F0B" w14:textId="1F1F2F09" w:rsidR="00017F13" w:rsidRPr="00BB53F3" w:rsidRDefault="00017F13" w:rsidP="00017F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МФЦ - предоставляется оригинал документа</w:t>
            </w:r>
          </w:p>
        </w:tc>
        <w:tc>
          <w:tcPr>
            <w:tcW w:w="2734" w:type="dxa"/>
            <w:tcBorders>
              <w:top w:val="single" w:sz="4" w:space="0" w:color="auto"/>
              <w:left w:val="single" w:sz="4" w:space="0" w:color="auto"/>
              <w:bottom w:val="single" w:sz="4" w:space="0" w:color="auto"/>
              <w:right w:val="single" w:sz="4" w:space="0" w:color="auto"/>
            </w:tcBorders>
          </w:tcPr>
          <w:p w14:paraId="0A5C2E96" w14:textId="045571C2" w:rsidR="00017F13" w:rsidRDefault="00017F13" w:rsidP="00017F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 xml:space="preserve">в соответствии с формой, предусмотренной в приложении </w:t>
            </w:r>
            <w:r>
              <w:rPr>
                <w:rFonts w:ascii="Times New Roman" w:hAnsi="Times New Roman" w:cs="Times New Roman"/>
                <w:sz w:val="20"/>
                <w:szCs w:val="20"/>
              </w:rPr>
              <w:t xml:space="preserve">3 </w:t>
            </w:r>
            <w:r w:rsidRPr="00BB53F3">
              <w:rPr>
                <w:rFonts w:ascii="Times New Roman" w:hAnsi="Times New Roman" w:cs="Times New Roman"/>
                <w:sz w:val="20"/>
                <w:szCs w:val="20"/>
              </w:rPr>
              <w:t>к настоящему</w:t>
            </w:r>
            <w:r>
              <w:rPr>
                <w:rFonts w:ascii="Times New Roman" w:hAnsi="Times New Roman" w:cs="Times New Roman"/>
                <w:sz w:val="20"/>
                <w:szCs w:val="20"/>
              </w:rPr>
              <w:t xml:space="preserve"> Р</w:t>
            </w:r>
            <w:r w:rsidRPr="00BB53F3">
              <w:rPr>
                <w:rFonts w:ascii="Times New Roman" w:hAnsi="Times New Roman" w:cs="Times New Roman"/>
                <w:sz w:val="20"/>
                <w:szCs w:val="20"/>
              </w:rPr>
              <w:t>егламенту;</w:t>
            </w:r>
            <w:r>
              <w:rPr>
                <w:rFonts w:ascii="Times New Roman" w:hAnsi="Times New Roman" w:cs="Times New Roman"/>
                <w:sz w:val="20"/>
                <w:szCs w:val="20"/>
              </w:rPr>
              <w:t xml:space="preserve"> </w:t>
            </w:r>
          </w:p>
          <w:p w14:paraId="1F04C46A" w14:textId="0D73DA75" w:rsidR="00017F13" w:rsidRPr="00BB53F3" w:rsidRDefault="00017F13" w:rsidP="00017F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 xml:space="preserve">количество экземпляров – 1 </w:t>
            </w:r>
          </w:p>
        </w:tc>
      </w:tr>
      <w:tr w:rsidR="002E6CF0" w:rsidRPr="00BB53F3" w14:paraId="0BE15066" w14:textId="77777777" w:rsidTr="002E6CF0">
        <w:trPr>
          <w:trHeight w:val="1167"/>
          <w:jc w:val="center"/>
        </w:trPr>
        <w:tc>
          <w:tcPr>
            <w:tcW w:w="462" w:type="dxa"/>
            <w:tcBorders>
              <w:top w:val="single" w:sz="4" w:space="0" w:color="auto"/>
              <w:left w:val="single" w:sz="4" w:space="0" w:color="auto"/>
              <w:bottom w:val="single" w:sz="4" w:space="0" w:color="auto"/>
              <w:right w:val="single" w:sz="4" w:space="0" w:color="auto"/>
            </w:tcBorders>
          </w:tcPr>
          <w:p w14:paraId="509FD1C3" w14:textId="182C9C58" w:rsidR="002E6CF0" w:rsidRPr="00BB53F3" w:rsidRDefault="002E6CF0" w:rsidP="002E6CF0">
            <w:pPr>
              <w:jc w:val="center"/>
              <w:rPr>
                <w:rFonts w:ascii="Times New Roman" w:hAnsi="Times New Roman" w:cs="Times New Roman"/>
                <w:sz w:val="20"/>
                <w:szCs w:val="20"/>
              </w:rPr>
            </w:pPr>
            <w:r>
              <w:rPr>
                <w:rFonts w:ascii="Times New Roman" w:hAnsi="Times New Roman" w:cs="Times New Roman"/>
                <w:sz w:val="20"/>
                <w:szCs w:val="20"/>
              </w:rPr>
              <w:t>3.</w:t>
            </w:r>
          </w:p>
        </w:tc>
        <w:tc>
          <w:tcPr>
            <w:tcW w:w="1234" w:type="dxa"/>
            <w:tcBorders>
              <w:top w:val="single" w:sz="4" w:space="0" w:color="auto"/>
              <w:left w:val="single" w:sz="4" w:space="0" w:color="auto"/>
              <w:bottom w:val="single" w:sz="4" w:space="0" w:color="auto"/>
              <w:right w:val="single" w:sz="4" w:space="0" w:color="auto"/>
            </w:tcBorders>
          </w:tcPr>
          <w:p w14:paraId="1E3F1629" w14:textId="43F61A93" w:rsidR="002E6CF0" w:rsidRPr="00BB53F3" w:rsidRDefault="002E6CF0" w:rsidP="002E6CF0">
            <w:pPr>
              <w:jc w:val="center"/>
              <w:rPr>
                <w:rFonts w:ascii="Times New Roman" w:hAnsi="Times New Roman" w:cs="Times New Roman"/>
                <w:sz w:val="20"/>
                <w:szCs w:val="20"/>
              </w:rPr>
            </w:pPr>
            <w:r>
              <w:rPr>
                <w:rFonts w:ascii="Times New Roman" w:hAnsi="Times New Roman" w:cs="Times New Roman"/>
                <w:sz w:val="20"/>
                <w:szCs w:val="20"/>
              </w:rPr>
              <w:t>В1-В8</w:t>
            </w:r>
          </w:p>
        </w:tc>
        <w:tc>
          <w:tcPr>
            <w:tcW w:w="3544" w:type="dxa"/>
            <w:tcBorders>
              <w:top w:val="single" w:sz="4" w:space="0" w:color="auto"/>
              <w:left w:val="single" w:sz="4" w:space="0" w:color="auto"/>
              <w:bottom w:val="single" w:sz="4" w:space="0" w:color="auto"/>
              <w:right w:val="single" w:sz="4" w:space="0" w:color="auto"/>
            </w:tcBorders>
          </w:tcPr>
          <w:p w14:paraId="7541E115" w14:textId="395C8BA4" w:rsidR="002E6CF0" w:rsidRPr="002E6CF0" w:rsidRDefault="002E6CF0" w:rsidP="002E6CF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E6CF0">
              <w:rPr>
                <w:rFonts w:ascii="Times New Roman" w:hAnsi="Times New Roman" w:cs="Times New Roman"/>
                <w:sz w:val="20"/>
                <w:szCs w:val="20"/>
                <w:lang w:eastAsia="ru-RU"/>
              </w:rPr>
              <w:t>Заявление о выдаче копии согласования на размещение информационной вывески, согласование дизайн-проекта размещения вывески</w:t>
            </w:r>
          </w:p>
        </w:tc>
        <w:tc>
          <w:tcPr>
            <w:tcW w:w="2410" w:type="dxa"/>
            <w:tcBorders>
              <w:top w:val="single" w:sz="4" w:space="0" w:color="auto"/>
              <w:left w:val="single" w:sz="4" w:space="0" w:color="auto"/>
              <w:bottom w:val="single" w:sz="4" w:space="0" w:color="auto"/>
              <w:right w:val="single" w:sz="4" w:space="0" w:color="auto"/>
            </w:tcBorders>
          </w:tcPr>
          <w:p w14:paraId="7B64D9B0" w14:textId="0ECF0AD5"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МФЦ - предоставляется оригинал документа</w:t>
            </w:r>
          </w:p>
        </w:tc>
        <w:tc>
          <w:tcPr>
            <w:tcW w:w="2734" w:type="dxa"/>
            <w:tcBorders>
              <w:top w:val="single" w:sz="4" w:space="0" w:color="auto"/>
              <w:left w:val="single" w:sz="4" w:space="0" w:color="auto"/>
              <w:bottom w:val="single" w:sz="4" w:space="0" w:color="auto"/>
              <w:right w:val="single" w:sz="4" w:space="0" w:color="auto"/>
            </w:tcBorders>
          </w:tcPr>
          <w:p w14:paraId="37DF4F2B" w14:textId="24BE61F4" w:rsidR="002E6CF0"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 xml:space="preserve">в соответствии с формой, предусмотренной в приложении </w:t>
            </w:r>
            <w:r>
              <w:rPr>
                <w:rFonts w:ascii="Times New Roman" w:hAnsi="Times New Roman" w:cs="Times New Roman"/>
                <w:sz w:val="20"/>
                <w:szCs w:val="20"/>
              </w:rPr>
              <w:t xml:space="preserve">4 </w:t>
            </w:r>
            <w:r w:rsidRPr="00BB53F3">
              <w:rPr>
                <w:rFonts w:ascii="Times New Roman" w:hAnsi="Times New Roman" w:cs="Times New Roman"/>
                <w:sz w:val="20"/>
                <w:szCs w:val="20"/>
              </w:rPr>
              <w:t>к настоящему</w:t>
            </w:r>
            <w:r>
              <w:rPr>
                <w:rFonts w:ascii="Times New Roman" w:hAnsi="Times New Roman" w:cs="Times New Roman"/>
                <w:sz w:val="20"/>
                <w:szCs w:val="20"/>
              </w:rPr>
              <w:t xml:space="preserve"> Р</w:t>
            </w:r>
            <w:r w:rsidRPr="00BB53F3">
              <w:rPr>
                <w:rFonts w:ascii="Times New Roman" w:hAnsi="Times New Roman" w:cs="Times New Roman"/>
                <w:sz w:val="20"/>
                <w:szCs w:val="20"/>
              </w:rPr>
              <w:t>егламенту;</w:t>
            </w:r>
            <w:r>
              <w:rPr>
                <w:rFonts w:ascii="Times New Roman" w:hAnsi="Times New Roman" w:cs="Times New Roman"/>
                <w:sz w:val="20"/>
                <w:szCs w:val="20"/>
              </w:rPr>
              <w:t xml:space="preserve"> </w:t>
            </w:r>
          </w:p>
          <w:p w14:paraId="670026E7" w14:textId="0CECEA88"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 xml:space="preserve">количество экземпляров – 1 </w:t>
            </w:r>
          </w:p>
        </w:tc>
      </w:tr>
      <w:tr w:rsidR="002E6CF0" w:rsidRPr="00BB53F3" w14:paraId="7482279F" w14:textId="77777777" w:rsidTr="000B0663">
        <w:trPr>
          <w:trHeight w:val="5227"/>
          <w:jc w:val="center"/>
        </w:trPr>
        <w:tc>
          <w:tcPr>
            <w:tcW w:w="462" w:type="dxa"/>
            <w:tcBorders>
              <w:top w:val="single" w:sz="4" w:space="0" w:color="auto"/>
              <w:left w:val="single" w:sz="4" w:space="0" w:color="auto"/>
              <w:bottom w:val="single" w:sz="4" w:space="0" w:color="auto"/>
              <w:right w:val="single" w:sz="4" w:space="0" w:color="auto"/>
            </w:tcBorders>
          </w:tcPr>
          <w:p w14:paraId="7CAC79B3" w14:textId="1457082D" w:rsidR="002E6CF0" w:rsidRPr="00BB53F3" w:rsidRDefault="00DE55B2" w:rsidP="002E6CF0">
            <w:pPr>
              <w:jc w:val="center"/>
              <w:rPr>
                <w:rFonts w:ascii="Times New Roman" w:hAnsi="Times New Roman" w:cs="Times New Roman"/>
                <w:sz w:val="20"/>
                <w:szCs w:val="20"/>
              </w:rPr>
            </w:pPr>
            <w:r>
              <w:rPr>
                <w:rFonts w:ascii="Times New Roman" w:hAnsi="Times New Roman" w:cs="Times New Roman"/>
                <w:sz w:val="20"/>
                <w:szCs w:val="20"/>
              </w:rPr>
              <w:t>4</w:t>
            </w:r>
            <w:r w:rsidR="002E6CF0" w:rsidRPr="00BB53F3">
              <w:rPr>
                <w:rFonts w:ascii="Times New Roman" w:hAnsi="Times New Roman" w:cs="Times New Roman"/>
                <w:sz w:val="20"/>
                <w:szCs w:val="20"/>
              </w:rPr>
              <w:t>.</w:t>
            </w:r>
          </w:p>
        </w:tc>
        <w:tc>
          <w:tcPr>
            <w:tcW w:w="1234" w:type="dxa"/>
            <w:tcBorders>
              <w:top w:val="single" w:sz="4" w:space="0" w:color="auto"/>
              <w:left w:val="single" w:sz="4" w:space="0" w:color="auto"/>
              <w:bottom w:val="single" w:sz="4" w:space="0" w:color="auto"/>
              <w:right w:val="single" w:sz="4" w:space="0" w:color="auto"/>
            </w:tcBorders>
          </w:tcPr>
          <w:p w14:paraId="7FC5BD49" w14:textId="6D90E394" w:rsidR="002E6CF0" w:rsidRPr="00BB53F3" w:rsidRDefault="002E6CF0" w:rsidP="002E6CF0">
            <w:pPr>
              <w:jc w:val="center"/>
              <w:rPr>
                <w:rFonts w:ascii="Times New Roman" w:hAnsi="Times New Roman" w:cs="Times New Roman"/>
                <w:sz w:val="20"/>
                <w:szCs w:val="20"/>
              </w:rPr>
            </w:pPr>
            <w:r w:rsidRPr="00BB53F3">
              <w:rPr>
                <w:rFonts w:ascii="Times New Roman" w:hAnsi="Times New Roman" w:cs="Times New Roman"/>
                <w:sz w:val="20"/>
                <w:szCs w:val="20"/>
              </w:rPr>
              <w:t>А1-А</w:t>
            </w:r>
            <w:r w:rsidR="004A7BFE">
              <w:rPr>
                <w:rFonts w:ascii="Times New Roman" w:hAnsi="Times New Roman" w:cs="Times New Roman"/>
                <w:sz w:val="20"/>
                <w:szCs w:val="20"/>
              </w:rPr>
              <w:t>24</w:t>
            </w:r>
          </w:p>
          <w:p w14:paraId="11FBB801" w14:textId="0AB2F343" w:rsidR="002E6CF0" w:rsidRDefault="00DE55B2" w:rsidP="002E6CF0">
            <w:pPr>
              <w:jc w:val="center"/>
              <w:rPr>
                <w:rFonts w:ascii="Times New Roman" w:hAnsi="Times New Roman" w:cs="Times New Roman"/>
                <w:sz w:val="20"/>
                <w:szCs w:val="20"/>
              </w:rPr>
            </w:pPr>
            <w:r>
              <w:rPr>
                <w:rFonts w:ascii="Times New Roman" w:hAnsi="Times New Roman" w:cs="Times New Roman"/>
                <w:sz w:val="20"/>
                <w:szCs w:val="20"/>
              </w:rPr>
              <w:t>Б1-Б</w:t>
            </w:r>
            <w:r w:rsidR="004A7BFE">
              <w:rPr>
                <w:rFonts w:ascii="Times New Roman" w:hAnsi="Times New Roman" w:cs="Times New Roman"/>
                <w:sz w:val="20"/>
                <w:szCs w:val="20"/>
              </w:rPr>
              <w:t>6</w:t>
            </w:r>
            <w:r w:rsidR="002E6CF0">
              <w:rPr>
                <w:rFonts w:ascii="Times New Roman" w:hAnsi="Times New Roman" w:cs="Times New Roman"/>
                <w:sz w:val="20"/>
                <w:szCs w:val="20"/>
              </w:rPr>
              <w:t xml:space="preserve"> </w:t>
            </w:r>
          </w:p>
          <w:p w14:paraId="5FFBA40F" w14:textId="22C0BEF9" w:rsidR="00DE55B2" w:rsidRPr="00BB53F3" w:rsidRDefault="00DE55B2" w:rsidP="002E6CF0">
            <w:pPr>
              <w:jc w:val="center"/>
              <w:rPr>
                <w:rFonts w:ascii="Times New Roman" w:hAnsi="Times New Roman" w:cs="Times New Roman"/>
                <w:sz w:val="20"/>
                <w:szCs w:val="20"/>
              </w:rPr>
            </w:pPr>
            <w:r>
              <w:rPr>
                <w:rFonts w:ascii="Times New Roman" w:hAnsi="Times New Roman" w:cs="Times New Roman"/>
                <w:sz w:val="20"/>
                <w:szCs w:val="20"/>
              </w:rPr>
              <w:t>В1-В</w:t>
            </w:r>
            <w:r w:rsidR="004A7BFE">
              <w:rPr>
                <w:rFonts w:ascii="Times New Roman" w:hAnsi="Times New Roman" w:cs="Times New Roman"/>
                <w:sz w:val="20"/>
                <w:szCs w:val="20"/>
              </w:rPr>
              <w:t>6</w:t>
            </w:r>
          </w:p>
        </w:tc>
        <w:tc>
          <w:tcPr>
            <w:tcW w:w="3544" w:type="dxa"/>
            <w:tcBorders>
              <w:top w:val="single" w:sz="4" w:space="0" w:color="auto"/>
              <w:left w:val="single" w:sz="4" w:space="0" w:color="auto"/>
              <w:bottom w:val="single" w:sz="4" w:space="0" w:color="auto"/>
              <w:right w:val="single" w:sz="4" w:space="0" w:color="auto"/>
            </w:tcBorders>
          </w:tcPr>
          <w:p w14:paraId="53D1CE1B" w14:textId="77777777" w:rsidR="002E6CF0" w:rsidRPr="00BB53F3" w:rsidRDefault="002E6CF0" w:rsidP="002E6CF0">
            <w:pPr>
              <w:jc w:val="both"/>
              <w:rPr>
                <w:rFonts w:ascii="Times New Roman" w:hAnsi="Times New Roman" w:cs="Times New Roman"/>
                <w:sz w:val="20"/>
                <w:szCs w:val="20"/>
              </w:rPr>
            </w:pPr>
            <w:r>
              <w:rPr>
                <w:rFonts w:ascii="Times New Roman" w:hAnsi="Times New Roman" w:cs="Times New Roman"/>
                <w:sz w:val="20"/>
                <w:szCs w:val="20"/>
              </w:rPr>
              <w:t>Д</w:t>
            </w:r>
            <w:r w:rsidRPr="00BB53F3">
              <w:rPr>
                <w:rFonts w:ascii="Times New Roman" w:hAnsi="Times New Roman" w:cs="Times New Roman"/>
                <w:sz w:val="20"/>
                <w:szCs w:val="20"/>
              </w:rPr>
              <w:t>окументы, удостоверяющие личность:</w:t>
            </w:r>
          </w:p>
          <w:p w14:paraId="32DCC8E9" w14:textId="77777777" w:rsidR="002E6CF0" w:rsidRPr="00BB53F3" w:rsidRDefault="002E6CF0" w:rsidP="002E6CF0">
            <w:pPr>
              <w:jc w:val="both"/>
              <w:rPr>
                <w:rFonts w:ascii="Times New Roman" w:hAnsi="Times New Roman" w:cs="Times New Roman"/>
                <w:sz w:val="20"/>
                <w:szCs w:val="20"/>
              </w:rPr>
            </w:pPr>
            <w:r w:rsidRPr="00BB53F3">
              <w:rPr>
                <w:rFonts w:ascii="Times New Roman" w:hAnsi="Times New Roman" w:cs="Times New Roman"/>
                <w:sz w:val="20"/>
                <w:szCs w:val="20"/>
              </w:rPr>
              <w:t>паспорт гражданина Российской Федерации;</w:t>
            </w:r>
          </w:p>
          <w:p w14:paraId="5B146A16" w14:textId="77777777" w:rsidR="002E6CF0" w:rsidRPr="00BB53F3" w:rsidRDefault="002E6CF0" w:rsidP="002E6CF0">
            <w:pPr>
              <w:jc w:val="both"/>
              <w:rPr>
                <w:rFonts w:ascii="Times New Roman" w:hAnsi="Times New Roman" w:cs="Times New Roman"/>
                <w:sz w:val="20"/>
                <w:szCs w:val="20"/>
              </w:rPr>
            </w:pPr>
            <w:r w:rsidRPr="00BB53F3">
              <w:rPr>
                <w:rFonts w:ascii="Times New Roman" w:hAnsi="Times New Roman" w:cs="Times New Roman"/>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3936A6DC" w14:textId="77777777" w:rsidR="002E6CF0" w:rsidRPr="00BB53F3" w:rsidRDefault="002E6CF0" w:rsidP="002E6CF0">
            <w:pPr>
              <w:jc w:val="both"/>
              <w:rPr>
                <w:rFonts w:ascii="Times New Roman" w:hAnsi="Times New Roman" w:cs="Times New Roman"/>
                <w:sz w:val="20"/>
                <w:szCs w:val="20"/>
              </w:rPr>
            </w:pPr>
            <w:r w:rsidRPr="00BB53F3">
              <w:rPr>
                <w:rFonts w:ascii="Times New Roman" w:hAnsi="Times New Roman" w:cs="Times New Roman"/>
                <w:sz w:val="20"/>
                <w:szCs w:val="20"/>
              </w:rPr>
              <w:t>временное удостоверение личности лица без гражданства в Российской Федерации;</w:t>
            </w:r>
          </w:p>
          <w:p w14:paraId="00AC09BC" w14:textId="77777777" w:rsidR="002E6CF0" w:rsidRPr="00BB53F3" w:rsidRDefault="002E6CF0" w:rsidP="002E6CF0">
            <w:pPr>
              <w:jc w:val="both"/>
              <w:rPr>
                <w:rFonts w:ascii="Times New Roman" w:hAnsi="Times New Roman" w:cs="Times New Roman"/>
                <w:sz w:val="20"/>
                <w:szCs w:val="20"/>
              </w:rPr>
            </w:pPr>
            <w:r w:rsidRPr="00BB53F3">
              <w:rPr>
                <w:rFonts w:ascii="Times New Roman" w:hAnsi="Times New Roman" w:cs="Times New Roman"/>
                <w:sz w:val="20"/>
                <w:szCs w:val="20"/>
              </w:rPr>
              <w:t>документ, удостоверяющий личность иностранного гражданина;</w:t>
            </w:r>
          </w:p>
          <w:p w14:paraId="62FE3388" w14:textId="77777777" w:rsidR="002E6CF0" w:rsidRPr="00BB53F3" w:rsidRDefault="002E6CF0" w:rsidP="002E6CF0">
            <w:pPr>
              <w:spacing w:after="0" w:line="240" w:lineRule="auto"/>
              <w:jc w:val="both"/>
              <w:rPr>
                <w:rFonts w:ascii="Times New Roman" w:hAnsi="Times New Roman" w:cs="Times New Roman"/>
                <w:sz w:val="20"/>
                <w:szCs w:val="20"/>
              </w:rPr>
            </w:pPr>
            <w:r w:rsidRPr="00BB53F3">
              <w:rPr>
                <w:rFonts w:ascii="Times New Roman" w:hAnsi="Times New Roman" w:cs="Times New Roman"/>
                <w:sz w:val="20"/>
                <w:szCs w:val="20"/>
              </w:rPr>
              <w:t>временное удостоверение личности гражданина Российской Федерации</w:t>
            </w:r>
          </w:p>
        </w:tc>
        <w:tc>
          <w:tcPr>
            <w:tcW w:w="2410" w:type="dxa"/>
            <w:tcBorders>
              <w:top w:val="single" w:sz="4" w:space="0" w:color="auto"/>
              <w:left w:val="single" w:sz="4" w:space="0" w:color="auto"/>
              <w:bottom w:val="single" w:sz="4" w:space="0" w:color="auto"/>
              <w:right w:val="single" w:sz="4" w:space="0" w:color="auto"/>
            </w:tcBorders>
          </w:tcPr>
          <w:p w14:paraId="4D0BD820" w14:textId="278B3B69"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для удостоверения личности, возвращается заявителю; МФЦ - предоставляется оригинал документа для удостоверения личности, возвращается заявителю</w:t>
            </w:r>
            <w:r>
              <w:rPr>
                <w:rFonts w:ascii="Times New Roman" w:hAnsi="Times New Roman" w:cs="Times New Roman"/>
                <w:sz w:val="20"/>
                <w:szCs w:val="20"/>
              </w:rPr>
              <w:t xml:space="preserve"> </w:t>
            </w:r>
          </w:p>
        </w:tc>
        <w:tc>
          <w:tcPr>
            <w:tcW w:w="2734" w:type="dxa"/>
            <w:tcBorders>
              <w:top w:val="single" w:sz="4" w:space="0" w:color="auto"/>
              <w:left w:val="single" w:sz="4" w:space="0" w:color="auto"/>
              <w:bottom w:val="single" w:sz="4" w:space="0" w:color="auto"/>
              <w:right w:val="single" w:sz="4" w:space="0" w:color="auto"/>
            </w:tcBorders>
          </w:tcPr>
          <w:p w14:paraId="5A6F2242" w14:textId="77777777"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количество экземпляров – 1</w:t>
            </w:r>
          </w:p>
        </w:tc>
      </w:tr>
      <w:tr w:rsidR="002E6CF0" w:rsidRPr="00BB53F3" w14:paraId="22A36365" w14:textId="77777777" w:rsidTr="000B0663">
        <w:trPr>
          <w:trHeight w:val="322"/>
          <w:jc w:val="center"/>
        </w:trPr>
        <w:tc>
          <w:tcPr>
            <w:tcW w:w="462" w:type="dxa"/>
            <w:tcBorders>
              <w:top w:val="single" w:sz="4" w:space="0" w:color="auto"/>
              <w:left w:val="single" w:sz="4" w:space="0" w:color="auto"/>
              <w:bottom w:val="single" w:sz="4" w:space="0" w:color="auto"/>
              <w:right w:val="single" w:sz="4" w:space="0" w:color="auto"/>
            </w:tcBorders>
          </w:tcPr>
          <w:p w14:paraId="4037034F" w14:textId="3FD81836" w:rsidR="002E6CF0" w:rsidRPr="00BB53F3" w:rsidRDefault="00094EB4" w:rsidP="002E6CF0">
            <w:pPr>
              <w:jc w:val="center"/>
              <w:rPr>
                <w:rFonts w:ascii="Times New Roman" w:hAnsi="Times New Roman" w:cs="Times New Roman"/>
                <w:sz w:val="20"/>
                <w:szCs w:val="20"/>
              </w:rPr>
            </w:pPr>
            <w:r>
              <w:rPr>
                <w:rFonts w:ascii="Times New Roman" w:hAnsi="Times New Roman" w:cs="Times New Roman"/>
                <w:sz w:val="20"/>
                <w:szCs w:val="20"/>
              </w:rPr>
              <w:t>5</w:t>
            </w:r>
            <w:r w:rsidR="002E6CF0" w:rsidRPr="00BB53F3">
              <w:rPr>
                <w:rFonts w:ascii="Times New Roman" w:hAnsi="Times New Roman" w:cs="Times New Roman"/>
                <w:sz w:val="20"/>
                <w:szCs w:val="20"/>
              </w:rPr>
              <w:t>.</w:t>
            </w:r>
          </w:p>
        </w:tc>
        <w:tc>
          <w:tcPr>
            <w:tcW w:w="1234" w:type="dxa"/>
            <w:tcBorders>
              <w:top w:val="single" w:sz="4" w:space="0" w:color="auto"/>
              <w:left w:val="single" w:sz="4" w:space="0" w:color="auto"/>
              <w:bottom w:val="single" w:sz="4" w:space="0" w:color="auto"/>
              <w:right w:val="single" w:sz="4" w:space="0" w:color="auto"/>
            </w:tcBorders>
          </w:tcPr>
          <w:p w14:paraId="1986D3FB" w14:textId="77777777" w:rsidR="002E6CF0" w:rsidRPr="00BB53F3" w:rsidRDefault="002E6CF0" w:rsidP="002E6CF0">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t>А5-А8</w:t>
            </w:r>
          </w:p>
          <w:p w14:paraId="647EF556" w14:textId="77777777" w:rsidR="002E6CF0" w:rsidRPr="00BB53F3" w:rsidRDefault="002E6CF0" w:rsidP="002E6CF0">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t>А13-А16</w:t>
            </w:r>
          </w:p>
          <w:p w14:paraId="7596C413" w14:textId="77777777" w:rsidR="002E6CF0" w:rsidRPr="00BB53F3" w:rsidRDefault="002E6CF0" w:rsidP="002E6CF0">
            <w:pPr>
              <w:spacing w:after="0" w:line="240" w:lineRule="auto"/>
              <w:jc w:val="center"/>
              <w:rPr>
                <w:rFonts w:ascii="Times New Roman" w:hAnsi="Times New Roman" w:cs="Times New Roman"/>
                <w:sz w:val="20"/>
                <w:szCs w:val="20"/>
              </w:rPr>
            </w:pPr>
            <w:r w:rsidRPr="00BB53F3">
              <w:rPr>
                <w:rFonts w:ascii="Times New Roman" w:hAnsi="Times New Roman" w:cs="Times New Roman"/>
                <w:sz w:val="20"/>
                <w:szCs w:val="20"/>
              </w:rPr>
              <w:lastRenderedPageBreak/>
              <w:t>А</w:t>
            </w:r>
            <w:r>
              <w:rPr>
                <w:rFonts w:ascii="Times New Roman" w:hAnsi="Times New Roman" w:cs="Times New Roman"/>
                <w:sz w:val="20"/>
                <w:szCs w:val="20"/>
              </w:rPr>
              <w:t xml:space="preserve">18, </w:t>
            </w:r>
            <w:r w:rsidRPr="00BB53F3">
              <w:rPr>
                <w:rFonts w:ascii="Times New Roman" w:hAnsi="Times New Roman" w:cs="Times New Roman"/>
                <w:sz w:val="20"/>
                <w:szCs w:val="20"/>
              </w:rPr>
              <w:t>А2</w:t>
            </w:r>
            <w:r>
              <w:rPr>
                <w:rFonts w:ascii="Times New Roman" w:hAnsi="Times New Roman" w:cs="Times New Roman"/>
                <w:sz w:val="20"/>
                <w:szCs w:val="20"/>
              </w:rPr>
              <w:t>1- А32</w:t>
            </w:r>
          </w:p>
          <w:p w14:paraId="33ECF2F5" w14:textId="77777777" w:rsidR="002E6CF0" w:rsidRPr="00BB53F3" w:rsidRDefault="002E6CF0" w:rsidP="002E6CF0">
            <w:pPr>
              <w:jc w:val="center"/>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43163C4" w14:textId="77777777" w:rsidR="002E6CF0" w:rsidRPr="00BB53F3" w:rsidRDefault="002E6CF0" w:rsidP="002E6CF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Д</w:t>
            </w:r>
            <w:r w:rsidRPr="00343884">
              <w:rPr>
                <w:rFonts w:ascii="Times New Roman" w:hAnsi="Times New Roman" w:cs="Times New Roman"/>
                <w:sz w:val="20"/>
                <w:szCs w:val="20"/>
              </w:rPr>
              <w:t xml:space="preserve">окумент, подтверждающий полномочия представителя заявителя, в </w:t>
            </w:r>
            <w:r w:rsidRPr="00343884">
              <w:rPr>
                <w:rFonts w:ascii="Times New Roman" w:hAnsi="Times New Roman" w:cs="Times New Roman"/>
                <w:sz w:val="20"/>
                <w:szCs w:val="20"/>
              </w:rPr>
              <w:lastRenderedPageBreak/>
              <w:t>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имеющего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w:t>
            </w:r>
            <w:r>
              <w:rPr>
                <w:rFonts w:ascii="Times New Roman" w:hAnsi="Times New Roman" w:cs="Times New Roman"/>
                <w:sz w:val="20"/>
                <w:szCs w:val="20"/>
              </w:rPr>
              <w:t>ги</w:t>
            </w:r>
          </w:p>
        </w:tc>
        <w:tc>
          <w:tcPr>
            <w:tcW w:w="2410" w:type="dxa"/>
            <w:tcBorders>
              <w:top w:val="single" w:sz="4" w:space="0" w:color="auto"/>
              <w:left w:val="single" w:sz="4" w:space="0" w:color="auto"/>
              <w:bottom w:val="single" w:sz="4" w:space="0" w:color="auto"/>
              <w:right w:val="single" w:sz="4" w:space="0" w:color="auto"/>
            </w:tcBorders>
          </w:tcPr>
          <w:p w14:paraId="15CD29FA" w14:textId="77777777"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lastRenderedPageBreak/>
              <w:t xml:space="preserve">Орган местного самоуправления - </w:t>
            </w:r>
            <w:r w:rsidRPr="00BB53F3">
              <w:rPr>
                <w:rFonts w:ascii="Times New Roman" w:hAnsi="Times New Roman" w:cs="Times New Roman"/>
                <w:sz w:val="20"/>
                <w:szCs w:val="20"/>
              </w:rPr>
              <w:lastRenderedPageBreak/>
              <w:t>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w:t>
            </w:r>
            <w:r>
              <w:rPr>
                <w:rFonts w:ascii="Times New Roman" w:hAnsi="Times New Roman" w:cs="Times New Roman"/>
                <w:sz w:val="20"/>
                <w:szCs w:val="20"/>
              </w:rPr>
              <w:t xml:space="preserve"> </w:t>
            </w:r>
            <w:r w:rsidRPr="00BB53F3">
              <w:rPr>
                <w:rFonts w:ascii="Times New Roman" w:hAnsi="Times New Roman" w:cs="Times New Roman"/>
                <w:sz w:val="20"/>
                <w:szCs w:val="20"/>
              </w:rPr>
              <w:t>возвращается заявителю</w:t>
            </w:r>
          </w:p>
        </w:tc>
        <w:tc>
          <w:tcPr>
            <w:tcW w:w="2734" w:type="dxa"/>
            <w:tcBorders>
              <w:top w:val="single" w:sz="4" w:space="0" w:color="auto"/>
              <w:left w:val="single" w:sz="4" w:space="0" w:color="auto"/>
              <w:bottom w:val="single" w:sz="4" w:space="0" w:color="auto"/>
              <w:right w:val="single" w:sz="4" w:space="0" w:color="auto"/>
            </w:tcBorders>
          </w:tcPr>
          <w:p w14:paraId="7AD01224" w14:textId="77777777"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lastRenderedPageBreak/>
              <w:t>количество экземпляров – 1</w:t>
            </w:r>
          </w:p>
          <w:p w14:paraId="1B54E35F" w14:textId="77777777" w:rsidR="002E6CF0" w:rsidRPr="00BB53F3" w:rsidRDefault="002E6CF0" w:rsidP="002E6CF0">
            <w:pPr>
              <w:spacing w:after="0" w:line="240" w:lineRule="auto"/>
              <w:rPr>
                <w:rFonts w:ascii="Times New Roman" w:hAnsi="Times New Roman" w:cs="Times New Roman"/>
                <w:sz w:val="20"/>
                <w:szCs w:val="20"/>
              </w:rPr>
            </w:pPr>
          </w:p>
        </w:tc>
      </w:tr>
      <w:tr w:rsidR="002E6CF0" w:rsidRPr="00BB53F3" w14:paraId="61D78FBF" w14:textId="77777777" w:rsidTr="000B0663">
        <w:trPr>
          <w:trHeight w:val="16"/>
          <w:jc w:val="center"/>
        </w:trPr>
        <w:tc>
          <w:tcPr>
            <w:tcW w:w="462" w:type="dxa"/>
            <w:tcBorders>
              <w:top w:val="single" w:sz="4" w:space="0" w:color="auto"/>
              <w:left w:val="single" w:sz="4" w:space="0" w:color="auto"/>
              <w:bottom w:val="single" w:sz="4" w:space="0" w:color="auto"/>
              <w:right w:val="single" w:sz="4" w:space="0" w:color="auto"/>
            </w:tcBorders>
          </w:tcPr>
          <w:p w14:paraId="7128CFC9" w14:textId="7245E979" w:rsidR="002E6CF0" w:rsidRPr="00BB53F3" w:rsidRDefault="00094EB4" w:rsidP="002E6CF0">
            <w:pPr>
              <w:jc w:val="center"/>
              <w:rPr>
                <w:rFonts w:ascii="Times New Roman" w:hAnsi="Times New Roman" w:cs="Times New Roman"/>
                <w:sz w:val="20"/>
                <w:szCs w:val="20"/>
              </w:rPr>
            </w:pPr>
            <w:r>
              <w:rPr>
                <w:rFonts w:ascii="Times New Roman" w:hAnsi="Times New Roman" w:cs="Times New Roman"/>
                <w:sz w:val="20"/>
                <w:szCs w:val="20"/>
              </w:rPr>
              <w:t>6</w:t>
            </w:r>
            <w:r w:rsidR="002E6CF0">
              <w:rPr>
                <w:rFonts w:ascii="Times New Roman" w:hAnsi="Times New Roman" w:cs="Times New Roman"/>
                <w:sz w:val="20"/>
                <w:szCs w:val="20"/>
              </w:rPr>
              <w:t>.</w:t>
            </w:r>
          </w:p>
        </w:tc>
        <w:tc>
          <w:tcPr>
            <w:tcW w:w="1234" w:type="dxa"/>
            <w:tcBorders>
              <w:top w:val="single" w:sz="4" w:space="0" w:color="auto"/>
              <w:left w:val="single" w:sz="4" w:space="0" w:color="auto"/>
              <w:bottom w:val="single" w:sz="4" w:space="0" w:color="auto"/>
              <w:right w:val="single" w:sz="4" w:space="0" w:color="auto"/>
            </w:tcBorders>
          </w:tcPr>
          <w:p w14:paraId="45B857C4" w14:textId="77777777" w:rsidR="002E6CF0" w:rsidRPr="00BB53F3" w:rsidRDefault="002E6CF0" w:rsidP="002E6CF0">
            <w:pPr>
              <w:jc w:val="center"/>
              <w:rPr>
                <w:rFonts w:ascii="Times New Roman" w:hAnsi="Times New Roman" w:cs="Times New Roman"/>
                <w:sz w:val="20"/>
                <w:szCs w:val="20"/>
              </w:rPr>
            </w:pPr>
            <w:r w:rsidRPr="00BB53F3">
              <w:rPr>
                <w:rFonts w:ascii="Times New Roman" w:hAnsi="Times New Roman" w:cs="Times New Roman"/>
                <w:sz w:val="20"/>
                <w:szCs w:val="20"/>
              </w:rPr>
              <w:t>А3, А4, А7, А8, А11, А12, А15, А16, А19, А20, А23, А24, А 27, А28, А 31</w:t>
            </w:r>
            <w:r>
              <w:rPr>
                <w:rFonts w:ascii="Times New Roman" w:hAnsi="Times New Roman" w:cs="Times New Roman"/>
                <w:sz w:val="20"/>
                <w:szCs w:val="20"/>
              </w:rPr>
              <w:t>, А32</w:t>
            </w:r>
          </w:p>
        </w:tc>
        <w:tc>
          <w:tcPr>
            <w:tcW w:w="3544" w:type="dxa"/>
            <w:tcBorders>
              <w:top w:val="single" w:sz="4" w:space="0" w:color="auto"/>
              <w:left w:val="single" w:sz="4" w:space="0" w:color="auto"/>
              <w:bottom w:val="single" w:sz="4" w:space="0" w:color="auto"/>
              <w:right w:val="single" w:sz="4" w:space="0" w:color="auto"/>
            </w:tcBorders>
          </w:tcPr>
          <w:p w14:paraId="13233435" w14:textId="0ADDB580" w:rsidR="00094EB4" w:rsidRPr="00094EB4" w:rsidRDefault="00094EB4" w:rsidP="00094EB4">
            <w:pPr>
              <w:suppressAutoHyphens w:val="0"/>
              <w:autoSpaceDE w:val="0"/>
              <w:autoSpaceDN w:val="0"/>
              <w:adjustRightInd w:val="0"/>
              <w:spacing w:after="0" w:line="240" w:lineRule="auto"/>
              <w:jc w:val="both"/>
              <w:rPr>
                <w:rFonts w:ascii="Times New Roman" w:hAnsi="Times New Roman" w:cs="Times New Roman"/>
                <w:color w:val="000000" w:themeColor="text1"/>
                <w:sz w:val="20"/>
                <w:szCs w:val="20"/>
                <w:lang w:eastAsia="ru-RU"/>
              </w:rPr>
            </w:pPr>
            <w:r w:rsidRPr="00094EB4">
              <w:rPr>
                <w:rFonts w:ascii="Times New Roman" w:hAnsi="Times New Roman" w:cs="Times New Roman"/>
                <w:sz w:val="20"/>
                <w:szCs w:val="20"/>
              </w:rPr>
              <w:t>Правоустанавливающий документ на объект недвижимости, к которому присоединяется информационная конструкции</w:t>
            </w:r>
            <w:r>
              <w:rPr>
                <w:rFonts w:ascii="Times New Roman" w:hAnsi="Times New Roman" w:cs="Times New Roman"/>
                <w:sz w:val="20"/>
                <w:szCs w:val="20"/>
              </w:rPr>
              <w:t xml:space="preserve"> </w:t>
            </w:r>
            <w:r w:rsidRPr="00094EB4">
              <w:rPr>
                <w:rFonts w:ascii="Times New Roman" w:hAnsi="Times New Roman" w:cs="Times New Roman"/>
                <w:sz w:val="20"/>
                <w:szCs w:val="20"/>
              </w:rPr>
              <w:t>(оригинал или нотариально заверенные копии) право на которые не зарегистрировано в Едином государственном реестре недвижимости)</w:t>
            </w:r>
          </w:p>
          <w:p w14:paraId="0653F79D" w14:textId="77777777" w:rsidR="002E6CF0" w:rsidRPr="00BB53F3" w:rsidRDefault="002E6CF0" w:rsidP="002E6CF0">
            <w:pPr>
              <w:jc w:val="both"/>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E4EEFD1" w14:textId="77777777"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w:t>
            </w:r>
            <w:r>
              <w:rPr>
                <w:rFonts w:ascii="Times New Roman" w:hAnsi="Times New Roman" w:cs="Times New Roman"/>
                <w:sz w:val="20"/>
                <w:szCs w:val="20"/>
              </w:rPr>
              <w:t xml:space="preserve"> </w:t>
            </w:r>
            <w:r w:rsidRPr="00BB53F3">
              <w:rPr>
                <w:rFonts w:ascii="Times New Roman" w:hAnsi="Times New Roman" w:cs="Times New Roman"/>
                <w:sz w:val="20"/>
                <w:szCs w:val="20"/>
              </w:rPr>
              <w:t>возвращается заявителю</w:t>
            </w:r>
          </w:p>
        </w:tc>
        <w:tc>
          <w:tcPr>
            <w:tcW w:w="2734" w:type="dxa"/>
            <w:tcBorders>
              <w:top w:val="single" w:sz="4" w:space="0" w:color="auto"/>
              <w:left w:val="single" w:sz="4" w:space="0" w:color="auto"/>
              <w:bottom w:val="single" w:sz="4" w:space="0" w:color="auto"/>
              <w:right w:val="single" w:sz="4" w:space="0" w:color="auto"/>
            </w:tcBorders>
          </w:tcPr>
          <w:p w14:paraId="1552FE18" w14:textId="77777777"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количество экземпляров – 1</w:t>
            </w:r>
          </w:p>
          <w:p w14:paraId="2BEA980A" w14:textId="77777777" w:rsidR="002E6CF0" w:rsidRPr="00BB53F3" w:rsidRDefault="002E6CF0" w:rsidP="002E6CF0">
            <w:pPr>
              <w:spacing w:after="0" w:line="240" w:lineRule="auto"/>
              <w:rPr>
                <w:rFonts w:ascii="Times New Roman" w:hAnsi="Times New Roman" w:cs="Times New Roman"/>
                <w:sz w:val="20"/>
                <w:szCs w:val="20"/>
              </w:rPr>
            </w:pPr>
          </w:p>
        </w:tc>
      </w:tr>
      <w:tr w:rsidR="002E6CF0" w:rsidRPr="00BB53F3" w14:paraId="05F3D5D4" w14:textId="77777777" w:rsidTr="00160BAF">
        <w:trPr>
          <w:trHeight w:val="1834"/>
          <w:jc w:val="center"/>
        </w:trPr>
        <w:tc>
          <w:tcPr>
            <w:tcW w:w="462" w:type="dxa"/>
            <w:tcBorders>
              <w:top w:val="single" w:sz="4" w:space="0" w:color="auto"/>
              <w:left w:val="single" w:sz="4" w:space="0" w:color="auto"/>
              <w:bottom w:val="single" w:sz="4" w:space="0" w:color="auto"/>
              <w:right w:val="single" w:sz="4" w:space="0" w:color="auto"/>
            </w:tcBorders>
          </w:tcPr>
          <w:p w14:paraId="25B2839B" w14:textId="464CA8FA" w:rsidR="002E6CF0" w:rsidRPr="00BB53F3" w:rsidRDefault="00CF6940" w:rsidP="002E6CF0">
            <w:pPr>
              <w:jc w:val="center"/>
              <w:rPr>
                <w:rFonts w:ascii="Times New Roman" w:hAnsi="Times New Roman" w:cs="Times New Roman"/>
                <w:sz w:val="20"/>
                <w:szCs w:val="20"/>
              </w:rPr>
            </w:pPr>
            <w:r>
              <w:rPr>
                <w:rFonts w:ascii="Times New Roman" w:hAnsi="Times New Roman" w:cs="Times New Roman"/>
                <w:sz w:val="20"/>
                <w:szCs w:val="20"/>
              </w:rPr>
              <w:t>7</w:t>
            </w:r>
            <w:r w:rsidR="002E6CF0" w:rsidRPr="00BB53F3">
              <w:rPr>
                <w:rFonts w:ascii="Times New Roman" w:hAnsi="Times New Roman" w:cs="Times New Roman"/>
                <w:sz w:val="20"/>
                <w:szCs w:val="20"/>
              </w:rPr>
              <w:t>.</w:t>
            </w:r>
          </w:p>
        </w:tc>
        <w:tc>
          <w:tcPr>
            <w:tcW w:w="1234" w:type="dxa"/>
            <w:tcBorders>
              <w:top w:val="single" w:sz="4" w:space="0" w:color="auto"/>
              <w:left w:val="single" w:sz="4" w:space="0" w:color="auto"/>
              <w:bottom w:val="single" w:sz="4" w:space="0" w:color="auto"/>
              <w:right w:val="single" w:sz="4" w:space="0" w:color="auto"/>
            </w:tcBorders>
          </w:tcPr>
          <w:p w14:paraId="4C6F9664" w14:textId="77777777" w:rsidR="002E6CF0" w:rsidRPr="00BB53F3" w:rsidRDefault="002E6CF0" w:rsidP="002E6CF0">
            <w:pPr>
              <w:jc w:val="center"/>
              <w:rPr>
                <w:rFonts w:ascii="Times New Roman" w:hAnsi="Times New Roman" w:cs="Times New Roman"/>
                <w:sz w:val="20"/>
                <w:szCs w:val="20"/>
              </w:rPr>
            </w:pPr>
            <w:r w:rsidRPr="003202FA">
              <w:rPr>
                <w:rFonts w:ascii="Times New Roman" w:hAnsi="Times New Roman" w:cs="Times New Roman"/>
                <w:sz w:val="20"/>
                <w:szCs w:val="20"/>
              </w:rPr>
              <w:t>А1-А32</w:t>
            </w:r>
          </w:p>
        </w:tc>
        <w:tc>
          <w:tcPr>
            <w:tcW w:w="3544" w:type="dxa"/>
            <w:tcBorders>
              <w:top w:val="single" w:sz="4" w:space="0" w:color="auto"/>
              <w:left w:val="single" w:sz="4" w:space="0" w:color="auto"/>
              <w:bottom w:val="single" w:sz="4" w:space="0" w:color="auto"/>
              <w:right w:val="single" w:sz="4" w:space="0" w:color="auto"/>
            </w:tcBorders>
          </w:tcPr>
          <w:p w14:paraId="6FE9664C" w14:textId="3FDB6064" w:rsidR="00160BAF" w:rsidRPr="00160BAF" w:rsidRDefault="00160BAF" w:rsidP="00160B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w:t>
            </w:r>
            <w:r w:rsidRPr="00160BAF">
              <w:rPr>
                <w:rFonts w:ascii="Times New Roman" w:hAnsi="Times New Roman" w:cs="Times New Roman"/>
                <w:sz w:val="20"/>
                <w:szCs w:val="20"/>
              </w:rPr>
              <w:t>изайн-проект на информационную конструкцию, согласованный с собственником объекта недвижимости, либо лицом, управомоченным собственником объекта недвижимости, к которому присоединяется информационная конструкция (представляется оригинал)</w:t>
            </w:r>
          </w:p>
        </w:tc>
        <w:tc>
          <w:tcPr>
            <w:tcW w:w="2410" w:type="dxa"/>
            <w:tcBorders>
              <w:top w:val="single" w:sz="4" w:space="0" w:color="auto"/>
              <w:left w:val="single" w:sz="4" w:space="0" w:color="auto"/>
              <w:bottom w:val="single" w:sz="4" w:space="0" w:color="auto"/>
              <w:right w:val="single" w:sz="4" w:space="0" w:color="auto"/>
            </w:tcBorders>
          </w:tcPr>
          <w:p w14:paraId="680667FE" w14:textId="77777777" w:rsidR="002E6CF0"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 xml:space="preserve">Орган местного самоуправления на бумажном носителе </w:t>
            </w:r>
            <w:r>
              <w:rPr>
                <w:rFonts w:ascii="Times New Roman" w:hAnsi="Times New Roman" w:cs="Times New Roman"/>
                <w:sz w:val="20"/>
                <w:szCs w:val="20"/>
              </w:rPr>
              <w:t>-</w:t>
            </w:r>
            <w:r w:rsidRPr="00BB53F3">
              <w:rPr>
                <w:rFonts w:ascii="Times New Roman" w:hAnsi="Times New Roman" w:cs="Times New Roman"/>
                <w:sz w:val="20"/>
                <w:szCs w:val="20"/>
              </w:rPr>
              <w:t xml:space="preserve"> предоставляется оригинал документа, </w:t>
            </w:r>
          </w:p>
          <w:p w14:paraId="459AEA1A" w14:textId="35036253"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МФЦ на бумажном носителе предоставляется оригинал документа</w:t>
            </w:r>
          </w:p>
        </w:tc>
        <w:tc>
          <w:tcPr>
            <w:tcW w:w="2734" w:type="dxa"/>
            <w:tcBorders>
              <w:top w:val="single" w:sz="4" w:space="0" w:color="auto"/>
              <w:left w:val="single" w:sz="4" w:space="0" w:color="auto"/>
              <w:bottom w:val="single" w:sz="4" w:space="0" w:color="auto"/>
              <w:right w:val="single" w:sz="4" w:space="0" w:color="auto"/>
            </w:tcBorders>
          </w:tcPr>
          <w:p w14:paraId="6313B42C" w14:textId="77777777"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количество экземпляров - 1</w:t>
            </w:r>
          </w:p>
        </w:tc>
      </w:tr>
      <w:tr w:rsidR="002E6CF0" w:rsidRPr="00BB53F3" w14:paraId="510DC316" w14:textId="77777777" w:rsidTr="000B0663">
        <w:trPr>
          <w:trHeight w:val="444"/>
          <w:jc w:val="center"/>
        </w:trPr>
        <w:tc>
          <w:tcPr>
            <w:tcW w:w="462" w:type="dxa"/>
            <w:tcBorders>
              <w:top w:val="single" w:sz="4" w:space="0" w:color="auto"/>
              <w:left w:val="single" w:sz="4" w:space="0" w:color="auto"/>
              <w:bottom w:val="single" w:sz="4" w:space="0" w:color="auto"/>
              <w:right w:val="single" w:sz="4" w:space="0" w:color="auto"/>
            </w:tcBorders>
          </w:tcPr>
          <w:p w14:paraId="765ED152" w14:textId="186DC715" w:rsidR="002E6CF0" w:rsidRPr="00BB53F3" w:rsidRDefault="00CF6940" w:rsidP="002E6CF0">
            <w:pPr>
              <w:jc w:val="center"/>
              <w:rPr>
                <w:rFonts w:ascii="Times New Roman" w:hAnsi="Times New Roman" w:cs="Times New Roman"/>
                <w:sz w:val="20"/>
                <w:szCs w:val="20"/>
              </w:rPr>
            </w:pPr>
            <w:r>
              <w:rPr>
                <w:rFonts w:ascii="Times New Roman" w:hAnsi="Times New Roman" w:cs="Times New Roman"/>
                <w:sz w:val="20"/>
                <w:szCs w:val="20"/>
              </w:rPr>
              <w:t>8</w:t>
            </w:r>
            <w:r w:rsidR="002E6CF0" w:rsidRPr="00BB53F3">
              <w:rPr>
                <w:rFonts w:ascii="Times New Roman" w:hAnsi="Times New Roman" w:cs="Times New Roman"/>
                <w:sz w:val="20"/>
                <w:szCs w:val="20"/>
              </w:rPr>
              <w:t>.</w:t>
            </w:r>
          </w:p>
        </w:tc>
        <w:tc>
          <w:tcPr>
            <w:tcW w:w="1234" w:type="dxa"/>
            <w:tcBorders>
              <w:top w:val="single" w:sz="4" w:space="0" w:color="auto"/>
              <w:left w:val="single" w:sz="4" w:space="0" w:color="auto"/>
              <w:bottom w:val="single" w:sz="4" w:space="0" w:color="auto"/>
              <w:right w:val="single" w:sz="4" w:space="0" w:color="auto"/>
            </w:tcBorders>
          </w:tcPr>
          <w:p w14:paraId="2E91368B" w14:textId="77777777" w:rsidR="002E6CF0" w:rsidRPr="00BB53F3" w:rsidRDefault="002E6CF0" w:rsidP="002E6CF0">
            <w:pPr>
              <w:spacing w:after="0" w:line="240" w:lineRule="auto"/>
              <w:jc w:val="center"/>
              <w:rPr>
                <w:rFonts w:ascii="Times New Roman" w:hAnsi="Times New Roman" w:cs="Times New Roman"/>
                <w:sz w:val="20"/>
                <w:szCs w:val="20"/>
              </w:rPr>
            </w:pPr>
            <w:r w:rsidRPr="00E32113">
              <w:rPr>
                <w:rFonts w:ascii="Times New Roman" w:hAnsi="Times New Roman" w:cs="Times New Roman"/>
                <w:sz w:val="20"/>
                <w:szCs w:val="20"/>
              </w:rPr>
              <w:t>А1, А3, А5, А7, А9, А11, А13, А15, А17, А19, А21, А23, А25, А27, А29, А31</w:t>
            </w:r>
          </w:p>
        </w:tc>
        <w:tc>
          <w:tcPr>
            <w:tcW w:w="3544" w:type="dxa"/>
            <w:tcBorders>
              <w:top w:val="single" w:sz="4" w:space="0" w:color="auto"/>
              <w:left w:val="single" w:sz="4" w:space="0" w:color="auto"/>
              <w:bottom w:val="single" w:sz="4" w:space="0" w:color="auto"/>
              <w:right w:val="single" w:sz="4" w:space="0" w:color="auto"/>
            </w:tcBorders>
          </w:tcPr>
          <w:p w14:paraId="0350A4D6" w14:textId="69B3D764" w:rsidR="002E6CF0" w:rsidRPr="00CF6940" w:rsidRDefault="002E6CF0" w:rsidP="00CF6940">
            <w:pPr>
              <w:suppressAutoHyphens w:val="0"/>
              <w:autoSpaceDE w:val="0"/>
              <w:autoSpaceDN w:val="0"/>
              <w:adjustRightInd w:val="0"/>
              <w:spacing w:after="0" w:line="240" w:lineRule="auto"/>
              <w:jc w:val="both"/>
              <w:rPr>
                <w:rFonts w:ascii="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lang w:eastAsia="ru-RU"/>
              </w:rPr>
              <w:t>П</w:t>
            </w:r>
            <w:r w:rsidRPr="00EA2266">
              <w:rPr>
                <w:rFonts w:ascii="Times New Roman" w:hAnsi="Times New Roman" w:cs="Times New Roman"/>
                <w:color w:val="000000" w:themeColor="text1"/>
                <w:sz w:val="20"/>
                <w:szCs w:val="20"/>
                <w:lang w:eastAsia="ru-RU"/>
              </w:rPr>
              <w:t xml:space="preserve">исьменное согласие </w:t>
            </w:r>
            <w:r w:rsidR="00CF6940" w:rsidRPr="00CF6940">
              <w:rPr>
                <w:rFonts w:ascii="Times New Roman" w:eastAsia="Times New Roman" w:hAnsi="Times New Roman" w:cs="Times New Roman"/>
                <w:sz w:val="20"/>
                <w:szCs w:val="20"/>
                <w:lang w:eastAsia="ru-RU"/>
              </w:rPr>
              <w:t>всех собственников зданий, строений, сооружений, земельного участка, на котором планируется размещение информационной вывески</w:t>
            </w:r>
          </w:p>
        </w:tc>
        <w:tc>
          <w:tcPr>
            <w:tcW w:w="2410" w:type="dxa"/>
            <w:tcBorders>
              <w:top w:val="single" w:sz="4" w:space="0" w:color="auto"/>
              <w:left w:val="single" w:sz="4" w:space="0" w:color="auto"/>
              <w:bottom w:val="single" w:sz="4" w:space="0" w:color="auto"/>
              <w:right w:val="single" w:sz="4" w:space="0" w:color="auto"/>
            </w:tcBorders>
          </w:tcPr>
          <w:p w14:paraId="47D0473C" w14:textId="77777777"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МФЦ - предоставляется оригинал документа</w:t>
            </w:r>
          </w:p>
        </w:tc>
        <w:tc>
          <w:tcPr>
            <w:tcW w:w="2734" w:type="dxa"/>
            <w:tcBorders>
              <w:top w:val="single" w:sz="4" w:space="0" w:color="auto"/>
              <w:left w:val="single" w:sz="4" w:space="0" w:color="auto"/>
              <w:bottom w:val="single" w:sz="4" w:space="0" w:color="auto"/>
              <w:right w:val="single" w:sz="4" w:space="0" w:color="auto"/>
            </w:tcBorders>
          </w:tcPr>
          <w:p w14:paraId="1C49AA0F" w14:textId="77777777" w:rsidR="002E6CF0" w:rsidRPr="00BB53F3" w:rsidRDefault="002E6CF0" w:rsidP="002E6CF0">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количество экземпляров - 1</w:t>
            </w:r>
          </w:p>
        </w:tc>
      </w:tr>
      <w:tr w:rsidR="00E32113" w:rsidRPr="00BB53F3" w14:paraId="1E4C1780" w14:textId="77777777" w:rsidTr="000B0663">
        <w:trPr>
          <w:trHeight w:val="444"/>
          <w:jc w:val="center"/>
        </w:trPr>
        <w:tc>
          <w:tcPr>
            <w:tcW w:w="462" w:type="dxa"/>
            <w:tcBorders>
              <w:top w:val="single" w:sz="4" w:space="0" w:color="auto"/>
              <w:left w:val="single" w:sz="4" w:space="0" w:color="auto"/>
              <w:bottom w:val="single" w:sz="4" w:space="0" w:color="auto"/>
              <w:right w:val="single" w:sz="4" w:space="0" w:color="auto"/>
            </w:tcBorders>
          </w:tcPr>
          <w:p w14:paraId="48E6ED77" w14:textId="53951595" w:rsidR="00E32113" w:rsidRDefault="00E32113" w:rsidP="00E32113">
            <w:pPr>
              <w:jc w:val="center"/>
              <w:rPr>
                <w:rFonts w:ascii="Times New Roman" w:hAnsi="Times New Roman" w:cs="Times New Roman"/>
                <w:sz w:val="20"/>
                <w:szCs w:val="20"/>
              </w:rPr>
            </w:pPr>
            <w:r>
              <w:rPr>
                <w:rFonts w:ascii="Times New Roman" w:hAnsi="Times New Roman" w:cs="Times New Roman"/>
                <w:sz w:val="20"/>
                <w:szCs w:val="20"/>
              </w:rPr>
              <w:t>9.</w:t>
            </w:r>
          </w:p>
        </w:tc>
        <w:tc>
          <w:tcPr>
            <w:tcW w:w="1234" w:type="dxa"/>
            <w:tcBorders>
              <w:top w:val="single" w:sz="4" w:space="0" w:color="auto"/>
              <w:left w:val="single" w:sz="4" w:space="0" w:color="auto"/>
              <w:bottom w:val="single" w:sz="4" w:space="0" w:color="auto"/>
              <w:right w:val="single" w:sz="4" w:space="0" w:color="auto"/>
            </w:tcBorders>
          </w:tcPr>
          <w:p w14:paraId="5E30BA48" w14:textId="4ED7EC05" w:rsidR="00E32113" w:rsidRPr="00E32113" w:rsidRDefault="00E32113" w:rsidP="00E32113">
            <w:pPr>
              <w:jc w:val="center"/>
              <w:rPr>
                <w:rFonts w:ascii="Times New Roman" w:hAnsi="Times New Roman" w:cs="Times New Roman"/>
                <w:sz w:val="20"/>
                <w:szCs w:val="20"/>
              </w:rPr>
            </w:pPr>
            <w:r>
              <w:rPr>
                <w:rFonts w:ascii="Times New Roman" w:hAnsi="Times New Roman" w:cs="Times New Roman"/>
                <w:sz w:val="20"/>
                <w:szCs w:val="20"/>
              </w:rPr>
              <w:t>Б1-Б8</w:t>
            </w:r>
          </w:p>
        </w:tc>
        <w:tc>
          <w:tcPr>
            <w:tcW w:w="3544" w:type="dxa"/>
            <w:tcBorders>
              <w:top w:val="single" w:sz="4" w:space="0" w:color="auto"/>
              <w:left w:val="single" w:sz="4" w:space="0" w:color="auto"/>
              <w:bottom w:val="single" w:sz="4" w:space="0" w:color="auto"/>
              <w:right w:val="single" w:sz="4" w:space="0" w:color="auto"/>
            </w:tcBorders>
          </w:tcPr>
          <w:p w14:paraId="0E674403" w14:textId="3A98B120" w:rsidR="00E32113" w:rsidRPr="00E32113" w:rsidRDefault="00E32113" w:rsidP="00E32113">
            <w:pPr>
              <w:suppressAutoHyphens w:val="0"/>
              <w:autoSpaceDE w:val="0"/>
              <w:autoSpaceDN w:val="0"/>
              <w:adjustRightInd w:val="0"/>
              <w:spacing w:after="0" w:line="240" w:lineRule="auto"/>
              <w:jc w:val="both"/>
              <w:rPr>
                <w:rFonts w:ascii="Times New Roman" w:hAnsi="Times New Roman" w:cs="Times New Roman"/>
                <w:color w:val="000000" w:themeColor="text1"/>
                <w:sz w:val="20"/>
                <w:szCs w:val="20"/>
                <w:lang w:eastAsia="ru-RU"/>
              </w:rPr>
            </w:pPr>
            <w:r>
              <w:rPr>
                <w:rFonts w:ascii="Times New Roman" w:hAnsi="Times New Roman" w:cs="Times New Roman"/>
                <w:sz w:val="20"/>
                <w:szCs w:val="20"/>
              </w:rPr>
              <w:t>Д</w:t>
            </w:r>
            <w:r w:rsidRPr="00E32113">
              <w:rPr>
                <w:rFonts w:ascii="Times New Roman" w:hAnsi="Times New Roman" w:cs="Times New Roman"/>
                <w:sz w:val="20"/>
                <w:szCs w:val="20"/>
              </w:rPr>
              <w:t>окументы, обосновывающие наличие опечаток или ошибок</w:t>
            </w:r>
          </w:p>
        </w:tc>
        <w:tc>
          <w:tcPr>
            <w:tcW w:w="2410" w:type="dxa"/>
            <w:tcBorders>
              <w:top w:val="single" w:sz="4" w:space="0" w:color="auto"/>
              <w:left w:val="single" w:sz="4" w:space="0" w:color="auto"/>
              <w:bottom w:val="single" w:sz="4" w:space="0" w:color="auto"/>
              <w:right w:val="single" w:sz="4" w:space="0" w:color="auto"/>
            </w:tcBorders>
          </w:tcPr>
          <w:p w14:paraId="2AA8D120" w14:textId="0DA9A434" w:rsidR="00E32113" w:rsidRPr="00BB53F3" w:rsidRDefault="00E32113" w:rsidP="00E321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МФЦ - предоставляется оригинал документа</w:t>
            </w:r>
          </w:p>
        </w:tc>
        <w:tc>
          <w:tcPr>
            <w:tcW w:w="2734" w:type="dxa"/>
            <w:tcBorders>
              <w:top w:val="single" w:sz="4" w:space="0" w:color="auto"/>
              <w:left w:val="single" w:sz="4" w:space="0" w:color="auto"/>
              <w:bottom w:val="single" w:sz="4" w:space="0" w:color="auto"/>
              <w:right w:val="single" w:sz="4" w:space="0" w:color="auto"/>
            </w:tcBorders>
          </w:tcPr>
          <w:p w14:paraId="296B8EA5" w14:textId="400D1CDB" w:rsidR="00E32113" w:rsidRPr="00BB53F3" w:rsidRDefault="00E32113" w:rsidP="00E321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количество экземпляров - 1</w:t>
            </w:r>
          </w:p>
        </w:tc>
      </w:tr>
      <w:tr w:rsidR="00E32113" w:rsidRPr="00BB53F3" w14:paraId="10056987" w14:textId="77777777" w:rsidTr="000B0663">
        <w:trPr>
          <w:trHeight w:val="607"/>
          <w:jc w:val="center"/>
        </w:trPr>
        <w:tc>
          <w:tcPr>
            <w:tcW w:w="462" w:type="dxa"/>
            <w:tcBorders>
              <w:top w:val="single" w:sz="4" w:space="0" w:color="auto"/>
              <w:left w:val="single" w:sz="4" w:space="0" w:color="auto"/>
              <w:bottom w:val="single" w:sz="4" w:space="0" w:color="auto"/>
              <w:right w:val="single" w:sz="4" w:space="0" w:color="auto"/>
            </w:tcBorders>
          </w:tcPr>
          <w:p w14:paraId="18020154" w14:textId="2DAB68EF" w:rsidR="00E32113" w:rsidRPr="00BB53F3" w:rsidRDefault="00DB620C" w:rsidP="00E32113">
            <w:pPr>
              <w:jc w:val="center"/>
              <w:rPr>
                <w:rFonts w:ascii="Times New Roman" w:hAnsi="Times New Roman" w:cs="Times New Roman"/>
                <w:sz w:val="20"/>
                <w:szCs w:val="20"/>
              </w:rPr>
            </w:pPr>
            <w:r>
              <w:rPr>
                <w:rFonts w:ascii="Times New Roman" w:hAnsi="Times New Roman" w:cs="Times New Roman"/>
                <w:sz w:val="20"/>
                <w:szCs w:val="20"/>
              </w:rPr>
              <w:t>10</w:t>
            </w:r>
            <w:r w:rsidR="00E32113" w:rsidRPr="00BB53F3">
              <w:rPr>
                <w:rFonts w:ascii="Times New Roman" w:hAnsi="Times New Roman" w:cs="Times New Roman"/>
                <w:sz w:val="20"/>
                <w:szCs w:val="20"/>
              </w:rPr>
              <w:t>.</w:t>
            </w:r>
          </w:p>
        </w:tc>
        <w:tc>
          <w:tcPr>
            <w:tcW w:w="1234" w:type="dxa"/>
            <w:tcBorders>
              <w:top w:val="single" w:sz="4" w:space="0" w:color="auto"/>
              <w:left w:val="single" w:sz="4" w:space="0" w:color="auto"/>
              <w:bottom w:val="single" w:sz="4" w:space="0" w:color="auto"/>
              <w:right w:val="single" w:sz="4" w:space="0" w:color="auto"/>
            </w:tcBorders>
          </w:tcPr>
          <w:p w14:paraId="1FF9C14B" w14:textId="77777777" w:rsidR="00E32113" w:rsidRPr="00BB53F3" w:rsidRDefault="00E32113" w:rsidP="00E32113">
            <w:pPr>
              <w:jc w:val="center"/>
              <w:rPr>
                <w:rFonts w:ascii="Times New Roman" w:hAnsi="Times New Roman" w:cs="Times New Roman"/>
                <w:sz w:val="20"/>
                <w:szCs w:val="20"/>
              </w:rPr>
            </w:pPr>
            <w:r w:rsidRPr="00BB53F3">
              <w:rPr>
                <w:rFonts w:ascii="Times New Roman" w:hAnsi="Times New Roman" w:cs="Times New Roman"/>
                <w:sz w:val="20"/>
                <w:szCs w:val="20"/>
              </w:rPr>
              <w:t>А1-А24</w:t>
            </w:r>
          </w:p>
          <w:p w14:paraId="418980CF" w14:textId="46985C3F" w:rsidR="00E32113" w:rsidRDefault="00E32113" w:rsidP="00E32113">
            <w:pPr>
              <w:jc w:val="center"/>
              <w:rPr>
                <w:rFonts w:ascii="Times New Roman" w:hAnsi="Times New Roman" w:cs="Times New Roman"/>
                <w:sz w:val="20"/>
                <w:szCs w:val="20"/>
              </w:rPr>
            </w:pPr>
            <w:r>
              <w:rPr>
                <w:rFonts w:ascii="Times New Roman" w:hAnsi="Times New Roman" w:cs="Times New Roman"/>
                <w:sz w:val="20"/>
                <w:szCs w:val="20"/>
              </w:rPr>
              <w:t>Б1-Б8</w:t>
            </w:r>
          </w:p>
          <w:p w14:paraId="4B79228D" w14:textId="1D5F0BD4" w:rsidR="00E32113" w:rsidRPr="00BB53F3" w:rsidRDefault="00E32113" w:rsidP="00E32113">
            <w:pPr>
              <w:jc w:val="center"/>
              <w:rPr>
                <w:rFonts w:ascii="Times New Roman" w:hAnsi="Times New Roman" w:cs="Times New Roman"/>
                <w:sz w:val="20"/>
                <w:szCs w:val="20"/>
              </w:rPr>
            </w:pPr>
            <w:r>
              <w:rPr>
                <w:rFonts w:ascii="Times New Roman" w:hAnsi="Times New Roman" w:cs="Times New Roman"/>
                <w:sz w:val="20"/>
                <w:szCs w:val="20"/>
              </w:rPr>
              <w:t>В1-В</w:t>
            </w:r>
            <w:r w:rsidR="004D340B">
              <w:rPr>
                <w:rFonts w:ascii="Times New Roman" w:hAnsi="Times New Roman" w:cs="Times New Roman"/>
                <w:sz w:val="20"/>
                <w:szCs w:val="20"/>
              </w:rPr>
              <w:t>8</w:t>
            </w:r>
          </w:p>
        </w:tc>
        <w:tc>
          <w:tcPr>
            <w:tcW w:w="3544" w:type="dxa"/>
            <w:tcBorders>
              <w:top w:val="single" w:sz="4" w:space="0" w:color="auto"/>
              <w:left w:val="single" w:sz="4" w:space="0" w:color="auto"/>
              <w:bottom w:val="single" w:sz="4" w:space="0" w:color="auto"/>
              <w:right w:val="single" w:sz="4" w:space="0" w:color="auto"/>
            </w:tcBorders>
          </w:tcPr>
          <w:p w14:paraId="012F5FEE" w14:textId="77777777" w:rsidR="00E32113" w:rsidRPr="00BB53F3" w:rsidRDefault="00E32113" w:rsidP="00E32113">
            <w:pPr>
              <w:jc w:val="both"/>
              <w:rPr>
                <w:rFonts w:ascii="Times New Roman" w:hAnsi="Times New Roman" w:cs="Times New Roman"/>
                <w:bCs/>
                <w:sz w:val="20"/>
                <w:szCs w:val="20"/>
              </w:rPr>
            </w:pPr>
            <w:r>
              <w:rPr>
                <w:rFonts w:ascii="Times New Roman" w:hAnsi="Times New Roman" w:cs="Times New Roman"/>
                <w:sz w:val="20"/>
                <w:szCs w:val="20"/>
              </w:rPr>
              <w:t>С</w:t>
            </w:r>
            <w:r w:rsidRPr="00BB53F3">
              <w:rPr>
                <w:rFonts w:ascii="Times New Roman" w:hAnsi="Times New Roman" w:cs="Times New Roman"/>
                <w:sz w:val="20"/>
                <w:szCs w:val="20"/>
              </w:rPr>
              <w:t>огласие на обработку персональных данных</w:t>
            </w:r>
          </w:p>
        </w:tc>
        <w:tc>
          <w:tcPr>
            <w:tcW w:w="2410" w:type="dxa"/>
            <w:tcBorders>
              <w:top w:val="single" w:sz="4" w:space="0" w:color="auto"/>
              <w:left w:val="single" w:sz="4" w:space="0" w:color="auto"/>
              <w:bottom w:val="single" w:sz="4" w:space="0" w:color="auto"/>
              <w:right w:val="single" w:sz="4" w:space="0" w:color="auto"/>
            </w:tcBorders>
          </w:tcPr>
          <w:p w14:paraId="117FE5BC" w14:textId="01524160" w:rsidR="00E32113" w:rsidRPr="00BB53F3" w:rsidRDefault="00E32113" w:rsidP="00E321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МФЦ - предоставляется оригинал документа</w:t>
            </w:r>
          </w:p>
        </w:tc>
        <w:tc>
          <w:tcPr>
            <w:tcW w:w="2734" w:type="dxa"/>
            <w:tcBorders>
              <w:top w:val="single" w:sz="4" w:space="0" w:color="auto"/>
              <w:left w:val="single" w:sz="4" w:space="0" w:color="auto"/>
              <w:bottom w:val="single" w:sz="4" w:space="0" w:color="auto"/>
              <w:right w:val="single" w:sz="4" w:space="0" w:color="auto"/>
            </w:tcBorders>
          </w:tcPr>
          <w:p w14:paraId="729D2095" w14:textId="77777777" w:rsidR="00E32113" w:rsidRPr="00BB53F3" w:rsidRDefault="00E32113" w:rsidP="00E321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 xml:space="preserve">в соответствии с </w:t>
            </w:r>
            <w:r>
              <w:rPr>
                <w:rFonts w:ascii="Times New Roman" w:hAnsi="Times New Roman" w:cs="Times New Roman"/>
                <w:sz w:val="20"/>
                <w:szCs w:val="20"/>
              </w:rPr>
              <w:t>приложением 4</w:t>
            </w:r>
            <w:r w:rsidRPr="00BB53F3">
              <w:rPr>
                <w:rFonts w:ascii="Times New Roman" w:hAnsi="Times New Roman" w:cs="Times New Roman"/>
                <w:sz w:val="20"/>
                <w:szCs w:val="20"/>
              </w:rPr>
              <w:t xml:space="preserve"> к настоящему</w:t>
            </w:r>
            <w:r>
              <w:rPr>
                <w:rFonts w:ascii="Times New Roman" w:hAnsi="Times New Roman" w:cs="Times New Roman"/>
                <w:sz w:val="20"/>
                <w:szCs w:val="20"/>
              </w:rPr>
              <w:t xml:space="preserve"> Р</w:t>
            </w:r>
            <w:r w:rsidRPr="00BB53F3">
              <w:rPr>
                <w:rFonts w:ascii="Times New Roman" w:hAnsi="Times New Roman" w:cs="Times New Roman"/>
                <w:sz w:val="20"/>
                <w:szCs w:val="20"/>
              </w:rPr>
              <w:t>егламенту;</w:t>
            </w:r>
          </w:p>
          <w:p w14:paraId="10F7DDD2" w14:textId="77777777" w:rsidR="00E32113" w:rsidRPr="00BB53F3" w:rsidRDefault="00E32113" w:rsidP="00E321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количество экземпляров - 1</w:t>
            </w:r>
          </w:p>
        </w:tc>
      </w:tr>
      <w:tr w:rsidR="00E32113" w:rsidRPr="00BB53F3" w14:paraId="464BE32A" w14:textId="77777777" w:rsidTr="000B0663">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14:paraId="3AAE2846" w14:textId="77777777" w:rsidR="00E32113" w:rsidRPr="004A5E4B" w:rsidRDefault="00E32113" w:rsidP="00E32113">
            <w:pPr>
              <w:spacing w:after="0" w:line="240" w:lineRule="auto"/>
              <w:jc w:val="center"/>
              <w:rPr>
                <w:rFonts w:ascii="Times New Roman" w:hAnsi="Times New Roman" w:cs="Times New Roman"/>
                <w:sz w:val="20"/>
                <w:szCs w:val="20"/>
              </w:rPr>
            </w:pPr>
            <w:r w:rsidRPr="004A5E4B">
              <w:rPr>
                <w:rFonts w:ascii="Times New Roman" w:hAnsi="Times New Roman" w:cs="Times New Roman"/>
                <w:sz w:val="20"/>
                <w:szCs w:val="20"/>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tc>
      </w:tr>
      <w:tr w:rsidR="00E32113" w:rsidRPr="00BB53F3" w14:paraId="29B3EE04" w14:textId="77777777" w:rsidTr="000B066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14:paraId="6856A503" w14:textId="4318F15B" w:rsidR="00E32113" w:rsidRPr="00BB53F3" w:rsidRDefault="005A3ED4" w:rsidP="00E32113">
            <w:pPr>
              <w:jc w:val="center"/>
              <w:rPr>
                <w:rFonts w:ascii="Times New Roman" w:hAnsi="Times New Roman" w:cs="Times New Roman"/>
                <w:sz w:val="20"/>
                <w:szCs w:val="20"/>
              </w:rPr>
            </w:pPr>
            <w:r>
              <w:rPr>
                <w:rFonts w:ascii="Times New Roman" w:hAnsi="Times New Roman" w:cs="Times New Roman"/>
                <w:sz w:val="20"/>
                <w:szCs w:val="20"/>
              </w:rPr>
              <w:t>11</w:t>
            </w:r>
            <w:r w:rsidR="00E32113" w:rsidRPr="00BB53F3">
              <w:rPr>
                <w:rFonts w:ascii="Times New Roman" w:hAnsi="Times New Roman" w:cs="Times New Roman"/>
                <w:sz w:val="20"/>
                <w:szCs w:val="20"/>
              </w:rPr>
              <w:t>.</w:t>
            </w:r>
          </w:p>
        </w:tc>
        <w:tc>
          <w:tcPr>
            <w:tcW w:w="1234" w:type="dxa"/>
            <w:tcBorders>
              <w:top w:val="single" w:sz="4" w:space="0" w:color="000000"/>
              <w:left w:val="single" w:sz="4" w:space="0" w:color="000000"/>
              <w:bottom w:val="single" w:sz="4" w:space="0" w:color="000000"/>
              <w:right w:val="single" w:sz="4" w:space="0" w:color="000000"/>
            </w:tcBorders>
          </w:tcPr>
          <w:p w14:paraId="5F054D5D" w14:textId="77777777" w:rsidR="00E32113" w:rsidRPr="00BB53F3" w:rsidRDefault="00E32113" w:rsidP="00E32113">
            <w:pPr>
              <w:jc w:val="center"/>
              <w:rPr>
                <w:rFonts w:ascii="Times New Roman" w:hAnsi="Times New Roman" w:cs="Times New Roman"/>
                <w:sz w:val="20"/>
                <w:szCs w:val="20"/>
              </w:rPr>
            </w:pPr>
            <w:r w:rsidRPr="00BB53F3">
              <w:rPr>
                <w:rFonts w:ascii="Times New Roman" w:hAnsi="Times New Roman" w:cs="Times New Roman"/>
                <w:sz w:val="20"/>
                <w:szCs w:val="20"/>
              </w:rPr>
              <w:t xml:space="preserve">А1, А2, А5, А6, А9, А10, А13, А14, А17, А18, А21, А22, </w:t>
            </w:r>
            <w:r w:rsidRPr="00BB53F3">
              <w:rPr>
                <w:rFonts w:ascii="Times New Roman" w:hAnsi="Times New Roman" w:cs="Times New Roman"/>
                <w:sz w:val="20"/>
                <w:szCs w:val="20"/>
              </w:rPr>
              <w:lastRenderedPageBreak/>
              <w:t>А25, А26, А29, А30</w:t>
            </w:r>
          </w:p>
        </w:tc>
        <w:tc>
          <w:tcPr>
            <w:tcW w:w="3544" w:type="dxa"/>
            <w:tcBorders>
              <w:top w:val="single" w:sz="4" w:space="0" w:color="000000"/>
              <w:left w:val="single" w:sz="4" w:space="0" w:color="000000"/>
              <w:bottom w:val="single" w:sz="4" w:space="0" w:color="000000"/>
              <w:right w:val="single" w:sz="4" w:space="0" w:color="000000"/>
            </w:tcBorders>
          </w:tcPr>
          <w:p w14:paraId="6975CA7D" w14:textId="77777777" w:rsidR="00E32113" w:rsidRPr="00BB53F3" w:rsidRDefault="00E32113" w:rsidP="00E32113">
            <w:pPr>
              <w:jc w:val="both"/>
              <w:rPr>
                <w:rFonts w:ascii="Times New Roman" w:hAnsi="Times New Roman" w:cs="Times New Roman"/>
                <w:sz w:val="20"/>
                <w:szCs w:val="20"/>
              </w:rPr>
            </w:pPr>
            <w:r w:rsidRPr="00BB53F3">
              <w:rPr>
                <w:rFonts w:ascii="Times New Roman" w:hAnsi="Times New Roman" w:cs="Times New Roman"/>
                <w:sz w:val="20"/>
                <w:szCs w:val="20"/>
              </w:rPr>
              <w:lastRenderedPageBreak/>
              <w:t>Выписка из Единого государственного реестра недвижимости</w:t>
            </w:r>
          </w:p>
        </w:tc>
        <w:tc>
          <w:tcPr>
            <w:tcW w:w="2410" w:type="dxa"/>
            <w:tcBorders>
              <w:top w:val="single" w:sz="4" w:space="0" w:color="000000"/>
              <w:left w:val="single" w:sz="4" w:space="0" w:color="000000"/>
              <w:bottom w:val="single" w:sz="4" w:space="0" w:color="000000"/>
              <w:right w:val="single" w:sz="4" w:space="0" w:color="000000"/>
            </w:tcBorders>
          </w:tcPr>
          <w:p w14:paraId="66E61837" w14:textId="77777777" w:rsidR="00E32113" w:rsidRPr="00BB53F3" w:rsidRDefault="00E32113" w:rsidP="00E321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МФЦ - предоставляется оригинал документа</w:t>
            </w:r>
          </w:p>
        </w:tc>
        <w:tc>
          <w:tcPr>
            <w:tcW w:w="2734" w:type="dxa"/>
            <w:tcBorders>
              <w:top w:val="single" w:sz="4" w:space="0" w:color="000000"/>
              <w:left w:val="single" w:sz="4" w:space="0" w:color="000000"/>
              <w:bottom w:val="single" w:sz="4" w:space="0" w:color="000000"/>
              <w:right w:val="single" w:sz="4" w:space="0" w:color="000000"/>
            </w:tcBorders>
          </w:tcPr>
          <w:p w14:paraId="243BEB05" w14:textId="77777777" w:rsidR="00E32113" w:rsidRPr="00BB53F3" w:rsidRDefault="00E32113" w:rsidP="00E32113">
            <w:pPr>
              <w:spacing w:after="0" w:line="240" w:lineRule="auto"/>
              <w:rPr>
                <w:rFonts w:ascii="Times New Roman" w:hAnsi="Times New Roman" w:cs="Times New Roman"/>
                <w:bCs/>
                <w:sz w:val="20"/>
                <w:szCs w:val="20"/>
              </w:rPr>
            </w:pPr>
            <w:r w:rsidRPr="00BB53F3">
              <w:rPr>
                <w:rFonts w:ascii="Times New Roman" w:hAnsi="Times New Roman" w:cs="Times New Roman"/>
                <w:sz w:val="20"/>
                <w:szCs w:val="20"/>
              </w:rPr>
              <w:t>количество экземпляров - 1</w:t>
            </w:r>
          </w:p>
        </w:tc>
      </w:tr>
      <w:tr w:rsidR="00E32113" w:rsidRPr="00BB53F3" w14:paraId="45808AEC" w14:textId="77777777" w:rsidTr="000B066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14:paraId="76BEE910" w14:textId="51F5CEFE" w:rsidR="00E32113" w:rsidRPr="00BB53F3" w:rsidRDefault="005A3ED4" w:rsidP="00E32113">
            <w:pPr>
              <w:jc w:val="center"/>
              <w:rPr>
                <w:rFonts w:ascii="Times New Roman" w:hAnsi="Times New Roman" w:cs="Times New Roman"/>
                <w:sz w:val="20"/>
                <w:szCs w:val="20"/>
              </w:rPr>
            </w:pPr>
            <w:r>
              <w:rPr>
                <w:rFonts w:ascii="Times New Roman" w:hAnsi="Times New Roman" w:cs="Times New Roman"/>
                <w:sz w:val="20"/>
                <w:szCs w:val="20"/>
              </w:rPr>
              <w:t>12</w:t>
            </w:r>
            <w:r w:rsidR="00E32113">
              <w:rPr>
                <w:rFonts w:ascii="Times New Roman" w:hAnsi="Times New Roman" w:cs="Times New Roman"/>
                <w:sz w:val="20"/>
                <w:szCs w:val="20"/>
              </w:rPr>
              <w:t>.</w:t>
            </w:r>
          </w:p>
        </w:tc>
        <w:tc>
          <w:tcPr>
            <w:tcW w:w="1234" w:type="dxa"/>
            <w:tcBorders>
              <w:top w:val="single" w:sz="4" w:space="0" w:color="000000"/>
              <w:left w:val="single" w:sz="4" w:space="0" w:color="000000"/>
              <w:bottom w:val="single" w:sz="4" w:space="0" w:color="000000"/>
              <w:right w:val="single" w:sz="4" w:space="0" w:color="000000"/>
            </w:tcBorders>
          </w:tcPr>
          <w:p w14:paraId="4C87D737" w14:textId="77777777" w:rsidR="00E32113" w:rsidRDefault="00E32113" w:rsidP="00E32113">
            <w:pPr>
              <w:jc w:val="center"/>
              <w:rPr>
                <w:rFonts w:ascii="Times New Roman" w:hAnsi="Times New Roman" w:cs="Times New Roman"/>
                <w:sz w:val="20"/>
                <w:szCs w:val="20"/>
              </w:rPr>
            </w:pPr>
            <w:r>
              <w:rPr>
                <w:rFonts w:ascii="Times New Roman" w:hAnsi="Times New Roman" w:cs="Times New Roman"/>
                <w:sz w:val="20"/>
                <w:szCs w:val="20"/>
              </w:rPr>
              <w:t>А25–А32</w:t>
            </w:r>
          </w:p>
          <w:p w14:paraId="68060659" w14:textId="77777777" w:rsidR="00E934B6" w:rsidRDefault="00E934B6" w:rsidP="00E32113">
            <w:pPr>
              <w:jc w:val="center"/>
              <w:rPr>
                <w:rFonts w:ascii="Times New Roman" w:hAnsi="Times New Roman" w:cs="Times New Roman"/>
                <w:sz w:val="20"/>
                <w:szCs w:val="20"/>
              </w:rPr>
            </w:pPr>
            <w:r>
              <w:rPr>
                <w:rFonts w:ascii="Times New Roman" w:hAnsi="Times New Roman" w:cs="Times New Roman"/>
                <w:sz w:val="20"/>
                <w:szCs w:val="20"/>
              </w:rPr>
              <w:t>Б7-Б8</w:t>
            </w:r>
          </w:p>
          <w:p w14:paraId="1500144F" w14:textId="6016F1A6" w:rsidR="00E934B6" w:rsidRPr="00BB53F3" w:rsidRDefault="00E934B6" w:rsidP="00E32113">
            <w:pPr>
              <w:jc w:val="center"/>
              <w:rPr>
                <w:rFonts w:ascii="Times New Roman" w:hAnsi="Times New Roman" w:cs="Times New Roman"/>
                <w:sz w:val="20"/>
                <w:szCs w:val="20"/>
              </w:rPr>
            </w:pPr>
            <w:r>
              <w:rPr>
                <w:rFonts w:ascii="Times New Roman" w:hAnsi="Times New Roman" w:cs="Times New Roman"/>
                <w:sz w:val="20"/>
                <w:szCs w:val="20"/>
              </w:rPr>
              <w:t>В7-В8</w:t>
            </w:r>
          </w:p>
        </w:tc>
        <w:tc>
          <w:tcPr>
            <w:tcW w:w="3544" w:type="dxa"/>
            <w:tcBorders>
              <w:top w:val="single" w:sz="4" w:space="0" w:color="000000"/>
              <w:left w:val="single" w:sz="4" w:space="0" w:color="000000"/>
              <w:bottom w:val="single" w:sz="4" w:space="0" w:color="000000"/>
              <w:right w:val="single" w:sz="4" w:space="0" w:color="000000"/>
            </w:tcBorders>
          </w:tcPr>
          <w:p w14:paraId="3F17DA2A" w14:textId="77777777" w:rsidR="00E32113" w:rsidRPr="00E333EF" w:rsidRDefault="00E32113" w:rsidP="00E32113">
            <w:pPr>
              <w:autoSpaceDE w:val="0"/>
              <w:spacing w:after="0" w:line="240" w:lineRule="auto"/>
              <w:ind w:firstLine="33"/>
              <w:rPr>
                <w:rFonts w:ascii="Times New Roman" w:hAnsi="Times New Roman" w:cs="Times New Roman"/>
                <w:sz w:val="20"/>
                <w:szCs w:val="20"/>
              </w:rPr>
            </w:pPr>
            <w:r>
              <w:rPr>
                <w:rFonts w:ascii="Times New Roman" w:hAnsi="Times New Roman" w:cs="Times New Roman"/>
                <w:sz w:val="20"/>
                <w:szCs w:val="20"/>
              </w:rPr>
              <w:t>В</w:t>
            </w:r>
            <w:r w:rsidRPr="00E333EF">
              <w:rPr>
                <w:rFonts w:ascii="Times New Roman" w:hAnsi="Times New Roman" w:cs="Times New Roman"/>
                <w:sz w:val="20"/>
                <w:szCs w:val="20"/>
              </w:rPr>
              <w:t xml:space="preserve">ыписка из Единого государственного реестра юридических лиц </w:t>
            </w:r>
          </w:p>
        </w:tc>
        <w:tc>
          <w:tcPr>
            <w:tcW w:w="2410" w:type="dxa"/>
            <w:tcBorders>
              <w:top w:val="single" w:sz="4" w:space="0" w:color="000000"/>
              <w:left w:val="single" w:sz="4" w:space="0" w:color="000000"/>
              <w:bottom w:val="single" w:sz="4" w:space="0" w:color="000000"/>
              <w:right w:val="single" w:sz="4" w:space="0" w:color="000000"/>
            </w:tcBorders>
          </w:tcPr>
          <w:p w14:paraId="11195155" w14:textId="77777777" w:rsidR="00E32113" w:rsidRPr="00BB53F3" w:rsidRDefault="00E32113" w:rsidP="00E321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МФЦ - предоставляется оригинал документа</w:t>
            </w:r>
          </w:p>
        </w:tc>
        <w:tc>
          <w:tcPr>
            <w:tcW w:w="2734" w:type="dxa"/>
            <w:tcBorders>
              <w:top w:val="single" w:sz="4" w:space="0" w:color="000000"/>
              <w:left w:val="single" w:sz="4" w:space="0" w:color="000000"/>
              <w:bottom w:val="single" w:sz="4" w:space="0" w:color="000000"/>
              <w:right w:val="single" w:sz="4" w:space="0" w:color="000000"/>
            </w:tcBorders>
          </w:tcPr>
          <w:p w14:paraId="1351D5B7" w14:textId="77777777" w:rsidR="00E32113" w:rsidRPr="00BB53F3" w:rsidRDefault="00E32113" w:rsidP="00E321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количество экземпляров - 1</w:t>
            </w:r>
          </w:p>
        </w:tc>
      </w:tr>
      <w:tr w:rsidR="00E32113" w:rsidRPr="00BB53F3" w14:paraId="792CE203" w14:textId="77777777" w:rsidTr="000B066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14:paraId="6F5E5779" w14:textId="1171FDED" w:rsidR="00E32113" w:rsidRPr="00BB53F3" w:rsidRDefault="00E32113" w:rsidP="00E32113">
            <w:pPr>
              <w:jc w:val="center"/>
              <w:rPr>
                <w:rFonts w:ascii="Times New Roman" w:hAnsi="Times New Roman" w:cs="Times New Roman"/>
                <w:sz w:val="20"/>
                <w:szCs w:val="20"/>
              </w:rPr>
            </w:pPr>
            <w:r>
              <w:rPr>
                <w:rFonts w:ascii="Times New Roman" w:hAnsi="Times New Roman" w:cs="Times New Roman"/>
                <w:sz w:val="20"/>
                <w:szCs w:val="20"/>
              </w:rPr>
              <w:t>1</w:t>
            </w:r>
            <w:r w:rsidR="005A3ED4">
              <w:rPr>
                <w:rFonts w:ascii="Times New Roman" w:hAnsi="Times New Roman" w:cs="Times New Roman"/>
                <w:sz w:val="20"/>
                <w:szCs w:val="20"/>
              </w:rPr>
              <w:t>3</w:t>
            </w:r>
            <w:r>
              <w:rPr>
                <w:rFonts w:ascii="Times New Roman" w:hAnsi="Times New Roman" w:cs="Times New Roman"/>
                <w:sz w:val="20"/>
                <w:szCs w:val="20"/>
              </w:rPr>
              <w:t>.</w:t>
            </w:r>
          </w:p>
        </w:tc>
        <w:tc>
          <w:tcPr>
            <w:tcW w:w="1234" w:type="dxa"/>
            <w:tcBorders>
              <w:top w:val="single" w:sz="4" w:space="0" w:color="000000"/>
              <w:left w:val="single" w:sz="4" w:space="0" w:color="000000"/>
              <w:bottom w:val="single" w:sz="4" w:space="0" w:color="000000"/>
              <w:right w:val="single" w:sz="4" w:space="0" w:color="000000"/>
            </w:tcBorders>
          </w:tcPr>
          <w:p w14:paraId="5500D767" w14:textId="77777777" w:rsidR="00E32113" w:rsidRDefault="00E32113" w:rsidP="00E32113">
            <w:pPr>
              <w:jc w:val="center"/>
              <w:rPr>
                <w:rFonts w:ascii="Times New Roman" w:hAnsi="Times New Roman" w:cs="Times New Roman"/>
                <w:sz w:val="20"/>
                <w:szCs w:val="20"/>
              </w:rPr>
            </w:pPr>
            <w:r w:rsidRPr="006D04C8">
              <w:rPr>
                <w:rFonts w:ascii="Times New Roman" w:hAnsi="Times New Roman" w:cs="Times New Roman"/>
                <w:sz w:val="20"/>
                <w:szCs w:val="20"/>
              </w:rPr>
              <w:t>А17-А24</w:t>
            </w:r>
          </w:p>
          <w:p w14:paraId="1C546A8E" w14:textId="65A8430D" w:rsidR="0098046C" w:rsidRDefault="0098046C" w:rsidP="0098046C">
            <w:pPr>
              <w:jc w:val="center"/>
              <w:rPr>
                <w:rFonts w:ascii="Times New Roman" w:hAnsi="Times New Roman" w:cs="Times New Roman"/>
                <w:sz w:val="20"/>
                <w:szCs w:val="20"/>
              </w:rPr>
            </w:pPr>
            <w:r>
              <w:rPr>
                <w:rFonts w:ascii="Times New Roman" w:hAnsi="Times New Roman" w:cs="Times New Roman"/>
                <w:sz w:val="20"/>
                <w:szCs w:val="20"/>
              </w:rPr>
              <w:t>Б5-Б6</w:t>
            </w:r>
          </w:p>
          <w:p w14:paraId="114EB1B3" w14:textId="2CDCF9D3" w:rsidR="0098046C" w:rsidRPr="006D04C8" w:rsidRDefault="0098046C" w:rsidP="0098046C">
            <w:pPr>
              <w:jc w:val="center"/>
              <w:rPr>
                <w:rFonts w:ascii="Times New Roman" w:hAnsi="Times New Roman" w:cs="Times New Roman"/>
                <w:sz w:val="20"/>
                <w:szCs w:val="20"/>
              </w:rPr>
            </w:pPr>
            <w:r>
              <w:rPr>
                <w:rFonts w:ascii="Times New Roman" w:hAnsi="Times New Roman" w:cs="Times New Roman"/>
                <w:sz w:val="20"/>
                <w:szCs w:val="20"/>
              </w:rPr>
              <w:t>В5-В6</w:t>
            </w:r>
          </w:p>
        </w:tc>
        <w:tc>
          <w:tcPr>
            <w:tcW w:w="3544" w:type="dxa"/>
            <w:tcBorders>
              <w:top w:val="single" w:sz="4" w:space="0" w:color="000000"/>
              <w:left w:val="single" w:sz="4" w:space="0" w:color="000000"/>
              <w:bottom w:val="single" w:sz="4" w:space="0" w:color="000000"/>
              <w:right w:val="single" w:sz="4" w:space="0" w:color="000000"/>
            </w:tcBorders>
          </w:tcPr>
          <w:p w14:paraId="1303D382" w14:textId="77777777" w:rsidR="00E32113" w:rsidRPr="006D04C8" w:rsidRDefault="00E32113" w:rsidP="00E32113">
            <w:pPr>
              <w:autoSpaceDE w:val="0"/>
              <w:spacing w:after="0" w:line="240" w:lineRule="auto"/>
              <w:jc w:val="both"/>
              <w:rPr>
                <w:rFonts w:ascii="Times New Roman" w:hAnsi="Times New Roman" w:cs="Times New Roman"/>
                <w:sz w:val="20"/>
                <w:szCs w:val="20"/>
              </w:rPr>
            </w:pPr>
            <w:r w:rsidRPr="006D04C8">
              <w:rPr>
                <w:rFonts w:ascii="Times New Roman" w:hAnsi="Times New Roman" w:cs="Times New Roman"/>
                <w:sz w:val="20"/>
                <w:szCs w:val="20"/>
              </w:rPr>
              <w:t xml:space="preserve">Документ, подтверждающий полномочия законного представителя (решение органа опеки и попечительства о назначении опеки (попечительства) </w:t>
            </w:r>
          </w:p>
          <w:p w14:paraId="14D5CD8A" w14:textId="77777777" w:rsidR="00E32113" w:rsidRPr="00BB53F3" w:rsidRDefault="00E32113" w:rsidP="00E32113">
            <w:pPr>
              <w:jc w:val="both"/>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693ADA28" w14:textId="77777777" w:rsidR="00E32113" w:rsidRPr="00BB53F3" w:rsidRDefault="00E32113" w:rsidP="00E321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Орган местного самоуправления - предоставляется оригинал документа, МФЦ - предоставляется оригинал документа</w:t>
            </w:r>
          </w:p>
        </w:tc>
        <w:tc>
          <w:tcPr>
            <w:tcW w:w="2734" w:type="dxa"/>
            <w:tcBorders>
              <w:top w:val="single" w:sz="4" w:space="0" w:color="000000"/>
              <w:left w:val="single" w:sz="4" w:space="0" w:color="000000"/>
              <w:bottom w:val="single" w:sz="4" w:space="0" w:color="000000"/>
              <w:right w:val="single" w:sz="4" w:space="0" w:color="000000"/>
            </w:tcBorders>
          </w:tcPr>
          <w:p w14:paraId="11D0251F" w14:textId="77777777" w:rsidR="00E32113" w:rsidRPr="00BB53F3" w:rsidRDefault="00E32113" w:rsidP="00E32113">
            <w:pPr>
              <w:spacing w:after="0" w:line="240" w:lineRule="auto"/>
              <w:rPr>
                <w:rFonts w:ascii="Times New Roman" w:hAnsi="Times New Roman" w:cs="Times New Roman"/>
                <w:sz w:val="20"/>
                <w:szCs w:val="20"/>
              </w:rPr>
            </w:pPr>
            <w:r w:rsidRPr="00BB53F3">
              <w:rPr>
                <w:rFonts w:ascii="Times New Roman" w:hAnsi="Times New Roman" w:cs="Times New Roman"/>
                <w:sz w:val="20"/>
                <w:szCs w:val="20"/>
              </w:rPr>
              <w:t>количество экземпляров - 1</w:t>
            </w:r>
          </w:p>
        </w:tc>
      </w:tr>
    </w:tbl>
    <w:p w14:paraId="49E77F6E" w14:textId="77777777" w:rsidR="00EB6254" w:rsidRDefault="00EB6254" w:rsidP="00EB6254">
      <w:pPr>
        <w:keepNext/>
        <w:tabs>
          <w:tab w:val="left" w:leader="underscore" w:pos="10065"/>
        </w:tabs>
        <w:rPr>
          <w:sz w:val="24"/>
          <w:szCs w:val="24"/>
        </w:rPr>
      </w:pPr>
    </w:p>
    <w:p w14:paraId="51107FFE" w14:textId="77777777" w:rsidR="00EB6254" w:rsidRDefault="00EB6254"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381C706B"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5C9A91C0"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2C1C224D"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529AD7E5"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123F22CE"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3E98127F"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069B8D00"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0C57CCAF"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7761B894"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585B4B4A"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3ADB25A4"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1E02E60D"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6AEE50E3"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07BB6704"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2E6D97C8"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57A6323C"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02ECB5D0"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153A5552"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4ECDEDCE"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34E08A6A"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75AFAFE2"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1CFA064B"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5073F9AC"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46740F6D"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7A2C7CA2"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47D99AA0"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682AE6F9"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032049B4"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1DE21D60"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05DE2A97"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2BA89EB0"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6CA8F7FA"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505CF595" w14:textId="77777777" w:rsidR="006B1ED5" w:rsidRDefault="006B1ED5" w:rsidP="00EB6254">
      <w:pPr>
        <w:suppressAutoHyphens w:val="0"/>
        <w:autoSpaceDE w:val="0"/>
        <w:autoSpaceDN w:val="0"/>
        <w:adjustRightInd w:val="0"/>
        <w:spacing w:after="0" w:line="240" w:lineRule="auto"/>
        <w:rPr>
          <w:rFonts w:ascii="Times New Roman" w:hAnsi="Times New Roman" w:cs="Times New Roman"/>
          <w:sz w:val="24"/>
          <w:szCs w:val="24"/>
          <w:lang w:eastAsia="ru-RU"/>
        </w:rPr>
      </w:pPr>
    </w:p>
    <w:p w14:paraId="010B15BC" w14:textId="77777777" w:rsidR="00EB6254"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14D7456" w14:textId="77777777" w:rsidR="00EB6254" w:rsidRDefault="00EB6254" w:rsidP="00EB6254">
      <w:pPr>
        <w:keepNext/>
        <w:tabs>
          <w:tab w:val="left" w:leader="underscore" w:pos="10065"/>
        </w:tabs>
        <w:spacing w:after="0" w:line="240" w:lineRule="auto"/>
        <w:jc w:val="center"/>
        <w:rPr>
          <w:rFonts w:ascii="Times New Roman" w:hAnsi="Times New Roman" w:cs="Times New Roman"/>
          <w:b/>
          <w:sz w:val="24"/>
          <w:szCs w:val="24"/>
          <w:lang w:eastAsia="ru-RU"/>
        </w:rPr>
      </w:pPr>
      <w:r w:rsidRPr="00F91F56">
        <w:rPr>
          <w:rFonts w:ascii="Times New Roman" w:hAnsi="Times New Roman" w:cs="Times New Roman"/>
          <w:b/>
          <w:sz w:val="24"/>
          <w:szCs w:val="24"/>
          <w:lang w:val="en-US" w:eastAsia="ru-RU"/>
        </w:rPr>
        <w:lastRenderedPageBreak/>
        <w:t>IV</w:t>
      </w:r>
      <w:r w:rsidRPr="00F91F56">
        <w:rPr>
          <w:rFonts w:ascii="Times New Roman" w:hAnsi="Times New Roman" w:cs="Times New Roman"/>
          <w:b/>
          <w:sz w:val="24"/>
          <w:szCs w:val="24"/>
          <w:lang w:eastAsia="ru-RU"/>
        </w:rPr>
        <w:t xml:space="preserve">. Исчерпывающий перечень оснований для отказа в приеме заявления о предоставлении </w:t>
      </w:r>
      <w:r>
        <w:rPr>
          <w:rFonts w:ascii="Times New Roman" w:hAnsi="Times New Roman" w:cs="Times New Roman"/>
          <w:b/>
          <w:sz w:val="24"/>
          <w:szCs w:val="24"/>
          <w:lang w:eastAsia="ru-RU"/>
        </w:rPr>
        <w:t>муниципальной у</w:t>
      </w:r>
      <w:r w:rsidRPr="00F91F56">
        <w:rPr>
          <w:rFonts w:ascii="Times New Roman" w:hAnsi="Times New Roman" w:cs="Times New Roman"/>
          <w:b/>
          <w:sz w:val="24"/>
          <w:szCs w:val="24"/>
          <w:lang w:eastAsia="ru-RU"/>
        </w:rPr>
        <w:t xml:space="preserve">слуги и документов, необходимых для </w:t>
      </w:r>
    </w:p>
    <w:p w14:paraId="3374D312" w14:textId="77777777" w:rsidR="00EB6254" w:rsidRDefault="00EB6254" w:rsidP="00EB6254">
      <w:pPr>
        <w:keepNext/>
        <w:tabs>
          <w:tab w:val="left" w:leader="underscore" w:pos="10065"/>
        </w:tabs>
        <w:spacing w:after="0" w:line="240" w:lineRule="auto"/>
        <w:jc w:val="center"/>
        <w:rPr>
          <w:rFonts w:ascii="Times New Roman" w:hAnsi="Times New Roman" w:cs="Times New Roman"/>
          <w:b/>
          <w:sz w:val="24"/>
          <w:szCs w:val="24"/>
          <w:lang w:eastAsia="ru-RU"/>
        </w:rPr>
      </w:pPr>
      <w:r w:rsidRPr="00F91F56">
        <w:rPr>
          <w:rFonts w:ascii="Times New Roman" w:hAnsi="Times New Roman" w:cs="Times New Roman"/>
          <w:b/>
          <w:sz w:val="24"/>
          <w:szCs w:val="24"/>
          <w:lang w:eastAsia="ru-RU"/>
        </w:rPr>
        <w:t xml:space="preserve">предоставления </w:t>
      </w:r>
      <w:r>
        <w:rPr>
          <w:rFonts w:ascii="Times New Roman" w:hAnsi="Times New Roman" w:cs="Times New Roman"/>
          <w:b/>
          <w:sz w:val="24"/>
          <w:szCs w:val="24"/>
          <w:lang w:eastAsia="ru-RU"/>
        </w:rPr>
        <w:t>муниципальной у</w:t>
      </w:r>
      <w:r w:rsidRPr="00F91F56">
        <w:rPr>
          <w:rFonts w:ascii="Times New Roman" w:hAnsi="Times New Roman" w:cs="Times New Roman"/>
          <w:b/>
          <w:sz w:val="24"/>
          <w:szCs w:val="24"/>
          <w:lang w:eastAsia="ru-RU"/>
        </w:rPr>
        <w:t xml:space="preserve">слуги, оснований для приостановления </w:t>
      </w:r>
    </w:p>
    <w:p w14:paraId="23D237FD" w14:textId="77777777" w:rsidR="00EB6254" w:rsidRPr="008568FD" w:rsidRDefault="00EB6254" w:rsidP="00EB6254">
      <w:pPr>
        <w:keepNext/>
        <w:tabs>
          <w:tab w:val="left" w:leader="underscore" w:pos="10065"/>
        </w:tabs>
        <w:spacing w:after="0" w:line="240" w:lineRule="auto"/>
        <w:jc w:val="center"/>
        <w:rPr>
          <w:rFonts w:ascii="Times New Roman" w:hAnsi="Times New Roman" w:cs="Times New Roman"/>
          <w:b/>
          <w:sz w:val="24"/>
          <w:szCs w:val="24"/>
          <w:lang w:eastAsia="ru-RU"/>
        </w:rPr>
      </w:pPr>
      <w:r w:rsidRPr="00F91F56">
        <w:rPr>
          <w:rFonts w:ascii="Times New Roman" w:hAnsi="Times New Roman" w:cs="Times New Roman"/>
          <w:b/>
          <w:sz w:val="24"/>
          <w:szCs w:val="24"/>
          <w:lang w:eastAsia="ru-RU"/>
        </w:rPr>
        <w:t xml:space="preserve">предоставления услуги или для отказа в предоставлении </w:t>
      </w:r>
      <w:r>
        <w:rPr>
          <w:rFonts w:ascii="Times New Roman" w:hAnsi="Times New Roman" w:cs="Times New Roman"/>
          <w:b/>
          <w:sz w:val="24"/>
          <w:szCs w:val="24"/>
          <w:lang w:eastAsia="ru-RU"/>
        </w:rPr>
        <w:t>муниципальной у</w:t>
      </w:r>
      <w:r w:rsidRPr="00F91F56">
        <w:rPr>
          <w:rFonts w:ascii="Times New Roman" w:hAnsi="Times New Roman" w:cs="Times New Roman"/>
          <w:b/>
          <w:sz w:val="24"/>
          <w:szCs w:val="24"/>
          <w:lang w:eastAsia="ru-RU"/>
        </w:rPr>
        <w:t>слуги</w:t>
      </w:r>
    </w:p>
    <w:p w14:paraId="52BAA9F5" w14:textId="77777777" w:rsidR="00EB6254" w:rsidRPr="00F91F56" w:rsidRDefault="00EB6254" w:rsidP="00EB6254">
      <w:pPr>
        <w:pStyle w:val="af0"/>
        <w:ind w:left="7795" w:hanging="283"/>
        <w:jc w:val="right"/>
        <w:rPr>
          <w:sz w:val="24"/>
          <w:szCs w:val="24"/>
        </w:rPr>
      </w:pPr>
      <w:r w:rsidRPr="00F91F56">
        <w:rPr>
          <w:sz w:val="24"/>
          <w:szCs w:val="24"/>
        </w:rPr>
        <w:t>Таблица 3</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680"/>
        <w:gridCol w:w="24"/>
        <w:gridCol w:w="6496"/>
        <w:gridCol w:w="25"/>
        <w:gridCol w:w="2902"/>
      </w:tblGrid>
      <w:tr w:rsidR="00EB6254" w:rsidRPr="00F91F56" w14:paraId="0D530980" w14:textId="77777777" w:rsidTr="000B0663">
        <w:tc>
          <w:tcPr>
            <w:tcW w:w="680" w:type="dxa"/>
            <w:tcBorders>
              <w:top w:val="single" w:sz="4" w:space="0" w:color="auto"/>
              <w:left w:val="single" w:sz="4" w:space="0" w:color="auto"/>
              <w:bottom w:val="single" w:sz="4" w:space="0" w:color="auto"/>
              <w:right w:val="single" w:sz="4" w:space="0" w:color="auto"/>
            </w:tcBorders>
          </w:tcPr>
          <w:p w14:paraId="5E16F14F" w14:textId="77777777" w:rsidR="00EB6254" w:rsidRPr="00A70EEB" w:rsidRDefault="00EB6254" w:rsidP="000B0663">
            <w:pPr>
              <w:jc w:val="center"/>
              <w:rPr>
                <w:rFonts w:ascii="Times New Roman" w:hAnsi="Times New Roman" w:cs="Times New Roman"/>
                <w:bCs/>
                <w:sz w:val="20"/>
                <w:szCs w:val="20"/>
              </w:rPr>
            </w:pPr>
            <w:r w:rsidRPr="00A70EEB">
              <w:rPr>
                <w:rFonts w:ascii="Times New Roman" w:hAnsi="Times New Roman" w:cs="Times New Roman"/>
                <w:bCs/>
                <w:sz w:val="20"/>
                <w:szCs w:val="20"/>
              </w:rPr>
              <w:t>№</w:t>
            </w:r>
          </w:p>
        </w:tc>
        <w:tc>
          <w:tcPr>
            <w:tcW w:w="6520" w:type="dxa"/>
            <w:gridSpan w:val="2"/>
            <w:tcBorders>
              <w:top w:val="single" w:sz="4" w:space="0" w:color="auto"/>
              <w:left w:val="single" w:sz="4" w:space="0" w:color="auto"/>
              <w:bottom w:val="single" w:sz="4" w:space="0" w:color="auto"/>
              <w:right w:val="single" w:sz="4" w:space="0" w:color="auto"/>
            </w:tcBorders>
          </w:tcPr>
          <w:p w14:paraId="31344901" w14:textId="77777777" w:rsidR="00EB6254" w:rsidRPr="00A70EEB" w:rsidRDefault="00EB6254" w:rsidP="000B0663">
            <w:pPr>
              <w:jc w:val="center"/>
              <w:rPr>
                <w:rFonts w:ascii="Times New Roman" w:hAnsi="Times New Roman" w:cs="Times New Roman"/>
                <w:bCs/>
                <w:sz w:val="20"/>
                <w:szCs w:val="20"/>
              </w:rPr>
            </w:pPr>
            <w:r w:rsidRPr="00A70EEB">
              <w:rPr>
                <w:rFonts w:ascii="Times New Roman" w:hAnsi="Times New Roman" w:cs="Times New Roman"/>
                <w:bCs/>
                <w:sz w:val="20"/>
                <w:szCs w:val="20"/>
              </w:rPr>
              <w:t>Перечень оснований</w:t>
            </w:r>
          </w:p>
        </w:tc>
        <w:tc>
          <w:tcPr>
            <w:tcW w:w="2927" w:type="dxa"/>
            <w:gridSpan w:val="2"/>
            <w:tcBorders>
              <w:top w:val="single" w:sz="4" w:space="0" w:color="auto"/>
              <w:left w:val="single" w:sz="4" w:space="0" w:color="auto"/>
              <w:bottom w:val="single" w:sz="4" w:space="0" w:color="auto"/>
              <w:right w:val="single" w:sz="4" w:space="0" w:color="auto"/>
            </w:tcBorders>
            <w:vAlign w:val="bottom"/>
          </w:tcPr>
          <w:p w14:paraId="3DE17505" w14:textId="77777777" w:rsidR="00EB6254" w:rsidRPr="00A70EEB" w:rsidRDefault="00EB6254" w:rsidP="000B0663">
            <w:pPr>
              <w:spacing w:after="0" w:line="240" w:lineRule="auto"/>
              <w:jc w:val="center"/>
              <w:rPr>
                <w:rFonts w:ascii="Times New Roman" w:hAnsi="Times New Roman" w:cs="Times New Roman"/>
                <w:bCs/>
                <w:sz w:val="20"/>
                <w:szCs w:val="20"/>
              </w:rPr>
            </w:pPr>
            <w:r w:rsidRPr="00A70EEB">
              <w:rPr>
                <w:rFonts w:ascii="Times New Roman" w:hAnsi="Times New Roman" w:cs="Times New Roman"/>
                <w:bCs/>
                <w:sz w:val="20"/>
                <w:szCs w:val="20"/>
              </w:rPr>
              <w:t>Идентификатор категорий (признаков) заявителей</w:t>
            </w:r>
          </w:p>
        </w:tc>
      </w:tr>
      <w:tr w:rsidR="00EB6254" w:rsidRPr="00F91F56" w14:paraId="2D1DC9D2" w14:textId="77777777" w:rsidTr="000B0663">
        <w:tc>
          <w:tcPr>
            <w:tcW w:w="10127" w:type="dxa"/>
            <w:gridSpan w:val="5"/>
            <w:tcBorders>
              <w:top w:val="single" w:sz="4" w:space="0" w:color="auto"/>
              <w:left w:val="single" w:sz="4" w:space="0" w:color="auto"/>
              <w:bottom w:val="single" w:sz="4" w:space="0" w:color="auto"/>
              <w:right w:val="single" w:sz="4" w:space="0" w:color="auto"/>
            </w:tcBorders>
          </w:tcPr>
          <w:p w14:paraId="45A02E52" w14:textId="77777777" w:rsidR="00EB6254" w:rsidRPr="00B325CC" w:rsidRDefault="00EB6254" w:rsidP="000B0663">
            <w:pPr>
              <w:spacing w:after="0" w:line="240" w:lineRule="auto"/>
              <w:jc w:val="center"/>
              <w:outlineLvl w:val="1"/>
              <w:rPr>
                <w:rFonts w:ascii="Times New Roman" w:hAnsi="Times New Roman" w:cs="Times New Roman"/>
                <w:sz w:val="24"/>
                <w:szCs w:val="24"/>
              </w:rPr>
            </w:pPr>
            <w:r w:rsidRPr="00A70EEB">
              <w:rPr>
                <w:rFonts w:ascii="Times New Roman" w:hAnsi="Times New Roman" w:cs="Times New Roman"/>
                <w:bCs/>
                <w:sz w:val="20"/>
                <w:szCs w:val="20"/>
                <w:lang w:eastAsia="ru-RU"/>
              </w:rPr>
              <w:t xml:space="preserve">Исчерпывающий перечень оснований для отказа в приеме заявления и документов, необходимых для предоставления </w:t>
            </w:r>
            <w:r>
              <w:rPr>
                <w:rFonts w:ascii="Times New Roman" w:hAnsi="Times New Roman" w:cs="Times New Roman"/>
                <w:bCs/>
                <w:sz w:val="20"/>
                <w:szCs w:val="20"/>
                <w:lang w:eastAsia="ru-RU"/>
              </w:rPr>
              <w:t>муниципальной у</w:t>
            </w:r>
            <w:r w:rsidRPr="00A70EEB">
              <w:rPr>
                <w:rFonts w:ascii="Times New Roman" w:hAnsi="Times New Roman" w:cs="Times New Roman"/>
                <w:bCs/>
                <w:sz w:val="20"/>
                <w:szCs w:val="20"/>
                <w:lang w:eastAsia="ru-RU"/>
              </w:rPr>
              <w:t>слуги</w:t>
            </w:r>
            <w:r>
              <w:rPr>
                <w:rFonts w:ascii="Times New Roman" w:hAnsi="Times New Roman" w:cs="Times New Roman"/>
                <w:sz w:val="24"/>
                <w:szCs w:val="24"/>
              </w:rPr>
              <w:t xml:space="preserve"> </w:t>
            </w:r>
          </w:p>
        </w:tc>
      </w:tr>
      <w:tr w:rsidR="00EB6254" w:rsidRPr="00F91F56" w14:paraId="0A853974" w14:textId="77777777" w:rsidTr="000B0663">
        <w:tc>
          <w:tcPr>
            <w:tcW w:w="704" w:type="dxa"/>
            <w:gridSpan w:val="2"/>
            <w:tcBorders>
              <w:top w:val="single" w:sz="4" w:space="0" w:color="auto"/>
              <w:left w:val="single" w:sz="4" w:space="0" w:color="auto"/>
              <w:bottom w:val="single" w:sz="4" w:space="0" w:color="auto"/>
              <w:right w:val="single" w:sz="4" w:space="0" w:color="auto"/>
            </w:tcBorders>
            <w:vAlign w:val="center"/>
          </w:tcPr>
          <w:p w14:paraId="6AD44272" w14:textId="77777777" w:rsidR="00EB6254" w:rsidRPr="00A70EEB" w:rsidRDefault="00EB6254" w:rsidP="000B0663">
            <w:pPr>
              <w:jc w:val="center"/>
              <w:outlineLvl w:val="1"/>
              <w:rPr>
                <w:rFonts w:ascii="Times New Roman" w:hAnsi="Times New Roman" w:cs="Times New Roman"/>
                <w:bCs/>
                <w:sz w:val="20"/>
                <w:szCs w:val="20"/>
              </w:rPr>
            </w:pPr>
            <w:r w:rsidRPr="00A70EEB">
              <w:rPr>
                <w:rFonts w:ascii="Times New Roman" w:hAnsi="Times New Roman" w:cs="Times New Roman"/>
                <w:bCs/>
                <w:sz w:val="20"/>
                <w:szCs w:val="20"/>
              </w:rPr>
              <w:t>1.</w:t>
            </w:r>
          </w:p>
        </w:tc>
        <w:tc>
          <w:tcPr>
            <w:tcW w:w="6521" w:type="dxa"/>
            <w:gridSpan w:val="2"/>
            <w:tcBorders>
              <w:top w:val="single" w:sz="4" w:space="0" w:color="auto"/>
              <w:left w:val="single" w:sz="4" w:space="0" w:color="auto"/>
              <w:bottom w:val="single" w:sz="4" w:space="0" w:color="auto"/>
              <w:right w:val="single" w:sz="4" w:space="0" w:color="auto"/>
            </w:tcBorders>
          </w:tcPr>
          <w:p w14:paraId="6C06025A" w14:textId="0CB5481A" w:rsidR="00E765D3" w:rsidRPr="00E765D3" w:rsidRDefault="00E765D3" w:rsidP="000B0663">
            <w:pPr>
              <w:spacing w:after="0" w:line="240" w:lineRule="auto"/>
              <w:jc w:val="both"/>
              <w:outlineLvl w:val="1"/>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З</w:t>
            </w:r>
            <w:r w:rsidRPr="00E765D3">
              <w:rPr>
                <w:rFonts w:ascii="Times New Roman" w:eastAsia="Times New Roman" w:hAnsi="Times New Roman" w:cs="Times New Roman"/>
                <w:color w:val="000000"/>
                <w:sz w:val="20"/>
                <w:szCs w:val="20"/>
                <w:lang w:eastAsia="ru-RU"/>
              </w:rPr>
              <w:t xml:space="preserve">аявление о согласовании на размещение информационной конструкции, дизайн-проекта информационной вывески, заявление о выдаче копии, </w:t>
            </w:r>
            <w:r w:rsidRPr="00E765D3">
              <w:rPr>
                <w:rFonts w:ascii="Times New Roman" w:hAnsi="Times New Roman" w:cs="Times New Roman"/>
                <w:sz w:val="20"/>
                <w:szCs w:val="20"/>
              </w:rPr>
              <w:t>заявление об исправлении опечаток или ошибок</w:t>
            </w:r>
            <w:r w:rsidRPr="00E765D3">
              <w:rPr>
                <w:rFonts w:ascii="Times New Roman" w:eastAsia="Times New Roman" w:hAnsi="Times New Roman" w:cs="Times New Roman"/>
                <w:color w:val="000000"/>
                <w:sz w:val="20"/>
                <w:szCs w:val="20"/>
                <w:lang w:eastAsia="ru-RU"/>
              </w:rPr>
              <w:t xml:space="preserve">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902" w:type="dxa"/>
            <w:tcBorders>
              <w:top w:val="single" w:sz="4" w:space="0" w:color="auto"/>
              <w:left w:val="single" w:sz="4" w:space="0" w:color="auto"/>
              <w:bottom w:val="single" w:sz="4" w:space="0" w:color="auto"/>
              <w:right w:val="single" w:sz="4" w:space="0" w:color="auto"/>
            </w:tcBorders>
          </w:tcPr>
          <w:p w14:paraId="3D95291C" w14:textId="77777777" w:rsidR="00EB6254" w:rsidRDefault="00EB6254" w:rsidP="000B0663">
            <w:pPr>
              <w:jc w:val="both"/>
              <w:outlineLvl w:val="1"/>
              <w:rPr>
                <w:rFonts w:ascii="Times New Roman" w:hAnsi="Times New Roman" w:cs="Times New Roman"/>
                <w:bCs/>
                <w:sz w:val="20"/>
                <w:szCs w:val="20"/>
              </w:rPr>
            </w:pPr>
            <w:r w:rsidRPr="00A70EEB">
              <w:rPr>
                <w:rFonts w:ascii="Times New Roman" w:hAnsi="Times New Roman" w:cs="Times New Roman"/>
                <w:bCs/>
                <w:sz w:val="20"/>
                <w:szCs w:val="20"/>
              </w:rPr>
              <w:t>А1-А32</w:t>
            </w:r>
          </w:p>
          <w:p w14:paraId="71EE47BF" w14:textId="09AFFA95" w:rsidR="00E765D3" w:rsidRDefault="00E765D3" w:rsidP="000B0663">
            <w:pPr>
              <w:jc w:val="both"/>
              <w:outlineLvl w:val="1"/>
              <w:rPr>
                <w:rFonts w:ascii="Times New Roman" w:hAnsi="Times New Roman" w:cs="Times New Roman"/>
                <w:bCs/>
                <w:sz w:val="20"/>
                <w:szCs w:val="20"/>
              </w:rPr>
            </w:pPr>
            <w:r>
              <w:rPr>
                <w:rFonts w:ascii="Times New Roman" w:hAnsi="Times New Roman" w:cs="Times New Roman"/>
                <w:bCs/>
                <w:sz w:val="20"/>
                <w:szCs w:val="20"/>
              </w:rPr>
              <w:t>Б1-Б8</w:t>
            </w:r>
          </w:p>
          <w:p w14:paraId="1E56FF1A" w14:textId="7D21774D" w:rsidR="00EB6254" w:rsidRPr="00A70EEB" w:rsidRDefault="00E765D3" w:rsidP="000B0663">
            <w:pPr>
              <w:jc w:val="both"/>
              <w:outlineLvl w:val="1"/>
              <w:rPr>
                <w:rFonts w:ascii="Times New Roman" w:hAnsi="Times New Roman" w:cs="Times New Roman"/>
                <w:bCs/>
                <w:sz w:val="20"/>
                <w:szCs w:val="20"/>
              </w:rPr>
            </w:pPr>
            <w:r>
              <w:rPr>
                <w:rFonts w:ascii="Times New Roman" w:hAnsi="Times New Roman" w:cs="Times New Roman"/>
                <w:bCs/>
                <w:sz w:val="20"/>
                <w:szCs w:val="20"/>
              </w:rPr>
              <w:t>В1-В8</w:t>
            </w:r>
          </w:p>
        </w:tc>
      </w:tr>
      <w:tr w:rsidR="00EB6254" w:rsidRPr="00F91F56" w14:paraId="0AFA6B32" w14:textId="77777777" w:rsidTr="000B0663">
        <w:tc>
          <w:tcPr>
            <w:tcW w:w="704" w:type="dxa"/>
            <w:gridSpan w:val="2"/>
            <w:tcBorders>
              <w:top w:val="single" w:sz="4" w:space="0" w:color="auto"/>
              <w:left w:val="single" w:sz="4" w:space="0" w:color="auto"/>
              <w:bottom w:val="single" w:sz="4" w:space="0" w:color="auto"/>
              <w:right w:val="single" w:sz="4" w:space="0" w:color="auto"/>
            </w:tcBorders>
            <w:vAlign w:val="center"/>
          </w:tcPr>
          <w:p w14:paraId="33F9C2AD" w14:textId="77777777" w:rsidR="00EB6254" w:rsidRPr="00A70EEB" w:rsidRDefault="00EB6254" w:rsidP="000B0663">
            <w:pPr>
              <w:jc w:val="center"/>
              <w:outlineLvl w:val="1"/>
              <w:rPr>
                <w:rFonts w:ascii="Times New Roman" w:hAnsi="Times New Roman" w:cs="Times New Roman"/>
                <w:bCs/>
                <w:sz w:val="20"/>
                <w:szCs w:val="20"/>
              </w:rPr>
            </w:pPr>
            <w:r w:rsidRPr="00A70EEB">
              <w:rPr>
                <w:rFonts w:ascii="Times New Roman" w:hAnsi="Times New Roman" w:cs="Times New Roman"/>
                <w:bCs/>
                <w:sz w:val="20"/>
                <w:szCs w:val="20"/>
              </w:rPr>
              <w:t>2.</w:t>
            </w:r>
          </w:p>
        </w:tc>
        <w:tc>
          <w:tcPr>
            <w:tcW w:w="6521" w:type="dxa"/>
            <w:gridSpan w:val="2"/>
            <w:tcBorders>
              <w:top w:val="single" w:sz="4" w:space="0" w:color="auto"/>
              <w:left w:val="single" w:sz="4" w:space="0" w:color="auto"/>
              <w:bottom w:val="single" w:sz="4" w:space="0" w:color="auto"/>
              <w:right w:val="single" w:sz="4" w:space="0" w:color="auto"/>
            </w:tcBorders>
          </w:tcPr>
          <w:p w14:paraId="0FAE2EC8" w14:textId="7520FA6C" w:rsidR="00EB6254" w:rsidRPr="00E765D3" w:rsidRDefault="00E765D3" w:rsidP="000B0663">
            <w:pPr>
              <w:spacing w:after="0" w:line="240" w:lineRule="auto"/>
              <w:jc w:val="both"/>
              <w:outlineLvl w:val="1"/>
              <w:rPr>
                <w:rFonts w:ascii="Times New Roman" w:hAnsi="Times New Roman" w:cs="Times New Roman"/>
                <w:bCs/>
                <w:sz w:val="20"/>
                <w:szCs w:val="20"/>
              </w:rPr>
            </w:pPr>
            <w:r w:rsidRPr="00E765D3">
              <w:rPr>
                <w:rFonts w:ascii="Times New Roman" w:eastAsia="Times New Roman" w:hAnsi="Times New Roman" w:cs="Times New Roman"/>
                <w:color w:val="000000"/>
                <w:sz w:val="20"/>
                <w:szCs w:val="20"/>
                <w:lang w:eastAsia="ru-RU"/>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tc>
        <w:tc>
          <w:tcPr>
            <w:tcW w:w="2902" w:type="dxa"/>
            <w:tcBorders>
              <w:top w:val="single" w:sz="4" w:space="0" w:color="auto"/>
              <w:left w:val="single" w:sz="4" w:space="0" w:color="auto"/>
              <w:bottom w:val="single" w:sz="4" w:space="0" w:color="auto"/>
              <w:right w:val="single" w:sz="4" w:space="0" w:color="auto"/>
            </w:tcBorders>
          </w:tcPr>
          <w:p w14:paraId="47F70A3F" w14:textId="77777777" w:rsidR="00EB6254" w:rsidRDefault="00EB6254" w:rsidP="000B0663">
            <w:pPr>
              <w:jc w:val="both"/>
              <w:outlineLvl w:val="1"/>
              <w:rPr>
                <w:rFonts w:ascii="Times New Roman" w:hAnsi="Times New Roman" w:cs="Times New Roman"/>
                <w:bCs/>
                <w:sz w:val="20"/>
                <w:szCs w:val="20"/>
              </w:rPr>
            </w:pPr>
            <w:r w:rsidRPr="00A70EEB">
              <w:rPr>
                <w:rFonts w:ascii="Times New Roman" w:hAnsi="Times New Roman" w:cs="Times New Roman"/>
                <w:bCs/>
                <w:sz w:val="20"/>
                <w:szCs w:val="20"/>
              </w:rPr>
              <w:t>А1-А32</w:t>
            </w:r>
          </w:p>
          <w:p w14:paraId="6B51012E" w14:textId="77777777" w:rsidR="00E765D3" w:rsidRDefault="00E765D3" w:rsidP="00E765D3">
            <w:pPr>
              <w:jc w:val="both"/>
              <w:outlineLvl w:val="1"/>
              <w:rPr>
                <w:rFonts w:ascii="Times New Roman" w:hAnsi="Times New Roman" w:cs="Times New Roman"/>
                <w:bCs/>
                <w:sz w:val="20"/>
                <w:szCs w:val="20"/>
              </w:rPr>
            </w:pPr>
            <w:r>
              <w:rPr>
                <w:rFonts w:ascii="Times New Roman" w:hAnsi="Times New Roman" w:cs="Times New Roman"/>
                <w:bCs/>
                <w:sz w:val="20"/>
                <w:szCs w:val="20"/>
              </w:rPr>
              <w:t>Б1-Б8</w:t>
            </w:r>
          </w:p>
          <w:p w14:paraId="28457085" w14:textId="1DA729F0" w:rsidR="00E765D3" w:rsidRPr="00A70EEB" w:rsidRDefault="00E765D3" w:rsidP="00E765D3">
            <w:pPr>
              <w:jc w:val="both"/>
              <w:outlineLvl w:val="1"/>
              <w:rPr>
                <w:rFonts w:ascii="Times New Roman" w:hAnsi="Times New Roman" w:cs="Times New Roman"/>
                <w:bCs/>
                <w:sz w:val="20"/>
                <w:szCs w:val="20"/>
              </w:rPr>
            </w:pPr>
            <w:r>
              <w:rPr>
                <w:rFonts w:ascii="Times New Roman" w:hAnsi="Times New Roman" w:cs="Times New Roman"/>
                <w:bCs/>
                <w:sz w:val="20"/>
                <w:szCs w:val="20"/>
              </w:rPr>
              <w:t>В1-В8</w:t>
            </w:r>
          </w:p>
        </w:tc>
      </w:tr>
      <w:tr w:rsidR="00EB6254" w:rsidRPr="00F91F56" w14:paraId="3B76F485" w14:textId="77777777" w:rsidTr="000B03D9">
        <w:trPr>
          <w:trHeight w:val="1171"/>
        </w:trPr>
        <w:tc>
          <w:tcPr>
            <w:tcW w:w="704" w:type="dxa"/>
            <w:gridSpan w:val="2"/>
            <w:tcBorders>
              <w:top w:val="single" w:sz="4" w:space="0" w:color="auto"/>
              <w:left w:val="single" w:sz="4" w:space="0" w:color="auto"/>
              <w:bottom w:val="single" w:sz="4" w:space="0" w:color="auto"/>
              <w:right w:val="single" w:sz="4" w:space="0" w:color="auto"/>
            </w:tcBorders>
            <w:vAlign w:val="center"/>
          </w:tcPr>
          <w:p w14:paraId="43EF1E94" w14:textId="77777777" w:rsidR="00EB6254" w:rsidRPr="00A70EEB" w:rsidRDefault="00EB6254" w:rsidP="000B0663">
            <w:pPr>
              <w:jc w:val="center"/>
              <w:outlineLvl w:val="1"/>
              <w:rPr>
                <w:rFonts w:ascii="Times New Roman" w:hAnsi="Times New Roman" w:cs="Times New Roman"/>
                <w:bCs/>
                <w:sz w:val="20"/>
                <w:szCs w:val="20"/>
              </w:rPr>
            </w:pPr>
            <w:r w:rsidRPr="00A70EEB">
              <w:rPr>
                <w:rFonts w:ascii="Times New Roman" w:hAnsi="Times New Roman" w:cs="Times New Roman"/>
                <w:bCs/>
                <w:sz w:val="20"/>
                <w:szCs w:val="20"/>
              </w:rPr>
              <w:t>3.</w:t>
            </w:r>
          </w:p>
        </w:tc>
        <w:tc>
          <w:tcPr>
            <w:tcW w:w="6521" w:type="dxa"/>
            <w:gridSpan w:val="2"/>
            <w:tcBorders>
              <w:top w:val="single" w:sz="4" w:space="0" w:color="auto"/>
              <w:left w:val="single" w:sz="4" w:space="0" w:color="auto"/>
              <w:bottom w:val="single" w:sz="4" w:space="0" w:color="auto"/>
              <w:right w:val="single" w:sz="4" w:space="0" w:color="auto"/>
            </w:tcBorders>
          </w:tcPr>
          <w:p w14:paraId="4774DD32" w14:textId="21A2AC6B" w:rsidR="00EB6254" w:rsidRPr="00E765D3" w:rsidRDefault="00E765D3" w:rsidP="000B0663">
            <w:pPr>
              <w:spacing w:after="0" w:line="240" w:lineRule="auto"/>
              <w:jc w:val="both"/>
              <w:outlineLvl w:val="1"/>
              <w:rPr>
                <w:rFonts w:ascii="Times New Roman" w:hAnsi="Times New Roman" w:cs="Times New Roman"/>
                <w:sz w:val="20"/>
                <w:szCs w:val="20"/>
              </w:rPr>
            </w:pPr>
            <w:r w:rsidRPr="00E765D3">
              <w:rPr>
                <w:rFonts w:ascii="Times New Roman" w:eastAsia="Times New Roman" w:hAnsi="Times New Roman" w:cs="Times New Roman"/>
                <w:color w:val="000000"/>
                <w:sz w:val="20"/>
                <w:szCs w:val="20"/>
                <w:lang w:eastAsia="ru-RU"/>
              </w:rPr>
              <w:t>Представленные заявителем документы не отвечают требованиям, указанным в пункте 2.9 настоящего Регламента</w:t>
            </w:r>
          </w:p>
        </w:tc>
        <w:tc>
          <w:tcPr>
            <w:tcW w:w="2902" w:type="dxa"/>
            <w:tcBorders>
              <w:top w:val="single" w:sz="4" w:space="0" w:color="auto"/>
              <w:left w:val="single" w:sz="4" w:space="0" w:color="auto"/>
              <w:bottom w:val="single" w:sz="4" w:space="0" w:color="auto"/>
              <w:right w:val="single" w:sz="4" w:space="0" w:color="auto"/>
            </w:tcBorders>
          </w:tcPr>
          <w:p w14:paraId="025E0A66" w14:textId="77777777" w:rsidR="00EB6254" w:rsidRDefault="00EB6254" w:rsidP="000B0663">
            <w:pPr>
              <w:jc w:val="both"/>
              <w:outlineLvl w:val="1"/>
              <w:rPr>
                <w:rFonts w:ascii="Times New Roman" w:hAnsi="Times New Roman" w:cs="Times New Roman"/>
                <w:bCs/>
                <w:sz w:val="20"/>
                <w:szCs w:val="20"/>
              </w:rPr>
            </w:pPr>
            <w:r w:rsidRPr="00A70EEB">
              <w:rPr>
                <w:rFonts w:ascii="Times New Roman" w:hAnsi="Times New Roman" w:cs="Times New Roman"/>
                <w:bCs/>
                <w:sz w:val="20"/>
                <w:szCs w:val="20"/>
              </w:rPr>
              <w:t>А1-А32</w:t>
            </w:r>
          </w:p>
          <w:p w14:paraId="6CC1A8DE" w14:textId="77777777" w:rsidR="000B03D9" w:rsidRDefault="000B03D9" w:rsidP="000B03D9">
            <w:pPr>
              <w:jc w:val="both"/>
              <w:outlineLvl w:val="1"/>
              <w:rPr>
                <w:rFonts w:ascii="Times New Roman" w:hAnsi="Times New Roman" w:cs="Times New Roman"/>
                <w:bCs/>
                <w:sz w:val="20"/>
                <w:szCs w:val="20"/>
              </w:rPr>
            </w:pPr>
            <w:r>
              <w:rPr>
                <w:rFonts w:ascii="Times New Roman" w:hAnsi="Times New Roman" w:cs="Times New Roman"/>
                <w:bCs/>
                <w:sz w:val="20"/>
                <w:szCs w:val="20"/>
              </w:rPr>
              <w:t>Б1-Б8</w:t>
            </w:r>
          </w:p>
          <w:p w14:paraId="6956A14D" w14:textId="5C78473B" w:rsidR="000B03D9" w:rsidRPr="00A70EEB" w:rsidRDefault="000B03D9" w:rsidP="000B03D9">
            <w:pPr>
              <w:spacing w:after="0" w:line="240" w:lineRule="auto"/>
              <w:jc w:val="both"/>
              <w:outlineLvl w:val="1"/>
              <w:rPr>
                <w:rFonts w:ascii="Times New Roman" w:hAnsi="Times New Roman" w:cs="Times New Roman"/>
                <w:bCs/>
                <w:sz w:val="20"/>
                <w:szCs w:val="20"/>
              </w:rPr>
            </w:pPr>
            <w:r>
              <w:rPr>
                <w:rFonts w:ascii="Times New Roman" w:hAnsi="Times New Roman" w:cs="Times New Roman"/>
                <w:bCs/>
                <w:sz w:val="20"/>
                <w:szCs w:val="20"/>
              </w:rPr>
              <w:t>В1-В8</w:t>
            </w:r>
          </w:p>
        </w:tc>
      </w:tr>
      <w:tr w:rsidR="00EB6254" w:rsidRPr="00F91F56" w14:paraId="5212CA8E" w14:textId="77777777" w:rsidTr="000B0663">
        <w:tc>
          <w:tcPr>
            <w:tcW w:w="704" w:type="dxa"/>
            <w:gridSpan w:val="2"/>
            <w:tcBorders>
              <w:top w:val="single" w:sz="4" w:space="0" w:color="auto"/>
              <w:left w:val="single" w:sz="4" w:space="0" w:color="auto"/>
              <w:bottom w:val="single" w:sz="4" w:space="0" w:color="auto"/>
              <w:right w:val="single" w:sz="4" w:space="0" w:color="auto"/>
            </w:tcBorders>
            <w:vAlign w:val="center"/>
          </w:tcPr>
          <w:p w14:paraId="5D8F5B38" w14:textId="77777777" w:rsidR="00EB6254" w:rsidRPr="00A70EEB" w:rsidRDefault="00EB6254" w:rsidP="000B0663">
            <w:pPr>
              <w:jc w:val="center"/>
              <w:outlineLvl w:val="1"/>
              <w:rPr>
                <w:rFonts w:ascii="Times New Roman" w:hAnsi="Times New Roman" w:cs="Times New Roman"/>
                <w:bCs/>
                <w:sz w:val="20"/>
                <w:szCs w:val="20"/>
              </w:rPr>
            </w:pPr>
            <w:r w:rsidRPr="00A70EEB">
              <w:rPr>
                <w:rFonts w:ascii="Times New Roman" w:hAnsi="Times New Roman" w:cs="Times New Roman"/>
                <w:bCs/>
                <w:sz w:val="20"/>
                <w:szCs w:val="20"/>
              </w:rPr>
              <w:t>4.</w:t>
            </w:r>
          </w:p>
        </w:tc>
        <w:tc>
          <w:tcPr>
            <w:tcW w:w="6521" w:type="dxa"/>
            <w:gridSpan w:val="2"/>
            <w:tcBorders>
              <w:top w:val="single" w:sz="4" w:space="0" w:color="auto"/>
              <w:left w:val="single" w:sz="4" w:space="0" w:color="auto"/>
              <w:bottom w:val="single" w:sz="4" w:space="0" w:color="auto"/>
              <w:right w:val="single" w:sz="4" w:space="0" w:color="auto"/>
            </w:tcBorders>
          </w:tcPr>
          <w:p w14:paraId="5FAB696E" w14:textId="6C18B7CE" w:rsidR="00EB6254" w:rsidRPr="000B03D9" w:rsidRDefault="000B03D9" w:rsidP="000B0663">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Н</w:t>
            </w:r>
            <w:r w:rsidRPr="000B03D9">
              <w:rPr>
                <w:rFonts w:ascii="Times New Roman" w:eastAsia="Times New Roman" w:hAnsi="Times New Roman" w:cs="Times New Roman"/>
                <w:color w:val="000000"/>
                <w:sz w:val="20"/>
                <w:szCs w:val="20"/>
                <w:lang w:eastAsia="ru-RU"/>
              </w:rPr>
              <w:t>аличие противоречивых сведений в заявлении о согласовании на размещение информационной конструкции, заявлении об исправлении опечаток или ошибок, заявлении о выдаче копии и приложенных к нему документах</w:t>
            </w:r>
          </w:p>
        </w:tc>
        <w:tc>
          <w:tcPr>
            <w:tcW w:w="2902" w:type="dxa"/>
            <w:tcBorders>
              <w:top w:val="single" w:sz="4" w:space="0" w:color="auto"/>
              <w:left w:val="single" w:sz="4" w:space="0" w:color="auto"/>
              <w:bottom w:val="single" w:sz="4" w:space="0" w:color="auto"/>
              <w:right w:val="single" w:sz="4" w:space="0" w:color="auto"/>
            </w:tcBorders>
          </w:tcPr>
          <w:p w14:paraId="4ACB7873" w14:textId="77777777" w:rsidR="00EB6254" w:rsidRDefault="00EB6254" w:rsidP="000B0663">
            <w:pPr>
              <w:jc w:val="both"/>
              <w:outlineLvl w:val="1"/>
              <w:rPr>
                <w:rFonts w:ascii="Times New Roman" w:hAnsi="Times New Roman" w:cs="Times New Roman"/>
                <w:bCs/>
                <w:sz w:val="20"/>
                <w:szCs w:val="20"/>
              </w:rPr>
            </w:pPr>
            <w:r w:rsidRPr="00A70EEB">
              <w:rPr>
                <w:rFonts w:ascii="Times New Roman" w:hAnsi="Times New Roman" w:cs="Times New Roman"/>
                <w:bCs/>
                <w:sz w:val="20"/>
                <w:szCs w:val="20"/>
              </w:rPr>
              <w:t>А1-А32</w:t>
            </w:r>
          </w:p>
          <w:p w14:paraId="7AD8A286" w14:textId="77777777" w:rsidR="000B03D9" w:rsidRDefault="000B03D9" w:rsidP="000B03D9">
            <w:pPr>
              <w:jc w:val="both"/>
              <w:outlineLvl w:val="1"/>
              <w:rPr>
                <w:rFonts w:ascii="Times New Roman" w:hAnsi="Times New Roman" w:cs="Times New Roman"/>
                <w:bCs/>
                <w:sz w:val="20"/>
                <w:szCs w:val="20"/>
              </w:rPr>
            </w:pPr>
            <w:r>
              <w:rPr>
                <w:rFonts w:ascii="Times New Roman" w:hAnsi="Times New Roman" w:cs="Times New Roman"/>
                <w:bCs/>
                <w:sz w:val="20"/>
                <w:szCs w:val="20"/>
              </w:rPr>
              <w:t>Б1-Б8</w:t>
            </w:r>
          </w:p>
          <w:p w14:paraId="4DF884FD" w14:textId="63DFEB35" w:rsidR="000B03D9" w:rsidRPr="00A70EEB" w:rsidRDefault="000B03D9" w:rsidP="000B03D9">
            <w:pPr>
              <w:spacing w:after="0" w:line="240" w:lineRule="auto"/>
              <w:jc w:val="both"/>
              <w:outlineLvl w:val="1"/>
              <w:rPr>
                <w:rFonts w:ascii="Times New Roman" w:hAnsi="Times New Roman" w:cs="Times New Roman"/>
                <w:bCs/>
                <w:sz w:val="20"/>
                <w:szCs w:val="20"/>
              </w:rPr>
            </w:pPr>
            <w:r>
              <w:rPr>
                <w:rFonts w:ascii="Times New Roman" w:hAnsi="Times New Roman" w:cs="Times New Roman"/>
                <w:bCs/>
                <w:sz w:val="20"/>
                <w:szCs w:val="20"/>
              </w:rPr>
              <w:t>В1-В8</w:t>
            </w:r>
          </w:p>
        </w:tc>
      </w:tr>
      <w:tr w:rsidR="00EB6254" w:rsidRPr="00F91F56" w14:paraId="5D676FA4" w14:textId="77777777" w:rsidTr="000B0663">
        <w:tc>
          <w:tcPr>
            <w:tcW w:w="704" w:type="dxa"/>
            <w:gridSpan w:val="2"/>
            <w:tcBorders>
              <w:top w:val="single" w:sz="4" w:space="0" w:color="auto"/>
              <w:left w:val="single" w:sz="4" w:space="0" w:color="auto"/>
              <w:bottom w:val="single" w:sz="4" w:space="0" w:color="auto"/>
              <w:right w:val="single" w:sz="4" w:space="0" w:color="auto"/>
            </w:tcBorders>
            <w:vAlign w:val="center"/>
          </w:tcPr>
          <w:p w14:paraId="35F191F6" w14:textId="77777777" w:rsidR="00EB6254" w:rsidRPr="00A70EEB" w:rsidRDefault="00EB6254" w:rsidP="000B0663">
            <w:pPr>
              <w:jc w:val="center"/>
              <w:outlineLvl w:val="1"/>
              <w:rPr>
                <w:rFonts w:ascii="Times New Roman" w:hAnsi="Times New Roman" w:cs="Times New Roman"/>
                <w:bCs/>
                <w:sz w:val="20"/>
                <w:szCs w:val="20"/>
              </w:rPr>
            </w:pPr>
            <w:r w:rsidRPr="00A70EEB">
              <w:rPr>
                <w:rFonts w:ascii="Times New Roman" w:hAnsi="Times New Roman" w:cs="Times New Roman"/>
                <w:bCs/>
                <w:sz w:val="20"/>
                <w:szCs w:val="20"/>
              </w:rPr>
              <w:t>5.</w:t>
            </w:r>
          </w:p>
        </w:tc>
        <w:tc>
          <w:tcPr>
            <w:tcW w:w="6521" w:type="dxa"/>
            <w:gridSpan w:val="2"/>
            <w:tcBorders>
              <w:top w:val="single" w:sz="4" w:space="0" w:color="auto"/>
              <w:left w:val="single" w:sz="4" w:space="0" w:color="auto"/>
              <w:bottom w:val="single" w:sz="4" w:space="0" w:color="auto"/>
              <w:right w:val="single" w:sz="4" w:space="0" w:color="auto"/>
            </w:tcBorders>
          </w:tcPr>
          <w:p w14:paraId="3864AB46" w14:textId="4BF5A381" w:rsidR="00EB6254" w:rsidRPr="00953B9F" w:rsidRDefault="00953B9F" w:rsidP="00953B9F">
            <w:pPr>
              <w:spacing w:after="0" w:line="240" w:lineRule="auto"/>
              <w:jc w:val="both"/>
              <w:rPr>
                <w:rFonts w:ascii="Times New Roman" w:hAnsi="Times New Roman" w:cs="Times New Roman"/>
                <w:color w:val="000000"/>
                <w:sz w:val="20"/>
                <w:szCs w:val="20"/>
                <w:highlight w:val="white"/>
              </w:rPr>
            </w:pPr>
            <w:r>
              <w:rPr>
                <w:rFonts w:ascii="Times New Roman" w:eastAsia="Times New Roman" w:hAnsi="Times New Roman" w:cs="Times New Roman"/>
                <w:color w:val="000000"/>
                <w:sz w:val="20"/>
                <w:szCs w:val="20"/>
                <w:lang w:eastAsia="ru-RU"/>
              </w:rPr>
              <w:t>П</w:t>
            </w:r>
            <w:r w:rsidRPr="00953B9F">
              <w:rPr>
                <w:rFonts w:ascii="Times New Roman" w:hAnsi="Times New Roman" w:cs="Times New Roman"/>
                <w:sz w:val="20"/>
                <w:szCs w:val="20"/>
              </w:rPr>
              <w:t xml:space="preserve">одача </w:t>
            </w:r>
            <w:r w:rsidRPr="00953B9F">
              <w:rPr>
                <w:rFonts w:ascii="Times New Roman" w:eastAsia="Times New Roman" w:hAnsi="Times New Roman" w:cs="Times New Roman"/>
                <w:color w:val="000000"/>
                <w:sz w:val="20"/>
                <w:szCs w:val="20"/>
                <w:lang w:eastAsia="ru-RU"/>
              </w:rPr>
              <w:t>заявления о согласовании на размещение информационной конструкции, заявления об исправлении опечаток или ошибок, заявления о выдаче копии</w:t>
            </w:r>
            <w:r w:rsidRPr="00953B9F">
              <w:rPr>
                <w:rFonts w:ascii="Times New Roman" w:hAnsi="Times New Roman" w:cs="Times New Roman"/>
                <w:sz w:val="20"/>
                <w:szCs w:val="20"/>
              </w:rP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tc>
        <w:tc>
          <w:tcPr>
            <w:tcW w:w="2902" w:type="dxa"/>
            <w:tcBorders>
              <w:top w:val="single" w:sz="4" w:space="0" w:color="auto"/>
              <w:left w:val="single" w:sz="4" w:space="0" w:color="auto"/>
              <w:bottom w:val="single" w:sz="4" w:space="0" w:color="auto"/>
              <w:right w:val="single" w:sz="4" w:space="0" w:color="auto"/>
            </w:tcBorders>
          </w:tcPr>
          <w:p w14:paraId="090B60C5" w14:textId="77777777" w:rsidR="00EB6254" w:rsidRDefault="00EB6254" w:rsidP="000B0663">
            <w:pPr>
              <w:jc w:val="both"/>
              <w:outlineLvl w:val="1"/>
              <w:rPr>
                <w:rFonts w:ascii="Times New Roman" w:hAnsi="Times New Roman" w:cs="Times New Roman"/>
                <w:bCs/>
                <w:sz w:val="20"/>
                <w:szCs w:val="20"/>
              </w:rPr>
            </w:pPr>
            <w:r w:rsidRPr="00A70EEB">
              <w:rPr>
                <w:rFonts w:ascii="Times New Roman" w:hAnsi="Times New Roman" w:cs="Times New Roman"/>
                <w:bCs/>
                <w:sz w:val="20"/>
                <w:szCs w:val="20"/>
              </w:rPr>
              <w:t>А1-А32</w:t>
            </w:r>
          </w:p>
          <w:p w14:paraId="3F114A92" w14:textId="77777777" w:rsidR="00953B9F" w:rsidRDefault="00953B9F" w:rsidP="00953B9F">
            <w:pPr>
              <w:jc w:val="both"/>
              <w:outlineLvl w:val="1"/>
              <w:rPr>
                <w:rFonts w:ascii="Times New Roman" w:hAnsi="Times New Roman" w:cs="Times New Roman"/>
                <w:bCs/>
                <w:sz w:val="20"/>
                <w:szCs w:val="20"/>
              </w:rPr>
            </w:pPr>
            <w:r>
              <w:rPr>
                <w:rFonts w:ascii="Times New Roman" w:hAnsi="Times New Roman" w:cs="Times New Roman"/>
                <w:bCs/>
                <w:sz w:val="20"/>
                <w:szCs w:val="20"/>
              </w:rPr>
              <w:t>Б1-Б8</w:t>
            </w:r>
          </w:p>
          <w:p w14:paraId="148C1752" w14:textId="4394B10D" w:rsidR="00EB6254" w:rsidRPr="00A70EEB" w:rsidRDefault="00953B9F" w:rsidP="00953B9F">
            <w:pPr>
              <w:spacing w:after="0" w:line="240" w:lineRule="auto"/>
              <w:jc w:val="both"/>
              <w:outlineLvl w:val="1"/>
              <w:rPr>
                <w:rFonts w:ascii="Times New Roman" w:hAnsi="Times New Roman" w:cs="Times New Roman"/>
                <w:bCs/>
                <w:sz w:val="20"/>
                <w:szCs w:val="20"/>
              </w:rPr>
            </w:pPr>
            <w:r>
              <w:rPr>
                <w:rFonts w:ascii="Times New Roman" w:hAnsi="Times New Roman" w:cs="Times New Roman"/>
                <w:bCs/>
                <w:sz w:val="20"/>
                <w:szCs w:val="20"/>
              </w:rPr>
              <w:t>В1-В8</w:t>
            </w:r>
          </w:p>
        </w:tc>
      </w:tr>
      <w:tr w:rsidR="00EB6254" w:rsidRPr="00F91F56" w14:paraId="0FC384CC" w14:textId="77777777" w:rsidTr="000B0663">
        <w:trPr>
          <w:trHeight w:val="348"/>
        </w:trPr>
        <w:tc>
          <w:tcPr>
            <w:tcW w:w="10127" w:type="dxa"/>
            <w:gridSpan w:val="5"/>
            <w:tcBorders>
              <w:top w:val="single" w:sz="4" w:space="0" w:color="auto"/>
              <w:left w:val="single" w:sz="4" w:space="0" w:color="auto"/>
              <w:bottom w:val="single" w:sz="4" w:space="0" w:color="auto"/>
              <w:right w:val="single" w:sz="4" w:space="0" w:color="auto"/>
            </w:tcBorders>
            <w:vAlign w:val="center"/>
          </w:tcPr>
          <w:p w14:paraId="7BCA0234" w14:textId="77777777" w:rsidR="00EB6254" w:rsidRPr="00A70EEB" w:rsidRDefault="00EB6254" w:rsidP="000B0663">
            <w:pPr>
              <w:spacing w:after="0" w:line="240" w:lineRule="auto"/>
              <w:jc w:val="center"/>
              <w:rPr>
                <w:rFonts w:ascii="Times New Roman" w:hAnsi="Times New Roman" w:cs="Times New Roman"/>
                <w:bCs/>
                <w:sz w:val="20"/>
                <w:szCs w:val="20"/>
              </w:rPr>
            </w:pPr>
            <w:r w:rsidRPr="00B63256">
              <w:rPr>
                <w:rFonts w:ascii="Times New Roman" w:hAnsi="Times New Roman" w:cs="Times New Roman"/>
                <w:sz w:val="20"/>
                <w:szCs w:val="20"/>
              </w:rPr>
              <w:t>Исчерпывающий перечень оснований для приостановления муниципальной услуги</w:t>
            </w:r>
          </w:p>
        </w:tc>
      </w:tr>
      <w:tr w:rsidR="00EB6254" w:rsidRPr="00F91F56" w14:paraId="1B6BFD07" w14:textId="77777777" w:rsidTr="000B0663">
        <w:trPr>
          <w:trHeight w:val="206"/>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14:paraId="5ACA3BFB" w14:textId="77777777" w:rsidR="00EB6254" w:rsidRPr="00A70EEB" w:rsidRDefault="00EB6254" w:rsidP="000B0663">
            <w:pPr>
              <w:spacing w:after="0" w:line="240" w:lineRule="auto"/>
              <w:rPr>
                <w:rFonts w:ascii="Times New Roman" w:hAnsi="Times New Roman" w:cs="Times New Roman"/>
                <w:bCs/>
                <w:sz w:val="20"/>
                <w:szCs w:val="20"/>
              </w:rPr>
            </w:pPr>
            <w:r w:rsidRPr="00A70EEB">
              <w:rPr>
                <w:rFonts w:ascii="Times New Roman" w:hAnsi="Times New Roman" w:cs="Times New Roman"/>
                <w:bCs/>
                <w:sz w:val="20"/>
                <w:szCs w:val="20"/>
              </w:rPr>
              <w:t>Отсутствует</w:t>
            </w:r>
          </w:p>
        </w:tc>
      </w:tr>
      <w:tr w:rsidR="00EB6254" w:rsidRPr="00F91F56" w14:paraId="01499206" w14:textId="77777777" w:rsidTr="000B0663">
        <w:trPr>
          <w:trHeight w:val="334"/>
        </w:trPr>
        <w:tc>
          <w:tcPr>
            <w:tcW w:w="10127" w:type="dxa"/>
            <w:gridSpan w:val="5"/>
            <w:tcBorders>
              <w:top w:val="single" w:sz="4" w:space="0" w:color="auto"/>
              <w:left w:val="single" w:sz="4" w:space="0" w:color="auto"/>
              <w:bottom w:val="single" w:sz="4" w:space="0" w:color="auto"/>
              <w:right w:val="single" w:sz="4" w:space="0" w:color="auto"/>
            </w:tcBorders>
            <w:vAlign w:val="center"/>
          </w:tcPr>
          <w:p w14:paraId="18D6BE27" w14:textId="77777777" w:rsidR="00EB6254" w:rsidRPr="00A70EEB" w:rsidRDefault="00EB6254" w:rsidP="000B0663">
            <w:pPr>
              <w:spacing w:after="0" w:line="240" w:lineRule="auto"/>
              <w:jc w:val="center"/>
              <w:rPr>
                <w:rFonts w:ascii="Times New Roman" w:hAnsi="Times New Roman" w:cs="Times New Roman"/>
                <w:bCs/>
                <w:sz w:val="20"/>
                <w:szCs w:val="20"/>
              </w:rPr>
            </w:pPr>
            <w:r w:rsidRPr="00A70EEB">
              <w:rPr>
                <w:rFonts w:ascii="Times New Roman" w:hAnsi="Times New Roman" w:cs="Times New Roman"/>
                <w:bCs/>
                <w:sz w:val="20"/>
                <w:szCs w:val="20"/>
              </w:rPr>
              <w:t xml:space="preserve">Исчерпывающий перечень оснований для отказа в предоставлении </w:t>
            </w:r>
            <w:r>
              <w:rPr>
                <w:rFonts w:ascii="Times New Roman" w:hAnsi="Times New Roman" w:cs="Times New Roman"/>
                <w:bCs/>
                <w:sz w:val="20"/>
                <w:szCs w:val="20"/>
              </w:rPr>
              <w:t>муниципальной у</w:t>
            </w:r>
            <w:r w:rsidRPr="00A70EEB">
              <w:rPr>
                <w:rFonts w:ascii="Times New Roman" w:hAnsi="Times New Roman" w:cs="Times New Roman"/>
                <w:bCs/>
                <w:sz w:val="20"/>
                <w:szCs w:val="20"/>
              </w:rPr>
              <w:t>слуги</w:t>
            </w:r>
          </w:p>
        </w:tc>
      </w:tr>
      <w:tr w:rsidR="00EB6254" w:rsidRPr="00F91F56" w14:paraId="68FC7A55" w14:textId="77777777" w:rsidTr="000B0663">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E7397F7" w14:textId="77777777" w:rsidR="00EB6254" w:rsidRPr="00A70EEB" w:rsidRDefault="00EB6254" w:rsidP="000B0663">
            <w:pPr>
              <w:jc w:val="center"/>
              <w:rPr>
                <w:rFonts w:ascii="Times New Roman" w:hAnsi="Times New Roman" w:cs="Times New Roman"/>
                <w:bCs/>
                <w:sz w:val="20"/>
                <w:szCs w:val="20"/>
              </w:rPr>
            </w:pPr>
            <w:r w:rsidRPr="00A70EEB">
              <w:rPr>
                <w:rFonts w:ascii="Times New Roman" w:hAnsi="Times New Roman" w:cs="Times New Roman"/>
                <w:bCs/>
                <w:sz w:val="20"/>
                <w:szCs w:val="20"/>
              </w:rPr>
              <w:t>1.</w:t>
            </w:r>
          </w:p>
        </w:tc>
        <w:tc>
          <w:tcPr>
            <w:tcW w:w="6520" w:type="dxa"/>
            <w:gridSpan w:val="2"/>
            <w:tcBorders>
              <w:top w:val="single" w:sz="4" w:space="0" w:color="auto"/>
              <w:left w:val="single" w:sz="4" w:space="0" w:color="auto"/>
              <w:bottom w:val="single" w:sz="4" w:space="0" w:color="auto"/>
              <w:right w:val="single" w:sz="4" w:space="0" w:color="auto"/>
            </w:tcBorders>
          </w:tcPr>
          <w:p w14:paraId="3399C9E1" w14:textId="228DBAF4" w:rsidR="00EB6254" w:rsidRPr="005B46C2" w:rsidRDefault="005B46C2" w:rsidP="000B0663">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rPr>
              <w:t>Н</w:t>
            </w:r>
            <w:r w:rsidR="008040EA" w:rsidRPr="005B46C2">
              <w:rPr>
                <w:rFonts w:ascii="Times New Roman" w:hAnsi="Times New Roman" w:cs="Times New Roman"/>
                <w:sz w:val="20"/>
                <w:szCs w:val="20"/>
              </w:rPr>
              <w:t>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tc>
        <w:tc>
          <w:tcPr>
            <w:tcW w:w="2927" w:type="dxa"/>
            <w:gridSpan w:val="2"/>
            <w:tcBorders>
              <w:top w:val="single" w:sz="4" w:space="0" w:color="auto"/>
              <w:left w:val="single" w:sz="4" w:space="0" w:color="auto"/>
              <w:bottom w:val="single" w:sz="4" w:space="0" w:color="auto"/>
              <w:right w:val="single" w:sz="4" w:space="0" w:color="auto"/>
            </w:tcBorders>
            <w:vAlign w:val="center"/>
          </w:tcPr>
          <w:p w14:paraId="2DE29861" w14:textId="77777777" w:rsidR="00EB6254" w:rsidRPr="005B46C2" w:rsidRDefault="00EB6254" w:rsidP="000B0663">
            <w:pPr>
              <w:jc w:val="both"/>
              <w:rPr>
                <w:rFonts w:ascii="Times New Roman" w:hAnsi="Times New Roman" w:cs="Times New Roman"/>
                <w:bCs/>
                <w:sz w:val="20"/>
                <w:szCs w:val="20"/>
              </w:rPr>
            </w:pPr>
            <w:r w:rsidRPr="005B46C2">
              <w:rPr>
                <w:rFonts w:ascii="Times New Roman" w:hAnsi="Times New Roman" w:cs="Times New Roman"/>
                <w:bCs/>
                <w:sz w:val="20"/>
                <w:szCs w:val="20"/>
              </w:rPr>
              <w:t>А1-А32</w:t>
            </w:r>
          </w:p>
        </w:tc>
      </w:tr>
      <w:tr w:rsidR="00EB6254" w:rsidRPr="00F91F56" w14:paraId="74E451C6" w14:textId="77777777" w:rsidTr="000B0663">
        <w:trPr>
          <w:trHeight w:val="180"/>
        </w:trPr>
        <w:tc>
          <w:tcPr>
            <w:tcW w:w="680" w:type="dxa"/>
            <w:tcBorders>
              <w:top w:val="single" w:sz="4" w:space="0" w:color="auto"/>
              <w:left w:val="single" w:sz="4" w:space="0" w:color="auto"/>
              <w:bottom w:val="single" w:sz="4" w:space="0" w:color="auto"/>
              <w:right w:val="single" w:sz="4" w:space="0" w:color="auto"/>
            </w:tcBorders>
            <w:vAlign w:val="center"/>
          </w:tcPr>
          <w:p w14:paraId="38EDF874" w14:textId="77777777" w:rsidR="00EB6254" w:rsidRPr="00A70EEB" w:rsidRDefault="00EB6254" w:rsidP="000B0663">
            <w:pPr>
              <w:spacing w:after="0" w:line="240" w:lineRule="auto"/>
              <w:jc w:val="center"/>
              <w:rPr>
                <w:rFonts w:ascii="Times New Roman" w:hAnsi="Times New Roman" w:cs="Times New Roman"/>
                <w:bCs/>
                <w:sz w:val="20"/>
                <w:szCs w:val="20"/>
              </w:rPr>
            </w:pPr>
            <w:r w:rsidRPr="00A70EEB">
              <w:rPr>
                <w:rFonts w:ascii="Times New Roman" w:hAnsi="Times New Roman" w:cs="Times New Roman"/>
                <w:bCs/>
                <w:sz w:val="20"/>
                <w:szCs w:val="20"/>
              </w:rPr>
              <w:t>2.</w:t>
            </w:r>
          </w:p>
        </w:tc>
        <w:tc>
          <w:tcPr>
            <w:tcW w:w="6520" w:type="dxa"/>
            <w:gridSpan w:val="2"/>
            <w:tcBorders>
              <w:top w:val="single" w:sz="4" w:space="0" w:color="auto"/>
              <w:left w:val="single" w:sz="4" w:space="0" w:color="auto"/>
              <w:bottom w:val="single" w:sz="4" w:space="0" w:color="auto"/>
              <w:right w:val="single" w:sz="4" w:space="0" w:color="auto"/>
            </w:tcBorders>
          </w:tcPr>
          <w:p w14:paraId="1C61515C" w14:textId="56E72037" w:rsidR="00EB6254" w:rsidRPr="005B46C2" w:rsidRDefault="005B46C2" w:rsidP="000B06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8040EA" w:rsidRPr="005B46C2">
              <w:rPr>
                <w:rFonts w:ascii="Times New Roman" w:hAnsi="Times New Roman" w:cs="Times New Roman"/>
                <w:sz w:val="20"/>
                <w:szCs w:val="20"/>
              </w:rPr>
              <w:t>есоответствие дизайн-проекта информационной конструкции и ее территориального размещения требованиям законодательства о градостроительной деятельности и законодательства о благоустройстве</w:t>
            </w:r>
          </w:p>
        </w:tc>
        <w:tc>
          <w:tcPr>
            <w:tcW w:w="2927" w:type="dxa"/>
            <w:gridSpan w:val="2"/>
            <w:tcBorders>
              <w:top w:val="single" w:sz="4" w:space="0" w:color="auto"/>
              <w:left w:val="single" w:sz="4" w:space="0" w:color="auto"/>
              <w:bottom w:val="single" w:sz="4" w:space="0" w:color="auto"/>
              <w:right w:val="single" w:sz="4" w:space="0" w:color="auto"/>
            </w:tcBorders>
          </w:tcPr>
          <w:p w14:paraId="5C7AFA61" w14:textId="77777777" w:rsidR="00EB6254" w:rsidRPr="00A70EEB" w:rsidRDefault="00EB6254" w:rsidP="000B0663">
            <w:pPr>
              <w:spacing w:after="0" w:line="240" w:lineRule="auto"/>
              <w:jc w:val="both"/>
              <w:rPr>
                <w:rFonts w:ascii="Times New Roman" w:hAnsi="Times New Roman" w:cs="Times New Roman"/>
                <w:bCs/>
                <w:sz w:val="20"/>
                <w:szCs w:val="20"/>
              </w:rPr>
            </w:pPr>
            <w:r w:rsidRPr="00A70EEB">
              <w:rPr>
                <w:rFonts w:ascii="Times New Roman" w:hAnsi="Times New Roman" w:cs="Times New Roman"/>
                <w:bCs/>
                <w:sz w:val="20"/>
                <w:szCs w:val="20"/>
              </w:rPr>
              <w:t>А1-А32</w:t>
            </w:r>
          </w:p>
        </w:tc>
      </w:tr>
      <w:tr w:rsidR="00EB6254" w:rsidRPr="00F91F56" w14:paraId="456A301D" w14:textId="77777777" w:rsidTr="000B0663">
        <w:trPr>
          <w:trHeight w:val="288"/>
        </w:trPr>
        <w:tc>
          <w:tcPr>
            <w:tcW w:w="680" w:type="dxa"/>
            <w:tcBorders>
              <w:top w:val="single" w:sz="4" w:space="0" w:color="auto"/>
              <w:left w:val="single" w:sz="4" w:space="0" w:color="auto"/>
              <w:bottom w:val="single" w:sz="4" w:space="0" w:color="auto"/>
              <w:right w:val="single" w:sz="4" w:space="0" w:color="auto"/>
            </w:tcBorders>
            <w:vAlign w:val="center"/>
          </w:tcPr>
          <w:p w14:paraId="76220067" w14:textId="77777777" w:rsidR="00EB6254" w:rsidRPr="00A70EEB" w:rsidRDefault="00EB6254" w:rsidP="000B0663">
            <w:pPr>
              <w:spacing w:after="0" w:line="240" w:lineRule="auto"/>
              <w:jc w:val="center"/>
              <w:rPr>
                <w:rFonts w:ascii="Times New Roman" w:hAnsi="Times New Roman" w:cs="Times New Roman"/>
                <w:bCs/>
                <w:sz w:val="20"/>
                <w:szCs w:val="20"/>
              </w:rPr>
            </w:pPr>
            <w:r w:rsidRPr="00A70EEB">
              <w:rPr>
                <w:rFonts w:ascii="Times New Roman" w:hAnsi="Times New Roman" w:cs="Times New Roman"/>
                <w:bCs/>
                <w:sz w:val="20"/>
                <w:szCs w:val="20"/>
              </w:rPr>
              <w:t>3.</w:t>
            </w:r>
          </w:p>
        </w:tc>
        <w:tc>
          <w:tcPr>
            <w:tcW w:w="6520" w:type="dxa"/>
            <w:gridSpan w:val="2"/>
            <w:tcBorders>
              <w:top w:val="single" w:sz="4" w:space="0" w:color="auto"/>
              <w:left w:val="single" w:sz="4" w:space="0" w:color="auto"/>
              <w:bottom w:val="single" w:sz="4" w:space="0" w:color="auto"/>
              <w:right w:val="single" w:sz="4" w:space="0" w:color="auto"/>
            </w:tcBorders>
          </w:tcPr>
          <w:p w14:paraId="117669C7" w14:textId="51B6A0B1" w:rsidR="00EB6254" w:rsidRPr="005B46C2" w:rsidRDefault="005B46C2" w:rsidP="000B06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5B46C2">
              <w:rPr>
                <w:rFonts w:ascii="Times New Roman" w:hAnsi="Times New Roman" w:cs="Times New Roman"/>
                <w:sz w:val="20"/>
                <w:szCs w:val="20"/>
              </w:rPr>
              <w:t>есоответствие дизайн-проекта информационной конструкции внешнему архитектурно-художественному облику объекта, на котором она располагается</w:t>
            </w:r>
          </w:p>
        </w:tc>
        <w:tc>
          <w:tcPr>
            <w:tcW w:w="2927" w:type="dxa"/>
            <w:gridSpan w:val="2"/>
            <w:tcBorders>
              <w:top w:val="single" w:sz="4" w:space="0" w:color="auto"/>
              <w:left w:val="single" w:sz="4" w:space="0" w:color="auto"/>
              <w:bottom w:val="single" w:sz="4" w:space="0" w:color="auto"/>
              <w:right w:val="single" w:sz="4" w:space="0" w:color="auto"/>
            </w:tcBorders>
          </w:tcPr>
          <w:p w14:paraId="06C4C29A" w14:textId="77777777" w:rsidR="00EB6254" w:rsidRPr="00A70EEB" w:rsidRDefault="00EB6254" w:rsidP="000B0663">
            <w:pPr>
              <w:spacing w:after="0" w:line="240" w:lineRule="auto"/>
              <w:jc w:val="both"/>
              <w:rPr>
                <w:rFonts w:ascii="Times New Roman" w:hAnsi="Times New Roman" w:cs="Times New Roman"/>
                <w:bCs/>
                <w:sz w:val="20"/>
                <w:szCs w:val="20"/>
              </w:rPr>
            </w:pPr>
            <w:r w:rsidRPr="00A70EEB">
              <w:rPr>
                <w:rFonts w:ascii="Times New Roman" w:hAnsi="Times New Roman" w:cs="Times New Roman"/>
                <w:bCs/>
                <w:sz w:val="20"/>
                <w:szCs w:val="20"/>
              </w:rPr>
              <w:t>А1-А32</w:t>
            </w:r>
          </w:p>
        </w:tc>
      </w:tr>
      <w:tr w:rsidR="008040EA" w:rsidRPr="00F91F56" w14:paraId="1A3EA76D" w14:textId="77777777" w:rsidTr="000B0663">
        <w:trPr>
          <w:trHeight w:val="288"/>
        </w:trPr>
        <w:tc>
          <w:tcPr>
            <w:tcW w:w="680" w:type="dxa"/>
            <w:tcBorders>
              <w:top w:val="single" w:sz="4" w:space="0" w:color="auto"/>
              <w:left w:val="single" w:sz="4" w:space="0" w:color="auto"/>
              <w:bottom w:val="single" w:sz="4" w:space="0" w:color="auto"/>
              <w:right w:val="single" w:sz="4" w:space="0" w:color="auto"/>
            </w:tcBorders>
            <w:vAlign w:val="center"/>
          </w:tcPr>
          <w:p w14:paraId="068C6FA3" w14:textId="2FB31944" w:rsidR="008040EA" w:rsidRPr="00A70EEB" w:rsidRDefault="005B46C2" w:rsidP="000B066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6520" w:type="dxa"/>
            <w:gridSpan w:val="2"/>
            <w:tcBorders>
              <w:top w:val="single" w:sz="4" w:space="0" w:color="auto"/>
              <w:left w:val="single" w:sz="4" w:space="0" w:color="auto"/>
              <w:bottom w:val="single" w:sz="4" w:space="0" w:color="auto"/>
              <w:right w:val="single" w:sz="4" w:space="0" w:color="auto"/>
            </w:tcBorders>
          </w:tcPr>
          <w:p w14:paraId="54A384A0" w14:textId="67FF529C" w:rsidR="008040EA" w:rsidRPr="00DF7A02" w:rsidRDefault="00DF7A02" w:rsidP="000B06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w:t>
            </w:r>
            <w:r w:rsidRPr="00DF7A02">
              <w:rPr>
                <w:rFonts w:ascii="Times New Roman" w:hAnsi="Times New Roman" w:cs="Times New Roman"/>
                <w:sz w:val="20"/>
                <w:szCs w:val="20"/>
              </w:rPr>
              <w:t>огласование на размещение информационной конструкции отсутствует в распоряжении Администрации</w:t>
            </w:r>
          </w:p>
        </w:tc>
        <w:tc>
          <w:tcPr>
            <w:tcW w:w="2927" w:type="dxa"/>
            <w:gridSpan w:val="2"/>
            <w:tcBorders>
              <w:top w:val="single" w:sz="4" w:space="0" w:color="auto"/>
              <w:left w:val="single" w:sz="4" w:space="0" w:color="auto"/>
              <w:bottom w:val="single" w:sz="4" w:space="0" w:color="auto"/>
              <w:right w:val="single" w:sz="4" w:space="0" w:color="auto"/>
            </w:tcBorders>
          </w:tcPr>
          <w:p w14:paraId="2023D8BE" w14:textId="7602105E" w:rsidR="008040EA" w:rsidRPr="00A70EEB" w:rsidRDefault="00DF7A02" w:rsidP="000B066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В1-В8</w:t>
            </w:r>
          </w:p>
        </w:tc>
      </w:tr>
      <w:tr w:rsidR="008040EA" w:rsidRPr="00F91F56" w14:paraId="053A83E9" w14:textId="77777777" w:rsidTr="00DF7A02">
        <w:trPr>
          <w:trHeight w:val="605"/>
        </w:trPr>
        <w:tc>
          <w:tcPr>
            <w:tcW w:w="680" w:type="dxa"/>
            <w:tcBorders>
              <w:top w:val="single" w:sz="4" w:space="0" w:color="auto"/>
              <w:left w:val="single" w:sz="4" w:space="0" w:color="auto"/>
              <w:bottom w:val="single" w:sz="4" w:space="0" w:color="auto"/>
              <w:right w:val="single" w:sz="4" w:space="0" w:color="auto"/>
            </w:tcBorders>
            <w:vAlign w:val="center"/>
          </w:tcPr>
          <w:p w14:paraId="1428EA97" w14:textId="1748BBC5" w:rsidR="008040EA" w:rsidRPr="00A70EEB" w:rsidRDefault="00DF7A02" w:rsidP="000B066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lastRenderedPageBreak/>
              <w:t>5.</w:t>
            </w:r>
          </w:p>
        </w:tc>
        <w:tc>
          <w:tcPr>
            <w:tcW w:w="6520" w:type="dxa"/>
            <w:gridSpan w:val="2"/>
            <w:tcBorders>
              <w:top w:val="single" w:sz="4" w:space="0" w:color="auto"/>
              <w:left w:val="single" w:sz="4" w:space="0" w:color="auto"/>
              <w:bottom w:val="single" w:sz="4" w:space="0" w:color="auto"/>
              <w:right w:val="single" w:sz="4" w:space="0" w:color="auto"/>
            </w:tcBorders>
          </w:tcPr>
          <w:p w14:paraId="00BC70DC" w14:textId="7E78CE2A" w:rsidR="008040EA" w:rsidRPr="00DF7A02" w:rsidRDefault="00DF7A02" w:rsidP="00DF7A02">
            <w:pPr>
              <w:suppressAutoHyphens w:val="0"/>
              <w:autoSpaceDE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DF7A02">
              <w:rPr>
                <w:rFonts w:ascii="Times New Roman" w:eastAsia="Times New Roman" w:hAnsi="Times New Roman" w:cs="Times New Roman"/>
                <w:sz w:val="20"/>
                <w:szCs w:val="20"/>
                <w:lang w:eastAsia="ru-RU"/>
              </w:rPr>
              <w:t xml:space="preserve">аявитель не представил документы, содержащие обоснование наличия опечаток или ошибок в согласовании на размещение информационной конструкции; </w:t>
            </w:r>
          </w:p>
        </w:tc>
        <w:tc>
          <w:tcPr>
            <w:tcW w:w="2927" w:type="dxa"/>
            <w:gridSpan w:val="2"/>
            <w:tcBorders>
              <w:top w:val="single" w:sz="4" w:space="0" w:color="auto"/>
              <w:left w:val="single" w:sz="4" w:space="0" w:color="auto"/>
              <w:bottom w:val="single" w:sz="4" w:space="0" w:color="auto"/>
              <w:right w:val="single" w:sz="4" w:space="0" w:color="auto"/>
            </w:tcBorders>
          </w:tcPr>
          <w:p w14:paraId="58425EC5" w14:textId="17C2804C" w:rsidR="008040EA" w:rsidRPr="00A70EEB" w:rsidRDefault="00DF7A02" w:rsidP="000B066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Б1-Б8</w:t>
            </w:r>
          </w:p>
        </w:tc>
      </w:tr>
      <w:tr w:rsidR="008040EA" w:rsidRPr="00F91F56" w14:paraId="3268CD0A" w14:textId="77777777" w:rsidTr="000B0663">
        <w:trPr>
          <w:trHeight w:val="288"/>
        </w:trPr>
        <w:tc>
          <w:tcPr>
            <w:tcW w:w="680" w:type="dxa"/>
            <w:tcBorders>
              <w:top w:val="single" w:sz="4" w:space="0" w:color="auto"/>
              <w:left w:val="single" w:sz="4" w:space="0" w:color="auto"/>
              <w:bottom w:val="single" w:sz="4" w:space="0" w:color="auto"/>
              <w:right w:val="single" w:sz="4" w:space="0" w:color="auto"/>
            </w:tcBorders>
            <w:vAlign w:val="center"/>
          </w:tcPr>
          <w:p w14:paraId="75901D65" w14:textId="3A9D9D45" w:rsidR="008040EA" w:rsidRPr="00A70EEB" w:rsidRDefault="00DF7A02" w:rsidP="000B066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6520" w:type="dxa"/>
            <w:gridSpan w:val="2"/>
            <w:tcBorders>
              <w:top w:val="single" w:sz="4" w:space="0" w:color="auto"/>
              <w:left w:val="single" w:sz="4" w:space="0" w:color="auto"/>
              <w:bottom w:val="single" w:sz="4" w:space="0" w:color="auto"/>
              <w:right w:val="single" w:sz="4" w:space="0" w:color="auto"/>
            </w:tcBorders>
          </w:tcPr>
          <w:p w14:paraId="34C49B1C" w14:textId="5086D085" w:rsidR="008040EA" w:rsidRPr="00DF7A02" w:rsidRDefault="00DF7A02" w:rsidP="00DF7A02">
            <w:pPr>
              <w:suppressAutoHyphens w:val="0"/>
              <w:autoSpaceDE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Pr="00DF7A02">
              <w:rPr>
                <w:rFonts w:ascii="Times New Roman" w:eastAsia="Times New Roman" w:hAnsi="Times New Roman" w:cs="Times New Roman"/>
                <w:sz w:val="20"/>
                <w:szCs w:val="20"/>
                <w:lang w:eastAsia="ru-RU"/>
              </w:rPr>
              <w:t xml:space="preserve"> представленных заявителем документах не имеется противоречий между согласованием на размещение информационной конструкции, и сведениями, содержащимися в данных документах.</w:t>
            </w:r>
          </w:p>
        </w:tc>
        <w:tc>
          <w:tcPr>
            <w:tcW w:w="2927" w:type="dxa"/>
            <w:gridSpan w:val="2"/>
            <w:tcBorders>
              <w:top w:val="single" w:sz="4" w:space="0" w:color="auto"/>
              <w:left w:val="single" w:sz="4" w:space="0" w:color="auto"/>
              <w:bottom w:val="single" w:sz="4" w:space="0" w:color="auto"/>
              <w:right w:val="single" w:sz="4" w:space="0" w:color="auto"/>
            </w:tcBorders>
          </w:tcPr>
          <w:p w14:paraId="757F5EE7" w14:textId="73EEB432" w:rsidR="008040EA" w:rsidRPr="00A70EEB" w:rsidRDefault="00DF7A02" w:rsidP="000B066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Б1-Б8</w:t>
            </w:r>
          </w:p>
        </w:tc>
      </w:tr>
    </w:tbl>
    <w:p w14:paraId="24262700" w14:textId="77777777" w:rsidR="005B46C2" w:rsidRDefault="005B46C2" w:rsidP="00EB6254">
      <w:pPr>
        <w:keepNext/>
        <w:tabs>
          <w:tab w:val="left" w:leader="underscore" w:pos="10065"/>
        </w:tabs>
        <w:spacing w:after="0" w:line="240" w:lineRule="auto"/>
        <w:jc w:val="center"/>
        <w:rPr>
          <w:rFonts w:ascii="Times New Roman" w:hAnsi="Times New Roman" w:cs="Times New Roman"/>
          <w:sz w:val="24"/>
          <w:szCs w:val="24"/>
        </w:rPr>
      </w:pPr>
    </w:p>
    <w:p w14:paraId="69CB4F40" w14:textId="317204EF" w:rsidR="005B46C2" w:rsidRDefault="005B46C2" w:rsidP="00C4363B">
      <w:pPr>
        <w:pStyle w:val="ConsPlusNormal"/>
        <w:ind w:firstLine="540"/>
        <w:jc w:val="both"/>
        <w:rPr>
          <w:sz w:val="24"/>
          <w:szCs w:val="24"/>
        </w:rPr>
      </w:pPr>
      <w:r>
        <w:rPr>
          <w:sz w:val="24"/>
          <w:szCs w:val="24"/>
        </w:rPr>
        <w:tab/>
        <w:t xml:space="preserve"> </w:t>
      </w:r>
    </w:p>
    <w:p w14:paraId="77E83629" w14:textId="12A41AB2" w:rsidR="005B46C2" w:rsidRDefault="005B46C2" w:rsidP="005B46C2">
      <w:pPr>
        <w:keepNext/>
        <w:tabs>
          <w:tab w:val="left" w:pos="1073"/>
          <w:tab w:val="left" w:leader="underscore" w:pos="10065"/>
        </w:tabs>
        <w:spacing w:after="0" w:line="240" w:lineRule="auto"/>
        <w:rPr>
          <w:rFonts w:ascii="Times New Roman" w:hAnsi="Times New Roman" w:cs="Times New Roman"/>
          <w:sz w:val="24"/>
          <w:szCs w:val="24"/>
        </w:rPr>
      </w:pPr>
    </w:p>
    <w:p w14:paraId="15C49BC9" w14:textId="66B2E42B" w:rsidR="00EB6254" w:rsidRPr="008A06A1" w:rsidRDefault="00EB6254" w:rsidP="00EB6254">
      <w:pPr>
        <w:keepNext/>
        <w:tabs>
          <w:tab w:val="left" w:leader="underscore" w:pos="10065"/>
        </w:tabs>
        <w:spacing w:after="0" w:line="240" w:lineRule="auto"/>
        <w:jc w:val="center"/>
        <w:rPr>
          <w:rFonts w:ascii="Times New Roman" w:hAnsi="Times New Roman" w:cs="Times New Roman"/>
          <w:sz w:val="24"/>
          <w:szCs w:val="24"/>
        </w:rPr>
      </w:pPr>
      <w:r w:rsidRPr="005B46C2">
        <w:rPr>
          <w:rFonts w:ascii="Times New Roman" w:hAnsi="Times New Roman" w:cs="Times New Roman"/>
          <w:sz w:val="24"/>
          <w:szCs w:val="24"/>
        </w:rPr>
        <w:br w:type="page"/>
      </w:r>
      <w:r w:rsidRPr="008A06A1">
        <w:rPr>
          <w:rFonts w:ascii="Times New Roman" w:hAnsi="Times New Roman" w:cs="Times New Roman"/>
          <w:b/>
          <w:sz w:val="24"/>
          <w:szCs w:val="24"/>
          <w:lang w:val="en-US"/>
        </w:rPr>
        <w:lastRenderedPageBreak/>
        <w:t>V</w:t>
      </w:r>
      <w:r w:rsidRPr="008A06A1">
        <w:rPr>
          <w:rFonts w:ascii="Times New Roman" w:hAnsi="Times New Roman" w:cs="Times New Roman"/>
          <w:b/>
          <w:sz w:val="24"/>
          <w:szCs w:val="24"/>
        </w:rPr>
        <w:t xml:space="preserve">. Формы запроса о предоставлении </w:t>
      </w:r>
      <w:r>
        <w:rPr>
          <w:rFonts w:ascii="Times New Roman" w:hAnsi="Times New Roman" w:cs="Times New Roman"/>
          <w:b/>
          <w:sz w:val="24"/>
          <w:szCs w:val="24"/>
        </w:rPr>
        <w:t>муниципальной у</w:t>
      </w:r>
      <w:r w:rsidRPr="008A06A1">
        <w:rPr>
          <w:rFonts w:ascii="Times New Roman" w:hAnsi="Times New Roman" w:cs="Times New Roman"/>
          <w:b/>
          <w:sz w:val="24"/>
          <w:szCs w:val="24"/>
        </w:rPr>
        <w:t xml:space="preserve">слуги и документов, необходимых для предоставления </w:t>
      </w:r>
      <w:r>
        <w:rPr>
          <w:rFonts w:ascii="Times New Roman" w:hAnsi="Times New Roman" w:cs="Times New Roman"/>
          <w:b/>
          <w:sz w:val="24"/>
          <w:szCs w:val="24"/>
        </w:rPr>
        <w:t>муниципальной у</w:t>
      </w:r>
      <w:r w:rsidRPr="008A06A1">
        <w:rPr>
          <w:rFonts w:ascii="Times New Roman" w:hAnsi="Times New Roman" w:cs="Times New Roman"/>
          <w:b/>
          <w:sz w:val="24"/>
          <w:szCs w:val="24"/>
        </w:rPr>
        <w:t>слуги</w:t>
      </w:r>
      <w:r w:rsidRPr="008A06A1">
        <w:rPr>
          <w:rFonts w:ascii="Times New Roman" w:hAnsi="Times New Roman" w:cs="Times New Roman"/>
          <w:b/>
          <w:sz w:val="24"/>
          <w:szCs w:val="24"/>
        </w:rPr>
        <w:br/>
      </w:r>
    </w:p>
    <w:p w14:paraId="329919EE" w14:textId="77777777" w:rsidR="00EB6254" w:rsidRPr="008A06A1" w:rsidRDefault="00EB6254" w:rsidP="00EB6254">
      <w:pPr>
        <w:pStyle w:val="af0"/>
        <w:ind w:left="7797" w:hanging="284"/>
        <w:jc w:val="right"/>
        <w:outlineLvl w:val="2"/>
        <w:rPr>
          <w:sz w:val="24"/>
          <w:szCs w:val="24"/>
        </w:rPr>
      </w:pPr>
      <w:r w:rsidRPr="008A06A1">
        <w:rPr>
          <w:sz w:val="24"/>
          <w:szCs w:val="24"/>
        </w:rPr>
        <w:t>Таблица 4</w:t>
      </w:r>
    </w:p>
    <w:p w14:paraId="368483DF" w14:textId="77777777" w:rsidR="00EB6254" w:rsidRPr="008A06A1" w:rsidRDefault="00EB6254" w:rsidP="00EB6254">
      <w:pPr>
        <w:pStyle w:val="af0"/>
        <w:ind w:left="7797" w:hanging="284"/>
        <w:jc w:val="right"/>
        <w:rPr>
          <w:szCs w:val="20"/>
        </w:rPr>
      </w:pPr>
    </w:p>
    <w:tbl>
      <w:tblPr>
        <w:tblStyle w:val="aa"/>
        <w:tblW w:w="10214" w:type="dxa"/>
        <w:tblLook w:val="04A0" w:firstRow="1" w:lastRow="0" w:firstColumn="1" w:lastColumn="0" w:noHBand="0" w:noVBand="1"/>
      </w:tblPr>
      <w:tblGrid>
        <w:gridCol w:w="7933"/>
        <w:gridCol w:w="2281"/>
      </w:tblGrid>
      <w:tr w:rsidR="00EB6254" w:rsidRPr="008A06A1" w14:paraId="1CB2D608" w14:textId="77777777" w:rsidTr="000B0663">
        <w:trPr>
          <w:trHeight w:val="356"/>
        </w:trPr>
        <w:tc>
          <w:tcPr>
            <w:tcW w:w="7933" w:type="dxa"/>
          </w:tcPr>
          <w:p w14:paraId="14C3D5A2" w14:textId="77777777" w:rsidR="00EB6254" w:rsidRDefault="00EB6254" w:rsidP="000B0663">
            <w:pPr>
              <w:pStyle w:val="ConsPlusNormal"/>
              <w:rPr>
                <w:sz w:val="20"/>
                <w:szCs w:val="20"/>
              </w:rPr>
            </w:pPr>
            <w:r w:rsidRPr="008A06A1">
              <w:rPr>
                <w:sz w:val="20"/>
                <w:szCs w:val="20"/>
              </w:rPr>
              <w:t>Заявление</w:t>
            </w:r>
            <w:r>
              <w:rPr>
                <w:sz w:val="20"/>
                <w:szCs w:val="20"/>
              </w:rPr>
              <w:t xml:space="preserve"> </w:t>
            </w:r>
            <w:r w:rsidRPr="008A06A1">
              <w:rPr>
                <w:color w:val="000000" w:themeColor="text1"/>
                <w:sz w:val="20"/>
                <w:szCs w:val="20"/>
              </w:rPr>
              <w:t xml:space="preserve">о </w:t>
            </w:r>
            <w:r w:rsidRPr="008A06A1">
              <w:rPr>
                <w:sz w:val="20"/>
                <w:szCs w:val="20"/>
              </w:rPr>
              <w:t>согласовании проектных решений по отделке фасадов (паспортов цветовых решений фасадов)</w:t>
            </w:r>
          </w:p>
          <w:p w14:paraId="37E7769A" w14:textId="77777777" w:rsidR="00EB6254" w:rsidRPr="008A06A1" w:rsidRDefault="00EB6254" w:rsidP="000B0663">
            <w:pPr>
              <w:pStyle w:val="ConsPlusNormal"/>
              <w:rPr>
                <w:sz w:val="20"/>
                <w:szCs w:val="20"/>
              </w:rPr>
            </w:pPr>
          </w:p>
        </w:tc>
        <w:tc>
          <w:tcPr>
            <w:tcW w:w="2281" w:type="dxa"/>
          </w:tcPr>
          <w:p w14:paraId="45BDC81D" w14:textId="77777777" w:rsidR="00EB6254" w:rsidRPr="008A06A1" w:rsidRDefault="00EB6254" w:rsidP="000B0663">
            <w:pPr>
              <w:keepNext/>
              <w:tabs>
                <w:tab w:val="left" w:leader="underscore" w:pos="1006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Приложение</w:t>
            </w:r>
            <w:r w:rsidRPr="008A06A1">
              <w:rPr>
                <w:rFonts w:ascii="Times New Roman" w:hAnsi="Times New Roman" w:cs="Times New Roman"/>
                <w:sz w:val="20"/>
                <w:szCs w:val="20"/>
              </w:rPr>
              <w:t xml:space="preserve"> </w:t>
            </w:r>
            <w:r>
              <w:rPr>
                <w:rFonts w:ascii="Times New Roman" w:hAnsi="Times New Roman" w:cs="Times New Roman"/>
                <w:sz w:val="20"/>
                <w:szCs w:val="20"/>
              </w:rPr>
              <w:t>2</w:t>
            </w:r>
          </w:p>
        </w:tc>
      </w:tr>
      <w:tr w:rsidR="00CB1276" w:rsidRPr="008A06A1" w14:paraId="0DEC4FBF" w14:textId="77777777" w:rsidTr="000B0663">
        <w:trPr>
          <w:trHeight w:val="356"/>
        </w:trPr>
        <w:tc>
          <w:tcPr>
            <w:tcW w:w="7933" w:type="dxa"/>
          </w:tcPr>
          <w:p w14:paraId="1CB3103B" w14:textId="77777777" w:rsidR="00CB1276" w:rsidRDefault="00CB1276" w:rsidP="00CB127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B1276">
              <w:rPr>
                <w:rFonts w:ascii="Times New Roman" w:hAnsi="Times New Roman" w:cs="Times New Roman"/>
                <w:sz w:val="20"/>
                <w:szCs w:val="20"/>
              </w:rPr>
              <w:t xml:space="preserve">Заявление </w:t>
            </w:r>
            <w:r w:rsidRPr="00CB1276">
              <w:rPr>
                <w:rFonts w:ascii="Times New Roman" w:hAnsi="Times New Roman" w:cs="Times New Roman"/>
                <w:sz w:val="20"/>
                <w:szCs w:val="20"/>
                <w:lang w:eastAsia="ru-RU"/>
              </w:rPr>
              <w:t>об исправлении опечаток или ошибок в согласовании на размещение информационной конструкции</w:t>
            </w:r>
          </w:p>
          <w:p w14:paraId="7C08043F" w14:textId="1C827596" w:rsidR="00CB1276" w:rsidRPr="008A06A1" w:rsidRDefault="00CB1276" w:rsidP="000B0663">
            <w:pPr>
              <w:pStyle w:val="ConsPlusNormal"/>
              <w:rPr>
                <w:sz w:val="20"/>
                <w:szCs w:val="20"/>
              </w:rPr>
            </w:pPr>
          </w:p>
        </w:tc>
        <w:tc>
          <w:tcPr>
            <w:tcW w:w="2281" w:type="dxa"/>
          </w:tcPr>
          <w:p w14:paraId="5A97D5A7" w14:textId="3A273D0E" w:rsidR="00CB1276" w:rsidRDefault="00E474AE" w:rsidP="000B0663">
            <w:pPr>
              <w:keepNext/>
              <w:tabs>
                <w:tab w:val="left" w:leader="underscore" w:pos="1006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Приложение</w:t>
            </w:r>
            <w:r w:rsidRPr="008A06A1">
              <w:rPr>
                <w:rFonts w:ascii="Times New Roman" w:hAnsi="Times New Roman" w:cs="Times New Roman"/>
                <w:sz w:val="20"/>
                <w:szCs w:val="20"/>
              </w:rPr>
              <w:t xml:space="preserve"> </w:t>
            </w:r>
            <w:r>
              <w:rPr>
                <w:rFonts w:ascii="Times New Roman" w:hAnsi="Times New Roman" w:cs="Times New Roman"/>
                <w:sz w:val="20"/>
                <w:szCs w:val="20"/>
              </w:rPr>
              <w:t>3</w:t>
            </w:r>
          </w:p>
        </w:tc>
      </w:tr>
      <w:tr w:rsidR="00CB1276" w:rsidRPr="008A06A1" w14:paraId="05777A53" w14:textId="77777777" w:rsidTr="000B0663">
        <w:trPr>
          <w:trHeight w:val="356"/>
        </w:trPr>
        <w:tc>
          <w:tcPr>
            <w:tcW w:w="7933" w:type="dxa"/>
          </w:tcPr>
          <w:p w14:paraId="71046130" w14:textId="77777777" w:rsidR="00CB1276" w:rsidRPr="00CB1276" w:rsidRDefault="00CB1276" w:rsidP="00CB127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CB1276">
              <w:rPr>
                <w:rFonts w:ascii="Times New Roman" w:hAnsi="Times New Roman" w:cs="Times New Roman"/>
                <w:sz w:val="20"/>
                <w:szCs w:val="20"/>
              </w:rPr>
              <w:t xml:space="preserve">Заявление </w:t>
            </w:r>
            <w:r w:rsidRPr="00CB1276">
              <w:rPr>
                <w:rFonts w:ascii="Times New Roman" w:hAnsi="Times New Roman" w:cs="Times New Roman"/>
                <w:sz w:val="20"/>
                <w:szCs w:val="20"/>
                <w:lang w:eastAsia="ru-RU"/>
              </w:rPr>
              <w:t>о выдаче копии согласования на размещение информационной конструкции</w:t>
            </w:r>
          </w:p>
          <w:p w14:paraId="37C199AA" w14:textId="501171B6" w:rsidR="00CB1276" w:rsidRPr="008A06A1" w:rsidRDefault="00CB1276" w:rsidP="000B0663">
            <w:pPr>
              <w:pStyle w:val="ConsPlusNormal"/>
              <w:rPr>
                <w:sz w:val="20"/>
                <w:szCs w:val="20"/>
              </w:rPr>
            </w:pPr>
          </w:p>
        </w:tc>
        <w:tc>
          <w:tcPr>
            <w:tcW w:w="2281" w:type="dxa"/>
          </w:tcPr>
          <w:p w14:paraId="1930F018" w14:textId="5463C585" w:rsidR="00CB1276" w:rsidRDefault="00E474AE" w:rsidP="000B0663">
            <w:pPr>
              <w:keepNext/>
              <w:tabs>
                <w:tab w:val="left" w:leader="underscore" w:pos="1006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Приложение</w:t>
            </w:r>
            <w:r w:rsidRPr="008A06A1">
              <w:rPr>
                <w:rFonts w:ascii="Times New Roman" w:hAnsi="Times New Roman" w:cs="Times New Roman"/>
                <w:sz w:val="20"/>
                <w:szCs w:val="20"/>
              </w:rPr>
              <w:t xml:space="preserve"> </w:t>
            </w:r>
            <w:r>
              <w:rPr>
                <w:rFonts w:ascii="Times New Roman" w:hAnsi="Times New Roman" w:cs="Times New Roman"/>
                <w:sz w:val="20"/>
                <w:szCs w:val="20"/>
              </w:rPr>
              <w:t>4</w:t>
            </w:r>
          </w:p>
        </w:tc>
      </w:tr>
      <w:tr w:rsidR="00EB6254" w:rsidRPr="008A06A1" w14:paraId="7FC46BAB" w14:textId="77777777" w:rsidTr="000B0663">
        <w:trPr>
          <w:trHeight w:val="179"/>
        </w:trPr>
        <w:tc>
          <w:tcPr>
            <w:tcW w:w="7933" w:type="dxa"/>
          </w:tcPr>
          <w:p w14:paraId="13C9AE0D" w14:textId="77777777" w:rsidR="00EB6254" w:rsidRDefault="00EB6254" w:rsidP="000B0663">
            <w:pPr>
              <w:keepNext/>
              <w:tabs>
                <w:tab w:val="left" w:leader="underscore" w:pos="10065"/>
              </w:tabs>
              <w:spacing w:after="0" w:line="240" w:lineRule="auto"/>
              <w:rPr>
                <w:rFonts w:ascii="Times New Roman" w:hAnsi="Times New Roman" w:cs="Times New Roman"/>
                <w:sz w:val="20"/>
                <w:szCs w:val="20"/>
              </w:rPr>
            </w:pPr>
            <w:r w:rsidRPr="008A06A1">
              <w:rPr>
                <w:rFonts w:ascii="Times New Roman" w:hAnsi="Times New Roman" w:cs="Times New Roman"/>
                <w:sz w:val="20"/>
                <w:szCs w:val="20"/>
              </w:rPr>
              <w:t>Согласие на обработку персональных данных</w:t>
            </w:r>
          </w:p>
          <w:p w14:paraId="3B26E497" w14:textId="77777777" w:rsidR="00EB6254" w:rsidRPr="008A06A1" w:rsidRDefault="00EB6254" w:rsidP="000B0663">
            <w:pPr>
              <w:keepNext/>
              <w:tabs>
                <w:tab w:val="left" w:leader="underscore" w:pos="10065"/>
              </w:tabs>
              <w:spacing w:after="0" w:line="240" w:lineRule="auto"/>
              <w:rPr>
                <w:rFonts w:ascii="Times New Roman" w:hAnsi="Times New Roman" w:cs="Times New Roman"/>
                <w:sz w:val="20"/>
                <w:szCs w:val="20"/>
              </w:rPr>
            </w:pPr>
          </w:p>
        </w:tc>
        <w:tc>
          <w:tcPr>
            <w:tcW w:w="2281" w:type="dxa"/>
          </w:tcPr>
          <w:p w14:paraId="5E1C53B7" w14:textId="3C3E309A" w:rsidR="00EB6254" w:rsidRPr="008A06A1" w:rsidRDefault="00EB6254" w:rsidP="000B0663">
            <w:pPr>
              <w:keepNext/>
              <w:tabs>
                <w:tab w:val="left" w:leader="underscore" w:pos="1006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Приложение</w:t>
            </w:r>
            <w:r w:rsidRPr="008A06A1">
              <w:rPr>
                <w:rFonts w:ascii="Times New Roman" w:hAnsi="Times New Roman" w:cs="Times New Roman"/>
                <w:sz w:val="20"/>
                <w:szCs w:val="20"/>
              </w:rPr>
              <w:t xml:space="preserve"> </w:t>
            </w:r>
            <w:r w:rsidR="00E474AE">
              <w:rPr>
                <w:rFonts w:ascii="Times New Roman" w:hAnsi="Times New Roman" w:cs="Times New Roman"/>
                <w:sz w:val="20"/>
                <w:szCs w:val="20"/>
              </w:rPr>
              <w:t>10</w:t>
            </w:r>
          </w:p>
        </w:tc>
      </w:tr>
    </w:tbl>
    <w:p w14:paraId="747289BD" w14:textId="77777777" w:rsidR="00EB6254"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91B0A86" w14:textId="77777777" w:rsidR="00EB6254"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D6FA20D" w14:textId="77777777" w:rsidR="00EB6254"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EA8B1BA" w14:textId="77777777" w:rsidR="00EB6254"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8B700B7" w14:textId="77777777" w:rsidR="00EB6254"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FA345A5" w14:textId="77777777" w:rsidR="00EB6254"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5B3AAA1" w14:textId="77777777" w:rsidR="00EB6254" w:rsidRDefault="00EB6254" w:rsidP="00EB625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8A5943E" w14:textId="77777777" w:rsidR="00EB6254" w:rsidRDefault="00EB6254" w:rsidP="00EB6254">
      <w:pPr>
        <w:suppressAutoHyphens w:val="0"/>
        <w:autoSpaceDE w:val="0"/>
        <w:autoSpaceDN w:val="0"/>
        <w:adjustRightInd w:val="0"/>
        <w:spacing w:line="240" w:lineRule="auto"/>
        <w:rPr>
          <w:rFonts w:ascii="Times New Roman" w:hAnsi="Times New Roman" w:cs="Times New Roman"/>
          <w:sz w:val="24"/>
          <w:szCs w:val="24"/>
          <w:lang w:eastAsia="ru-RU"/>
        </w:rPr>
      </w:pPr>
    </w:p>
    <w:p w14:paraId="7334D960" w14:textId="77777777" w:rsidR="00EB6254" w:rsidRDefault="00EB6254" w:rsidP="00EB6254">
      <w:pPr>
        <w:suppressAutoHyphens w:val="0"/>
        <w:autoSpaceDE w:val="0"/>
        <w:autoSpaceDN w:val="0"/>
        <w:adjustRightInd w:val="0"/>
        <w:spacing w:line="240" w:lineRule="auto"/>
        <w:jc w:val="right"/>
        <w:rPr>
          <w:rFonts w:ascii="Times New Roman" w:hAnsi="Times New Roman" w:cs="Times New Roman"/>
          <w:sz w:val="24"/>
          <w:szCs w:val="24"/>
          <w:lang w:eastAsia="ru-RU"/>
        </w:rPr>
      </w:pPr>
    </w:p>
    <w:p w14:paraId="1DC7454A" w14:textId="77777777" w:rsidR="00EB6254" w:rsidRDefault="00EB6254" w:rsidP="00D376B0">
      <w:pPr>
        <w:suppressAutoHyphens w:val="0"/>
        <w:autoSpaceDE w:val="0"/>
        <w:autoSpaceDN w:val="0"/>
        <w:adjustRightInd w:val="0"/>
        <w:spacing w:after="0" w:line="240" w:lineRule="auto"/>
        <w:rPr>
          <w:rFonts w:ascii="Times New Roman" w:hAnsi="Times New Roman" w:cs="Times New Roman"/>
          <w:sz w:val="24"/>
          <w:szCs w:val="24"/>
          <w:lang w:eastAsia="ru-RU"/>
        </w:rPr>
      </w:pPr>
    </w:p>
    <w:p w14:paraId="622C61AD"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7568F6D1"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33F6C41"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7E4811B3"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C0768EB"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05275F0D"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CBDBCAE"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60ED173"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CF13B24"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0B4BB572"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F583AC7"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0C81756"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3A2523E"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A073CA1"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147C30C"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5DE1940"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218EEEC"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057B16A9"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500E275"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B380242"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C09BAE7"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0FB52A6"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C357FAC"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7B0EF54"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37F60F0"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072D4321"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73A4799"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7E1BC138"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FA1E2A0" w14:textId="77777777" w:rsidR="00CB1276" w:rsidRDefault="00CB127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84144A0" w14:textId="77777777" w:rsidR="009E6BE2" w:rsidRDefault="009E6BE2"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7B51397D" w14:textId="69B2629E" w:rsidR="009E6BE2" w:rsidRDefault="009E6BE2" w:rsidP="00D376B0">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5E5675">
        <w:rPr>
          <w:rFonts w:ascii="Times New Roman" w:hAnsi="Times New Roman" w:cs="Times New Roman"/>
          <w:sz w:val="24"/>
          <w:szCs w:val="24"/>
          <w:lang w:eastAsia="ru-RU"/>
        </w:rPr>
        <w:lastRenderedPageBreak/>
        <w:t xml:space="preserve">Приложение </w:t>
      </w:r>
      <w:r w:rsidR="00CB1276">
        <w:rPr>
          <w:rFonts w:ascii="Times New Roman" w:hAnsi="Times New Roman" w:cs="Times New Roman"/>
          <w:sz w:val="24"/>
          <w:szCs w:val="24"/>
          <w:lang w:eastAsia="ru-RU"/>
        </w:rPr>
        <w:t>2</w:t>
      </w:r>
      <w:r w:rsidRPr="005E5675">
        <w:rPr>
          <w:rFonts w:ascii="Times New Roman" w:hAnsi="Times New Roman" w:cs="Times New Roman"/>
          <w:sz w:val="24"/>
          <w:szCs w:val="24"/>
          <w:lang w:eastAsia="ru-RU"/>
        </w:rPr>
        <w:t xml:space="preserve"> </w:t>
      </w:r>
    </w:p>
    <w:p w14:paraId="309E689D" w14:textId="2FDD02E0" w:rsidR="00362383" w:rsidRPr="000E5204" w:rsidRDefault="009E6BE2" w:rsidP="00D376B0">
      <w:pPr>
        <w:pBdr>
          <w:top w:val="none" w:sz="4" w:space="0" w:color="000000"/>
          <w:left w:val="none" w:sz="4" w:space="0" w:color="000000"/>
          <w:bottom w:val="none" w:sz="4" w:space="0" w:color="000000"/>
          <w:right w:val="none" w:sz="4" w:space="0" w:color="000000"/>
          <w:between w:val="none" w:sz="4" w:space="0" w:color="000000"/>
        </w:pBdr>
        <w:spacing w:after="0" w:line="240" w:lineRule="auto"/>
        <w:ind w:left="5387"/>
        <w:jc w:val="both"/>
        <w:rPr>
          <w:rFonts w:ascii="Times New Roman" w:hAnsi="Times New Roman" w:cs="Times New Roman"/>
          <w:b/>
          <w:color w:val="000000"/>
          <w:sz w:val="24"/>
          <w:szCs w:val="24"/>
        </w:rPr>
      </w:pPr>
      <w:r w:rsidRPr="000E4E7C">
        <w:rPr>
          <w:rFonts w:ascii="Times New Roman" w:hAnsi="Times New Roman" w:cs="Times New Roman"/>
          <w:sz w:val="24"/>
          <w:szCs w:val="24"/>
          <w:lang w:eastAsia="ru-RU"/>
        </w:rPr>
        <w:t xml:space="preserve">к административному регламенту </w:t>
      </w:r>
      <w:r w:rsidRPr="000E4E7C">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0E4E7C">
        <w:rPr>
          <w:rFonts w:ascii="Times New Roman" w:hAnsi="Times New Roman" w:cs="Times New Roman"/>
          <w:color w:val="000000"/>
          <w:sz w:val="24"/>
          <w:szCs w:val="24"/>
        </w:rPr>
        <w:t xml:space="preserve">Вачского муниципального округа Нижегородской области по предоставлению муниципальной услуги </w:t>
      </w:r>
      <w:r w:rsidRPr="000E4E7C">
        <w:rPr>
          <w:rFonts w:ascii="Times New Roman" w:hAnsi="Times New Roman" w:cs="Times New Roman"/>
          <w:color w:val="000000"/>
          <w:sz w:val="24"/>
          <w:szCs w:val="24"/>
          <w:highlight w:val="white"/>
        </w:rPr>
        <w:t>«</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0E4E7C">
        <w:rPr>
          <w:rFonts w:ascii="Times New Roman" w:hAnsi="Times New Roman" w:cs="Times New Roman"/>
          <w:color w:val="000000"/>
          <w:sz w:val="24"/>
          <w:szCs w:val="24"/>
        </w:rPr>
        <w:t>»</w:t>
      </w: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40523C" w14:paraId="10BC59DE" w14:textId="77777777" w:rsidTr="00873E85">
        <w:tc>
          <w:tcPr>
            <w:tcW w:w="5492" w:type="dxa"/>
          </w:tcPr>
          <w:p w14:paraId="48200DC0"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Главе администрации</w:t>
            </w:r>
          </w:p>
        </w:tc>
      </w:tr>
      <w:tr w:rsidR="0040523C" w14:paraId="65739E92" w14:textId="77777777" w:rsidTr="00873E85">
        <w:tc>
          <w:tcPr>
            <w:tcW w:w="5492" w:type="dxa"/>
          </w:tcPr>
          <w:p w14:paraId="24D04855"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08CBB040" w14:textId="77777777" w:rsidTr="00873E85">
        <w:tc>
          <w:tcPr>
            <w:tcW w:w="5492" w:type="dxa"/>
          </w:tcPr>
          <w:p w14:paraId="1F974200"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5D06219E" w14:textId="77777777" w:rsidTr="00873E85">
        <w:tc>
          <w:tcPr>
            <w:tcW w:w="5492" w:type="dxa"/>
          </w:tcPr>
          <w:p w14:paraId="09354E36"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_________________________________________</w:t>
            </w:r>
          </w:p>
        </w:tc>
      </w:tr>
      <w:tr w:rsidR="0040523C" w14:paraId="6F04D27C" w14:textId="77777777" w:rsidTr="00873E85">
        <w:tc>
          <w:tcPr>
            <w:tcW w:w="5492" w:type="dxa"/>
          </w:tcPr>
          <w:p w14:paraId="4F44867C" w14:textId="77777777" w:rsidR="0040523C" w:rsidRPr="0040523C" w:rsidRDefault="0040523C" w:rsidP="00873E85">
            <w:pPr>
              <w:suppressAutoHyphens w:val="0"/>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r w:rsidRPr="0040523C">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
          <w:p w14:paraId="12E825F5" w14:textId="77777777" w:rsidR="0040523C" w:rsidRDefault="0040523C" w:rsidP="00873E85">
            <w:pPr>
              <w:suppressAutoHyphens w:val="0"/>
              <w:autoSpaceDE w:val="0"/>
              <w:autoSpaceDN w:val="0"/>
              <w:adjustRightInd w:val="0"/>
              <w:spacing w:after="0" w:line="240" w:lineRule="auto"/>
              <w:ind w:left="34"/>
              <w:jc w:val="center"/>
              <w:rPr>
                <w:rFonts w:ascii="Times New Roman" w:eastAsia="Times New Roman" w:hAnsi="Times New Roman" w:cs="Times New Roman"/>
                <w:sz w:val="24"/>
                <w:szCs w:val="24"/>
                <w:lang w:eastAsia="ru-RU"/>
              </w:rPr>
            </w:pPr>
            <w:r w:rsidRPr="0040523C">
              <w:rPr>
                <w:rFonts w:ascii="Times New Roman" w:eastAsia="Times New Roman" w:hAnsi="Times New Roman" w:cs="Times New Roman"/>
                <w:sz w:val="18"/>
                <w:szCs w:val="18"/>
                <w:lang w:eastAsia="ru-RU"/>
              </w:rPr>
              <w:t>ФИО, паспортные данные: серия, номер, каким органом и когда выдан паспорт, ИНН)</w:t>
            </w:r>
          </w:p>
        </w:tc>
      </w:tr>
      <w:tr w:rsidR="0040523C" w14:paraId="0D720CB9" w14:textId="77777777" w:rsidTr="00873E85">
        <w:tc>
          <w:tcPr>
            <w:tcW w:w="5492" w:type="dxa"/>
          </w:tcPr>
          <w:p w14:paraId="270BDEE0"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2DA1DA9E" w14:textId="77777777" w:rsidTr="00873E85">
        <w:tc>
          <w:tcPr>
            <w:tcW w:w="5492" w:type="dxa"/>
          </w:tcPr>
          <w:p w14:paraId="6B5EC469"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5C11E354" w14:textId="77777777" w:rsidTr="00873E85">
        <w:tc>
          <w:tcPr>
            <w:tcW w:w="5492" w:type="dxa"/>
          </w:tcPr>
          <w:p w14:paraId="354CBD96"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19F5AD8E" w14:textId="77777777" w:rsidTr="00873E85">
        <w:tc>
          <w:tcPr>
            <w:tcW w:w="5492" w:type="dxa"/>
          </w:tcPr>
          <w:p w14:paraId="354B046E"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w:t>
            </w:r>
            <w:r>
              <w:rPr>
                <w:rFonts w:ascii="Times New Roman" w:eastAsia="Times New Roman" w:hAnsi="Times New Roman" w:cs="Times New Roman"/>
                <w:sz w:val="24"/>
                <w:szCs w:val="24"/>
                <w:lang w:eastAsia="ru-RU"/>
              </w:rPr>
              <w:t xml:space="preserve"> _____________________________</w:t>
            </w:r>
          </w:p>
        </w:tc>
      </w:tr>
      <w:tr w:rsidR="0040523C" w14:paraId="590D670D" w14:textId="77777777" w:rsidTr="00873E85">
        <w:tc>
          <w:tcPr>
            <w:tcW w:w="5492" w:type="dxa"/>
          </w:tcPr>
          <w:p w14:paraId="010FDFE8" w14:textId="77777777" w:rsidR="0040523C" w:rsidRPr="0040523C" w:rsidRDefault="0040523C" w:rsidP="00873E85">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523C">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40523C" w14:paraId="4B726B6A" w14:textId="77777777" w:rsidTr="00873E85">
        <w:tc>
          <w:tcPr>
            <w:tcW w:w="5492" w:type="dxa"/>
          </w:tcPr>
          <w:p w14:paraId="72373829"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42D47C2D" w14:textId="77777777" w:rsidTr="00873E85">
        <w:tc>
          <w:tcPr>
            <w:tcW w:w="5492" w:type="dxa"/>
          </w:tcPr>
          <w:p w14:paraId="7F8F9859"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37CD03F8" w14:textId="77777777" w:rsidTr="00873E85">
        <w:tc>
          <w:tcPr>
            <w:tcW w:w="5492" w:type="dxa"/>
          </w:tcPr>
          <w:p w14:paraId="6CACAF46"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51860E4A" w14:textId="77777777" w:rsidTr="00873E85">
        <w:tc>
          <w:tcPr>
            <w:tcW w:w="5492" w:type="dxa"/>
          </w:tcPr>
          <w:p w14:paraId="4F1E1E87"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Телефон (факс) заявителя</w:t>
            </w:r>
          </w:p>
        </w:tc>
      </w:tr>
      <w:tr w:rsidR="0040523C" w14:paraId="6C1A8400" w14:textId="77777777" w:rsidTr="00873E85">
        <w:tc>
          <w:tcPr>
            <w:tcW w:w="5492" w:type="dxa"/>
          </w:tcPr>
          <w:p w14:paraId="1EDF0048"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48A0F3DA" w14:textId="77777777" w:rsidTr="00873E85">
        <w:tc>
          <w:tcPr>
            <w:tcW w:w="5492" w:type="dxa"/>
          </w:tcPr>
          <w:p w14:paraId="5046D688"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616EFA36" w14:textId="77777777" w:rsidTr="00873E85">
        <w:tc>
          <w:tcPr>
            <w:tcW w:w="5492" w:type="dxa"/>
          </w:tcPr>
          <w:p w14:paraId="61B7C0DE"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ФИО    уполномоченного     представителя</w:t>
            </w:r>
            <w:r>
              <w:rPr>
                <w:rFonts w:ascii="Times New Roman" w:eastAsia="Times New Roman" w:hAnsi="Times New Roman" w:cs="Times New Roman"/>
                <w:sz w:val="24"/>
                <w:szCs w:val="24"/>
                <w:lang w:eastAsia="ru-RU"/>
              </w:rPr>
              <w:t xml:space="preserve"> заявителя</w:t>
            </w:r>
          </w:p>
        </w:tc>
      </w:tr>
      <w:tr w:rsidR="0040523C" w14:paraId="022B9191" w14:textId="77777777" w:rsidTr="00873E85">
        <w:tc>
          <w:tcPr>
            <w:tcW w:w="5492" w:type="dxa"/>
          </w:tcPr>
          <w:p w14:paraId="7981C33A"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21F66427" w14:textId="77777777" w:rsidTr="00873E85">
        <w:tc>
          <w:tcPr>
            <w:tcW w:w="5492" w:type="dxa"/>
          </w:tcPr>
          <w:p w14:paraId="5C7C2723"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6219D41A" w14:textId="77777777" w:rsidTr="00873E85">
        <w:tc>
          <w:tcPr>
            <w:tcW w:w="5492" w:type="dxa"/>
          </w:tcPr>
          <w:p w14:paraId="046CEF02"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3021BB64" w14:textId="77777777" w:rsidTr="00873E85">
        <w:tc>
          <w:tcPr>
            <w:tcW w:w="5492" w:type="dxa"/>
          </w:tcPr>
          <w:p w14:paraId="13EAC203"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Паспортные данные представителя</w:t>
            </w:r>
            <w:r>
              <w:rPr>
                <w:rFonts w:ascii="Times New Roman" w:eastAsia="Times New Roman" w:hAnsi="Times New Roman" w:cs="Times New Roman"/>
                <w:sz w:val="24"/>
                <w:szCs w:val="24"/>
                <w:lang w:eastAsia="ru-RU"/>
              </w:rPr>
              <w:t xml:space="preserve"> заявителя</w:t>
            </w:r>
          </w:p>
        </w:tc>
      </w:tr>
      <w:tr w:rsidR="0040523C" w14:paraId="4B6DC094" w14:textId="77777777" w:rsidTr="00873E85">
        <w:tc>
          <w:tcPr>
            <w:tcW w:w="5492" w:type="dxa"/>
          </w:tcPr>
          <w:p w14:paraId="191EBE0D"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2AEFEA2E" w14:textId="77777777" w:rsidTr="00873E85">
        <w:tc>
          <w:tcPr>
            <w:tcW w:w="5492" w:type="dxa"/>
          </w:tcPr>
          <w:p w14:paraId="4C81CF06" w14:textId="77777777" w:rsidR="0040523C" w:rsidRPr="00A27248" w:rsidRDefault="0040523C" w:rsidP="00873E85">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27248">
              <w:rPr>
                <w:rFonts w:ascii="Times New Roman" w:eastAsia="Times New Roman" w:hAnsi="Times New Roman" w:cs="Times New Roman"/>
                <w:sz w:val="18"/>
                <w:szCs w:val="18"/>
                <w:lang w:eastAsia="ru-RU"/>
              </w:rPr>
              <w:t>(серия, номер, каким органом и когда выдан паспорт)</w:t>
            </w:r>
          </w:p>
        </w:tc>
      </w:tr>
      <w:tr w:rsidR="0040523C" w14:paraId="47EB3DB4" w14:textId="77777777" w:rsidTr="00873E85">
        <w:tc>
          <w:tcPr>
            <w:tcW w:w="5492" w:type="dxa"/>
          </w:tcPr>
          <w:p w14:paraId="50F7A7BF"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05FD733E" w14:textId="77777777" w:rsidTr="00873E85">
        <w:tc>
          <w:tcPr>
            <w:tcW w:w="5492" w:type="dxa"/>
          </w:tcPr>
          <w:p w14:paraId="26AAEAC6"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54BE4182" w14:textId="77777777" w:rsidTr="00873E85">
        <w:tc>
          <w:tcPr>
            <w:tcW w:w="5492" w:type="dxa"/>
          </w:tcPr>
          <w:p w14:paraId="673AC5AC"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 подтверждающий </w:t>
            </w:r>
            <w:r w:rsidRPr="0092436E">
              <w:rPr>
                <w:rFonts w:ascii="Times New Roman" w:eastAsia="Times New Roman" w:hAnsi="Times New Roman" w:cs="Times New Roman"/>
                <w:sz w:val="24"/>
                <w:szCs w:val="24"/>
                <w:lang w:eastAsia="ru-RU"/>
              </w:rPr>
              <w:t>полномочия</w:t>
            </w:r>
            <w:r>
              <w:rPr>
                <w:rFonts w:ascii="Times New Roman" w:eastAsia="Times New Roman" w:hAnsi="Times New Roman" w:cs="Times New Roman"/>
                <w:sz w:val="24"/>
                <w:szCs w:val="24"/>
                <w:lang w:eastAsia="ru-RU"/>
              </w:rPr>
              <w:t xml:space="preserve"> представителя заявителя</w:t>
            </w:r>
          </w:p>
        </w:tc>
      </w:tr>
      <w:tr w:rsidR="0040523C" w14:paraId="40E9E66D" w14:textId="77777777" w:rsidTr="00873E85">
        <w:tc>
          <w:tcPr>
            <w:tcW w:w="5492" w:type="dxa"/>
          </w:tcPr>
          <w:p w14:paraId="21E3F2E4"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0523C" w14:paraId="0908B02B" w14:textId="77777777" w:rsidTr="00873E85">
        <w:tc>
          <w:tcPr>
            <w:tcW w:w="5492" w:type="dxa"/>
          </w:tcPr>
          <w:p w14:paraId="6839B604" w14:textId="77777777" w:rsidR="0040523C" w:rsidRDefault="0040523C" w:rsidP="00873E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18"/>
                <w:szCs w:val="24"/>
                <w:lang w:eastAsia="ru-RU"/>
              </w:rPr>
              <w:t>(наименование и реквизиты документа)</w:t>
            </w:r>
          </w:p>
        </w:tc>
      </w:tr>
      <w:tr w:rsidR="0040523C" w14:paraId="181A6AB7" w14:textId="77777777" w:rsidTr="00873E85">
        <w:tc>
          <w:tcPr>
            <w:tcW w:w="5492" w:type="dxa"/>
          </w:tcPr>
          <w:p w14:paraId="2D5B06A3" w14:textId="77777777" w:rsidR="0040523C" w:rsidRDefault="0040523C"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bl>
    <w:p w14:paraId="487CBD9B" w14:textId="77777777" w:rsidR="00362383" w:rsidRPr="0092436E" w:rsidRDefault="00362383" w:rsidP="00362383">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p>
    <w:p w14:paraId="7482B5F4" w14:textId="77777777" w:rsidR="00362383" w:rsidRDefault="00362383" w:rsidP="002C6FD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2F264E">
        <w:rPr>
          <w:rFonts w:ascii="Times New Roman" w:hAnsi="Times New Roman" w:cs="Times New Roman"/>
          <w:sz w:val="24"/>
          <w:szCs w:val="24"/>
          <w:lang w:eastAsia="ru-RU"/>
        </w:rPr>
        <w:t>ЗАЯВЛЕНИЕ</w:t>
      </w:r>
    </w:p>
    <w:p w14:paraId="558B38E4" w14:textId="77777777" w:rsidR="00362383" w:rsidRPr="00F74141" w:rsidRDefault="00F154F6" w:rsidP="003623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 согласовании на размещение информационной конструкции, дизайн-проекта информационной вывески</w:t>
      </w:r>
    </w:p>
    <w:p w14:paraId="5912685B" w14:textId="77777777" w:rsidR="00362383" w:rsidRPr="00F74141" w:rsidRDefault="00362383" w:rsidP="003623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14:paraId="323A499F" w14:textId="77777777" w:rsidR="0007039C" w:rsidRDefault="00F154F6" w:rsidP="004860A2">
      <w:pPr>
        <w:suppressAutoHyphens w:val="0"/>
        <w:autoSpaceDE w:val="0"/>
        <w:autoSpaceDN w:val="0"/>
        <w:adjustRightInd w:val="0"/>
        <w:spacing w:after="0" w:line="240" w:lineRule="auto"/>
        <w:ind w:right="-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рассмотреть и согласовать дизайн-проект ___________________________________</w:t>
      </w:r>
      <w:r w:rsidR="00962439">
        <w:rPr>
          <w:rFonts w:ascii="Times New Roman" w:eastAsia="Times New Roman" w:hAnsi="Times New Roman" w:cs="Times New Roman"/>
          <w:sz w:val="24"/>
          <w:szCs w:val="24"/>
          <w:lang w:eastAsia="ru-RU"/>
        </w:rPr>
        <w:t xml:space="preserve"> </w:t>
      </w:r>
      <w:r w:rsidR="0007039C">
        <w:rPr>
          <w:rFonts w:ascii="Times New Roman" w:eastAsia="Times New Roman" w:hAnsi="Times New Roman" w:cs="Times New Roman"/>
          <w:sz w:val="24"/>
          <w:szCs w:val="24"/>
          <w:lang w:eastAsia="ru-RU"/>
        </w:rPr>
        <w:t>__________________________________________________</w:t>
      </w:r>
      <w:r w:rsidR="00E57D7C">
        <w:rPr>
          <w:rFonts w:ascii="Times New Roman" w:eastAsia="Times New Roman" w:hAnsi="Times New Roman" w:cs="Times New Roman"/>
          <w:sz w:val="24"/>
          <w:szCs w:val="24"/>
          <w:lang w:eastAsia="ru-RU"/>
        </w:rPr>
        <w:t>___________________________</w:t>
      </w:r>
    </w:p>
    <w:p w14:paraId="01271515" w14:textId="77777777" w:rsidR="006B1E62" w:rsidRDefault="0007039C" w:rsidP="0007039C">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w:t>
      </w:r>
      <w:r w:rsidR="00F154F6" w:rsidRPr="00F154F6">
        <w:rPr>
          <w:rFonts w:ascii="Times New Roman" w:eastAsia="Times New Roman" w:hAnsi="Times New Roman" w:cs="Times New Roman"/>
          <w:sz w:val="18"/>
          <w:szCs w:val="18"/>
          <w:lang w:eastAsia="ru-RU"/>
        </w:rPr>
        <w:t>тип информационной конструкции, название</w:t>
      </w:r>
      <w:r w:rsidR="006E2EED">
        <w:rPr>
          <w:rFonts w:ascii="Times New Roman" w:eastAsia="Times New Roman" w:hAnsi="Times New Roman" w:cs="Times New Roman"/>
          <w:sz w:val="24"/>
          <w:szCs w:val="24"/>
          <w:lang w:eastAsia="ru-RU"/>
        </w:rPr>
        <w:t>)</w:t>
      </w:r>
      <w:r w:rsidR="0053281D">
        <w:rPr>
          <w:rFonts w:ascii="Times New Roman" w:eastAsia="Times New Roman" w:hAnsi="Times New Roman" w:cs="Times New Roman"/>
          <w:sz w:val="24"/>
          <w:szCs w:val="24"/>
          <w:lang w:eastAsia="ru-RU"/>
        </w:rPr>
        <w:t xml:space="preserve"> </w:t>
      </w:r>
    </w:p>
    <w:p w14:paraId="53608292" w14:textId="77777777" w:rsidR="00FC6864" w:rsidRDefault="00FC6864" w:rsidP="0070792F">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размещения указанной информационной конструкции по адресу: __________________________________________________________________________________________________________________________________________________________ </w:t>
      </w:r>
    </w:p>
    <w:p w14:paraId="387E00DE" w14:textId="77777777" w:rsidR="00CA5E3F" w:rsidRDefault="00E61197"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Сообщаю, что представленная в дизайн-проекте на размещение средства информации конструкция является средством наружной информации и размещается в месте нахождения организации на основании ___________________________________________</w:t>
      </w:r>
    </w:p>
    <w:p w14:paraId="54F4242E" w14:textId="77777777" w:rsidR="00E61197" w:rsidRDefault="00E61197" w:rsidP="00E61197">
      <w:pPr>
        <w:suppressAutoHyphens w:val="0"/>
        <w:autoSpaceDE w:val="0"/>
        <w:autoSpaceDN w:val="0"/>
        <w:adjustRightInd w:val="0"/>
        <w:spacing w:after="0" w:line="240" w:lineRule="auto"/>
        <w:ind w:right="-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_____________________________________________________________________________</w:t>
      </w:r>
    </w:p>
    <w:p w14:paraId="351CE941" w14:textId="77777777" w:rsidR="00E61197" w:rsidRDefault="00E61197" w:rsidP="00E61197">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w:t>
      </w:r>
      <w:r>
        <w:rPr>
          <w:rFonts w:ascii="Times New Roman" w:eastAsia="Times New Roman" w:hAnsi="Times New Roman" w:cs="Times New Roman"/>
          <w:sz w:val="18"/>
          <w:szCs w:val="18"/>
          <w:lang w:eastAsia="ru-RU"/>
        </w:rPr>
        <w:t>наименование и реквизиты правоустанавливающего документа на объект, на котором располагается информационная конструкция</w:t>
      </w:r>
      <w:r w:rsidR="00445D6B">
        <w:rPr>
          <w:rFonts w:ascii="Times New Roman" w:eastAsia="Times New Roman" w:hAnsi="Times New Roman" w:cs="Times New Roman"/>
          <w:sz w:val="18"/>
          <w:szCs w:val="18"/>
          <w:lang w:eastAsia="ru-RU"/>
        </w:rPr>
        <w:t>: свидетельство о государственной регистрации права, договор аренды</w:t>
      </w:r>
      <w:r>
        <w:rPr>
          <w:rFonts w:ascii="Times New Roman" w:eastAsia="Times New Roman" w:hAnsi="Times New Roman" w:cs="Times New Roman"/>
          <w:sz w:val="24"/>
          <w:szCs w:val="24"/>
          <w:lang w:eastAsia="ru-RU"/>
        </w:rPr>
        <w:t>)</w:t>
      </w:r>
    </w:p>
    <w:p w14:paraId="312D35B6" w14:textId="77777777" w:rsidR="00A0222A" w:rsidRDefault="00A0222A" w:rsidP="00E61197">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14:paraId="2E724B74" w14:textId="77777777" w:rsidR="00362383" w:rsidRDefault="00CC0B57"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 заявлению прилагаются следующие документы</w:t>
      </w:r>
      <w:r w:rsidR="00362383">
        <w:rPr>
          <w:rFonts w:ascii="Times New Roman" w:hAnsi="Times New Roman" w:cs="Times New Roman"/>
          <w:sz w:val="24"/>
          <w:szCs w:val="24"/>
          <w:lang w:eastAsia="ru-RU"/>
        </w:rPr>
        <w:t>:</w:t>
      </w:r>
    </w:p>
    <w:p w14:paraId="71C56DCA" w14:textId="77777777" w:rsidR="00613300" w:rsidRDefault="00613300"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3E11D79E" w14:textId="77777777" w:rsidR="00362383" w:rsidRPr="006B5095" w:rsidRDefault="00FF3C44" w:rsidP="002C6FD3">
      <w:pPr>
        <w:pStyle w:val="a4"/>
        <w:numPr>
          <w:ilvl w:val="0"/>
          <w:numId w:val="19"/>
        </w:numPr>
        <w:suppressAutoHyphens w:val="0"/>
        <w:autoSpaceDE w:val="0"/>
        <w:autoSpaceDN w:val="0"/>
        <w:adjustRightInd w:val="0"/>
        <w:spacing w:after="0" w:line="240" w:lineRule="auto"/>
        <w:ind w:left="426" w:hanging="426"/>
        <w:jc w:val="both"/>
        <w:rPr>
          <w:rFonts w:ascii="Times New Roman" w:hAnsi="Times New Roman" w:cs="Times New Roman"/>
          <w:i/>
          <w:lang w:eastAsia="ru-RU"/>
        </w:rPr>
      </w:pPr>
      <w:r>
        <w:rPr>
          <w:rFonts w:ascii="Times New Roman" w:hAnsi="Times New Roman" w:cs="Times New Roman"/>
          <w:i/>
          <w:lang w:eastAsia="ru-RU"/>
        </w:rPr>
        <w:t>Дизайн-проект информационной вывески.</w:t>
      </w:r>
    </w:p>
    <w:p w14:paraId="4D899E57" w14:textId="77777777" w:rsidR="00362383" w:rsidRPr="006B5095" w:rsidRDefault="00A7289D" w:rsidP="002C6FD3">
      <w:pPr>
        <w:pStyle w:val="a4"/>
        <w:numPr>
          <w:ilvl w:val="0"/>
          <w:numId w:val="19"/>
        </w:numPr>
        <w:suppressAutoHyphens w:val="0"/>
        <w:autoSpaceDE w:val="0"/>
        <w:autoSpaceDN w:val="0"/>
        <w:adjustRightInd w:val="0"/>
        <w:spacing w:after="0" w:line="240" w:lineRule="auto"/>
        <w:ind w:left="426" w:hanging="426"/>
        <w:jc w:val="both"/>
        <w:rPr>
          <w:rFonts w:ascii="Times New Roman" w:hAnsi="Times New Roman" w:cs="Times New Roman"/>
          <w:i/>
          <w:lang w:eastAsia="ru-RU"/>
        </w:rPr>
      </w:pPr>
      <w:r w:rsidRPr="006B5095">
        <w:rPr>
          <w:rFonts w:ascii="Times New Roman" w:hAnsi="Times New Roman" w:cs="Times New Roman"/>
          <w:i/>
          <w:lang w:eastAsia="ru-RU"/>
        </w:rPr>
        <w:t>Доверенность</w:t>
      </w:r>
      <w:r w:rsidR="00537D61" w:rsidRPr="006B5095">
        <w:rPr>
          <w:rFonts w:ascii="Times New Roman" w:hAnsi="Times New Roman" w:cs="Times New Roman"/>
          <w:i/>
          <w:lang w:eastAsia="ru-RU"/>
        </w:rPr>
        <w:t>.</w:t>
      </w:r>
    </w:p>
    <w:p w14:paraId="338C568F" w14:textId="77777777" w:rsidR="00AF051D" w:rsidRPr="00AF051D" w:rsidRDefault="00AF051D" w:rsidP="00AF051D">
      <w:pPr>
        <w:suppressAutoHyphens w:val="0"/>
        <w:autoSpaceDE w:val="0"/>
        <w:autoSpaceDN w:val="0"/>
        <w:adjustRightInd w:val="0"/>
        <w:spacing w:after="0" w:line="240" w:lineRule="auto"/>
        <w:ind w:left="360"/>
        <w:jc w:val="both"/>
        <w:rPr>
          <w:rFonts w:ascii="Times New Roman" w:hAnsi="Times New Roman" w:cs="Times New Roman"/>
          <w:sz w:val="24"/>
          <w:szCs w:val="24"/>
          <w:lang w:eastAsia="ru-RU"/>
        </w:rPr>
      </w:pPr>
    </w:p>
    <w:p w14:paraId="29E17575" w14:textId="26F43A2B" w:rsidR="00362383" w:rsidRDefault="00362383"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Результат предоставления муниципальной услуги прошу </w:t>
      </w:r>
      <w:r w:rsidRPr="00AB08D5">
        <w:rPr>
          <w:rFonts w:ascii="Times New Roman" w:hAnsi="Times New Roman" w:cs="Times New Roman"/>
          <w:b/>
          <w:i/>
          <w:sz w:val="24"/>
          <w:szCs w:val="24"/>
          <w:lang w:eastAsia="ru-RU"/>
        </w:rPr>
        <w:t>(указать один из перечисленных способов):</w:t>
      </w:r>
    </w:p>
    <w:tbl>
      <w:tblPr>
        <w:tblStyle w:val="aa"/>
        <w:tblW w:w="9464" w:type="dxa"/>
        <w:tblInd w:w="108" w:type="dxa"/>
        <w:tblLook w:val="04A0" w:firstRow="1" w:lastRow="0" w:firstColumn="1" w:lastColumn="0" w:noHBand="0" w:noVBand="1"/>
      </w:tblPr>
      <w:tblGrid>
        <w:gridCol w:w="8897"/>
        <w:gridCol w:w="567"/>
      </w:tblGrid>
      <w:tr w:rsidR="00362383" w14:paraId="469C5C58" w14:textId="77777777" w:rsidTr="00AB08D5">
        <w:trPr>
          <w:trHeight w:val="404"/>
        </w:trPr>
        <w:tc>
          <w:tcPr>
            <w:tcW w:w="8897" w:type="dxa"/>
          </w:tcPr>
          <w:p w14:paraId="4963C43F" w14:textId="77777777" w:rsidR="00362383" w:rsidRDefault="00362383" w:rsidP="00DB398E">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на электронную почту</w:t>
            </w:r>
            <w:r w:rsidR="00EE2AB9">
              <w:rPr>
                <w:rFonts w:ascii="Times New Roman" w:hAnsi="Times New Roman" w:cs="Times New Roman"/>
                <w:sz w:val="24"/>
                <w:szCs w:val="24"/>
                <w:lang w:eastAsia="ru-RU"/>
              </w:rPr>
              <w:t xml:space="preserve"> </w:t>
            </w:r>
            <w:r w:rsidR="00EE2AB9" w:rsidRPr="00E63002">
              <w:rPr>
                <w:rFonts w:ascii="Times New Roman" w:hAnsi="Times New Roman" w:cs="Times New Roman"/>
                <w:b/>
                <w:i/>
                <w:sz w:val="24"/>
                <w:szCs w:val="24"/>
                <w:lang w:eastAsia="ru-RU"/>
              </w:rPr>
              <w:t>(указать)</w:t>
            </w:r>
            <w:r w:rsidR="00DB398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
        </w:tc>
        <w:tc>
          <w:tcPr>
            <w:tcW w:w="567" w:type="dxa"/>
          </w:tcPr>
          <w:p w14:paraId="136C8E50" w14:textId="77777777" w:rsidR="00362383" w:rsidRDefault="00362383"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62383" w14:paraId="29D3974D" w14:textId="77777777" w:rsidTr="00AB08D5">
        <w:trPr>
          <w:trHeight w:val="404"/>
        </w:trPr>
        <w:tc>
          <w:tcPr>
            <w:tcW w:w="8897" w:type="dxa"/>
          </w:tcPr>
          <w:p w14:paraId="778F682B" w14:textId="77777777" w:rsidR="00362383" w:rsidRDefault="00362383"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539C2F68" w14:textId="77777777" w:rsidR="00362383" w:rsidRDefault="00362383"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62383" w14:paraId="10AE78AC" w14:textId="77777777" w:rsidTr="00AB08D5">
        <w:tc>
          <w:tcPr>
            <w:tcW w:w="8897" w:type="dxa"/>
          </w:tcPr>
          <w:p w14:paraId="35603BBE" w14:textId="77777777" w:rsidR="00362383" w:rsidRDefault="00362383"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47E0A889" w14:textId="77777777" w:rsidR="00362383" w:rsidRDefault="00362383"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62383" w14:paraId="5E962467" w14:textId="77777777" w:rsidTr="00AB08D5">
        <w:tc>
          <w:tcPr>
            <w:tcW w:w="8897" w:type="dxa"/>
          </w:tcPr>
          <w:p w14:paraId="10581D5A" w14:textId="77777777" w:rsidR="00362383" w:rsidRDefault="00362383"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1F6AC862" w14:textId="77777777" w:rsidR="00362383" w:rsidRDefault="00362383"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40FF643A" w14:textId="77777777" w:rsidR="00362383" w:rsidRDefault="00362383"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20B4D2A0" w14:textId="77777777" w:rsidR="000E64D4" w:rsidRDefault="000E64D4" w:rsidP="000E64D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об отказе в приеме документов, необходимых для предоставления муниципальной услуги прошу направить </w:t>
      </w:r>
      <w:r w:rsidRPr="008A402E">
        <w:rPr>
          <w:rFonts w:ascii="Times New Roman" w:hAnsi="Times New Roman" w:cs="Times New Roman"/>
          <w:b/>
          <w:i/>
          <w:sz w:val="24"/>
          <w:szCs w:val="24"/>
          <w:lang w:eastAsia="ru-RU"/>
        </w:rPr>
        <w:t>(указать один из перечисленных способов)</w:t>
      </w:r>
      <w:r>
        <w:rPr>
          <w:rFonts w:ascii="Times New Roman" w:hAnsi="Times New Roman" w:cs="Times New Roman"/>
          <w:sz w:val="24"/>
          <w:szCs w:val="24"/>
          <w:lang w:eastAsia="ru-RU"/>
        </w:rPr>
        <w:t>:</w:t>
      </w:r>
    </w:p>
    <w:tbl>
      <w:tblPr>
        <w:tblStyle w:val="aa"/>
        <w:tblW w:w="9464" w:type="dxa"/>
        <w:tblInd w:w="108" w:type="dxa"/>
        <w:tblLook w:val="04A0" w:firstRow="1" w:lastRow="0" w:firstColumn="1" w:lastColumn="0" w:noHBand="0" w:noVBand="1"/>
      </w:tblPr>
      <w:tblGrid>
        <w:gridCol w:w="8897"/>
        <w:gridCol w:w="567"/>
      </w:tblGrid>
      <w:tr w:rsidR="000E64D4" w14:paraId="51033CE6" w14:textId="77777777" w:rsidTr="00AB08D5">
        <w:trPr>
          <w:trHeight w:val="404"/>
        </w:trPr>
        <w:tc>
          <w:tcPr>
            <w:tcW w:w="8897" w:type="dxa"/>
          </w:tcPr>
          <w:p w14:paraId="5400F786" w14:textId="77777777" w:rsidR="000E64D4" w:rsidRDefault="000E64D4"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Направить на электронную почту (указать): </w:t>
            </w:r>
          </w:p>
        </w:tc>
        <w:tc>
          <w:tcPr>
            <w:tcW w:w="567" w:type="dxa"/>
          </w:tcPr>
          <w:p w14:paraId="4424C0BF" w14:textId="77777777" w:rsidR="000E64D4" w:rsidRDefault="000E64D4"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E64D4" w14:paraId="745C03AA" w14:textId="77777777" w:rsidTr="00AB08D5">
        <w:trPr>
          <w:trHeight w:val="404"/>
        </w:trPr>
        <w:tc>
          <w:tcPr>
            <w:tcW w:w="8897" w:type="dxa"/>
          </w:tcPr>
          <w:p w14:paraId="04441169" w14:textId="77777777" w:rsidR="000E64D4" w:rsidRDefault="000E64D4"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425C920E" w14:textId="77777777" w:rsidR="000E64D4" w:rsidRDefault="000E64D4"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E64D4" w14:paraId="35BD867B" w14:textId="77777777" w:rsidTr="00AB08D5">
        <w:tc>
          <w:tcPr>
            <w:tcW w:w="8897" w:type="dxa"/>
          </w:tcPr>
          <w:p w14:paraId="09059622" w14:textId="77777777" w:rsidR="000E64D4" w:rsidRDefault="000E64D4"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365D561E" w14:textId="77777777" w:rsidR="000E64D4" w:rsidRDefault="000E64D4"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E64D4" w14:paraId="4EBBD94A" w14:textId="77777777" w:rsidTr="00AB08D5">
        <w:tc>
          <w:tcPr>
            <w:tcW w:w="8897" w:type="dxa"/>
          </w:tcPr>
          <w:p w14:paraId="42DCDE65" w14:textId="77777777" w:rsidR="000E64D4" w:rsidRDefault="000E64D4"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2E4CADFF" w14:textId="77777777" w:rsidR="000E64D4" w:rsidRDefault="000E64D4"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178BDAEE" w14:textId="77777777" w:rsidR="000E64D4" w:rsidRDefault="000E64D4" w:rsidP="00362383">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p>
    <w:p w14:paraId="6B5A9747" w14:textId="77777777" w:rsidR="00362383" w:rsidRDefault="00362383" w:rsidP="0036238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F74141">
        <w:rPr>
          <w:rFonts w:ascii="Times New Roman" w:hAnsi="Times New Roman" w:cs="Times New Roman"/>
          <w:sz w:val="24"/>
          <w:szCs w:val="24"/>
          <w:lang w:eastAsia="ru-RU"/>
        </w:rPr>
        <w:t xml:space="preserve">Прошу проинформировать меня о ходе предоставления муниципальной услуги путем </w:t>
      </w:r>
      <w:r w:rsidR="00321491" w:rsidRPr="00AB08D5">
        <w:rPr>
          <w:rFonts w:ascii="Times New Roman" w:hAnsi="Times New Roman" w:cs="Times New Roman"/>
          <w:b/>
          <w:i/>
          <w:sz w:val="24"/>
          <w:szCs w:val="24"/>
          <w:lang w:eastAsia="ru-RU"/>
        </w:rPr>
        <w:t>(указать один из перечисленных способов):</w:t>
      </w:r>
    </w:p>
    <w:tbl>
      <w:tblPr>
        <w:tblStyle w:val="aa"/>
        <w:tblW w:w="9464" w:type="dxa"/>
        <w:tblInd w:w="108" w:type="dxa"/>
        <w:tblLook w:val="04A0" w:firstRow="1" w:lastRow="0" w:firstColumn="1" w:lastColumn="0" w:noHBand="0" w:noVBand="1"/>
      </w:tblPr>
      <w:tblGrid>
        <w:gridCol w:w="8897"/>
        <w:gridCol w:w="567"/>
      </w:tblGrid>
      <w:tr w:rsidR="00362383" w14:paraId="556C3F28" w14:textId="77777777" w:rsidTr="00AB08D5">
        <w:trPr>
          <w:trHeight w:val="404"/>
        </w:trPr>
        <w:tc>
          <w:tcPr>
            <w:tcW w:w="8897" w:type="dxa"/>
          </w:tcPr>
          <w:p w14:paraId="0D6A6F30" w14:textId="77777777" w:rsidR="00362383" w:rsidRDefault="00362383" w:rsidP="00EE2AB9">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w:t>
            </w:r>
            <w:r w:rsidR="00EE2AB9">
              <w:rPr>
                <w:rFonts w:ascii="Times New Roman" w:hAnsi="Times New Roman" w:cs="Times New Roman"/>
                <w:sz w:val="24"/>
                <w:szCs w:val="24"/>
                <w:lang w:eastAsia="ru-RU"/>
              </w:rPr>
              <w:t xml:space="preserve"> (указать):</w:t>
            </w:r>
          </w:p>
        </w:tc>
        <w:tc>
          <w:tcPr>
            <w:tcW w:w="567" w:type="dxa"/>
          </w:tcPr>
          <w:p w14:paraId="47384999" w14:textId="77777777" w:rsidR="00362383" w:rsidRDefault="00362383"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62383" w14:paraId="623FA5D1" w14:textId="77777777" w:rsidTr="00AB08D5">
        <w:trPr>
          <w:trHeight w:val="404"/>
        </w:trPr>
        <w:tc>
          <w:tcPr>
            <w:tcW w:w="8897" w:type="dxa"/>
          </w:tcPr>
          <w:p w14:paraId="34BFD3CC" w14:textId="77777777" w:rsidR="00362383" w:rsidRDefault="00362383"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567" w:type="dxa"/>
          </w:tcPr>
          <w:p w14:paraId="3E2D1306" w14:textId="77777777" w:rsidR="00362383" w:rsidRDefault="00362383"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62383" w14:paraId="2C416374" w14:textId="77777777" w:rsidTr="00AB08D5">
        <w:tc>
          <w:tcPr>
            <w:tcW w:w="8897" w:type="dxa"/>
          </w:tcPr>
          <w:p w14:paraId="3EC93E8F" w14:textId="02683BE5" w:rsidR="00362383" w:rsidRDefault="00362383"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рассылки по сети подвижной радиотелефонной связи коротких</w:t>
            </w:r>
            <w:r w:rsidR="00EE2AB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текстовых смс-сообщений</w:t>
            </w:r>
          </w:p>
        </w:tc>
        <w:tc>
          <w:tcPr>
            <w:tcW w:w="567" w:type="dxa"/>
          </w:tcPr>
          <w:p w14:paraId="4971C28C" w14:textId="77777777" w:rsidR="00362383" w:rsidRDefault="00362383"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0C0B6544" w14:textId="77777777" w:rsidR="00AB278C" w:rsidRDefault="00AB278C"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2C389D0C" w14:textId="77777777" w:rsidR="00AB278C" w:rsidRDefault="00AB278C"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Подписи лиц, подавших заявление:</w:t>
      </w:r>
    </w:p>
    <w:p w14:paraId="12EDA9CE" w14:textId="77777777" w:rsidR="00AB278C" w:rsidRPr="00410131" w:rsidRDefault="00AB278C"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569" w:type="dxa"/>
        <w:tblInd w:w="108" w:type="dxa"/>
        <w:tblLook w:val="04A0" w:firstRow="1" w:lastRow="0" w:firstColumn="1" w:lastColumn="0" w:noHBand="0" w:noVBand="1"/>
      </w:tblPr>
      <w:tblGrid>
        <w:gridCol w:w="3189"/>
        <w:gridCol w:w="3190"/>
        <w:gridCol w:w="3190"/>
      </w:tblGrid>
      <w:tr w:rsidR="00E611B3" w14:paraId="6897A720" w14:textId="77777777" w:rsidTr="002675C2">
        <w:tc>
          <w:tcPr>
            <w:tcW w:w="3189" w:type="dxa"/>
          </w:tcPr>
          <w:p w14:paraId="42981283" w14:textId="77777777" w:rsidR="00E611B3" w:rsidRDefault="00E611B3" w:rsidP="0036238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 _______________ 20___ г.</w:t>
            </w:r>
          </w:p>
          <w:p w14:paraId="5F0AFACA" w14:textId="77777777" w:rsidR="00E611B3" w:rsidRPr="001E0F35" w:rsidRDefault="00E611B3" w:rsidP="00E611B3">
            <w:pPr>
              <w:suppressAutoHyphens w:val="0"/>
              <w:autoSpaceDE w:val="0"/>
              <w:autoSpaceDN w:val="0"/>
              <w:adjustRightInd w:val="0"/>
              <w:spacing w:after="0" w:line="240" w:lineRule="auto"/>
              <w:ind w:left="1134"/>
              <w:jc w:val="both"/>
              <w:rPr>
                <w:rFonts w:ascii="Times New Roman" w:hAnsi="Times New Roman" w:cs="Times New Roman"/>
                <w:sz w:val="18"/>
                <w:szCs w:val="18"/>
                <w:lang w:eastAsia="ru-RU"/>
              </w:rPr>
            </w:pPr>
            <w:r w:rsidRPr="001E0F35">
              <w:rPr>
                <w:rFonts w:ascii="Times New Roman" w:hAnsi="Times New Roman" w:cs="Times New Roman"/>
                <w:sz w:val="18"/>
                <w:szCs w:val="18"/>
                <w:lang w:eastAsia="ru-RU"/>
              </w:rPr>
              <w:t>(дата)</w:t>
            </w:r>
          </w:p>
        </w:tc>
        <w:tc>
          <w:tcPr>
            <w:tcW w:w="3190" w:type="dxa"/>
          </w:tcPr>
          <w:p w14:paraId="4343F0FF" w14:textId="77777777" w:rsidR="00E611B3" w:rsidRDefault="00E611B3" w:rsidP="0036238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208149C5" w14:textId="77777777" w:rsidR="00E611B3" w:rsidRPr="001E0F35" w:rsidRDefault="00E611B3" w:rsidP="00E611B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1E0F35">
              <w:rPr>
                <w:rFonts w:ascii="Times New Roman" w:hAnsi="Times New Roman" w:cs="Times New Roman"/>
                <w:sz w:val="18"/>
                <w:szCs w:val="18"/>
                <w:lang w:eastAsia="ru-RU"/>
              </w:rPr>
              <w:t>(подпись заявителя или уполномоченного лица)</w:t>
            </w:r>
          </w:p>
        </w:tc>
        <w:tc>
          <w:tcPr>
            <w:tcW w:w="3190" w:type="dxa"/>
          </w:tcPr>
          <w:p w14:paraId="1AF7C9F5" w14:textId="77777777" w:rsidR="00E611B3" w:rsidRDefault="00E611B3" w:rsidP="00E611B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2F0B891B" w14:textId="77777777" w:rsidR="00E611B3" w:rsidRPr="001E0F35" w:rsidRDefault="00E611B3" w:rsidP="00E611B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1E0F35">
              <w:rPr>
                <w:rFonts w:ascii="Times New Roman" w:hAnsi="Times New Roman" w:cs="Times New Roman"/>
                <w:sz w:val="18"/>
                <w:szCs w:val="18"/>
                <w:lang w:eastAsia="ru-RU"/>
              </w:rPr>
              <w:t>(расшифровка подписи заявителя или уполномоченного лица)</w:t>
            </w:r>
          </w:p>
        </w:tc>
      </w:tr>
      <w:tr w:rsidR="006D435E" w14:paraId="5D29A7C9" w14:textId="77777777" w:rsidTr="002675C2">
        <w:tc>
          <w:tcPr>
            <w:tcW w:w="3189" w:type="dxa"/>
          </w:tcPr>
          <w:p w14:paraId="1CF35A0F" w14:textId="77777777" w:rsidR="006D435E" w:rsidRDefault="006D435E"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 _______________ 20___ г.</w:t>
            </w:r>
          </w:p>
          <w:p w14:paraId="3ED2A659" w14:textId="77777777" w:rsidR="006D435E" w:rsidRPr="001E0F35" w:rsidRDefault="006D435E" w:rsidP="00E40FBF">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1E0F35">
              <w:rPr>
                <w:rFonts w:ascii="Times New Roman" w:hAnsi="Times New Roman" w:cs="Times New Roman"/>
                <w:sz w:val="18"/>
                <w:szCs w:val="18"/>
                <w:lang w:eastAsia="ru-RU"/>
              </w:rPr>
              <w:t>(дата)</w:t>
            </w:r>
          </w:p>
        </w:tc>
        <w:tc>
          <w:tcPr>
            <w:tcW w:w="3190" w:type="dxa"/>
          </w:tcPr>
          <w:p w14:paraId="32448750" w14:textId="77777777" w:rsidR="006D435E" w:rsidRDefault="006D435E"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0A07DFE2" w14:textId="77777777" w:rsidR="006D435E" w:rsidRPr="001E0F35" w:rsidRDefault="006D435E" w:rsidP="00E40FBF">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1E0F35">
              <w:rPr>
                <w:rFonts w:ascii="Times New Roman" w:hAnsi="Times New Roman" w:cs="Times New Roman"/>
                <w:sz w:val="18"/>
                <w:szCs w:val="18"/>
                <w:lang w:eastAsia="ru-RU"/>
              </w:rPr>
              <w:t>(подпись заявителя или уполномоченного лица)</w:t>
            </w:r>
          </w:p>
        </w:tc>
        <w:tc>
          <w:tcPr>
            <w:tcW w:w="3190" w:type="dxa"/>
          </w:tcPr>
          <w:p w14:paraId="6B249014" w14:textId="77777777" w:rsidR="006D435E" w:rsidRDefault="006D435E"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74B84B32" w14:textId="77777777" w:rsidR="006D435E" w:rsidRPr="001E0F35" w:rsidRDefault="006D435E" w:rsidP="00E40FBF">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1E0F35">
              <w:rPr>
                <w:rFonts w:ascii="Times New Roman" w:hAnsi="Times New Roman" w:cs="Times New Roman"/>
                <w:sz w:val="18"/>
                <w:szCs w:val="18"/>
                <w:lang w:eastAsia="ru-RU"/>
              </w:rPr>
              <w:t>(расшифровка подписи заявителя или уполномоченного лица)</w:t>
            </w:r>
          </w:p>
        </w:tc>
      </w:tr>
    </w:tbl>
    <w:p w14:paraId="2216B625" w14:textId="77777777" w:rsidR="00D13815" w:rsidRPr="00FE6088" w:rsidRDefault="00000000" w:rsidP="0036238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noProof/>
          <w:sz w:val="20"/>
          <w:szCs w:val="24"/>
          <w:lang w:eastAsia="ru-RU"/>
        </w:rPr>
        <w:pict w14:anchorId="02A7404A">
          <v:shapetype id="_x0000_t32" coordsize="21600,21600" o:spt="32" o:oned="t" path="m,l21600,21600e" filled="f">
            <v:path arrowok="t" fillok="f" o:connecttype="none"/>
            <o:lock v:ext="edit" shapetype="t"/>
          </v:shapetype>
          <v:shape id="_x0000_s1033" type="#_x0000_t32" style="position:absolute;left:0;text-align:left;margin-left:-.3pt;margin-top:9.85pt;width:469.5pt;height:0;z-index:251665408;mso-position-horizontal-relative:text;mso-position-vertical-relative:text" o:connectortype="straight">
            <v:stroke dashstyle="dash"/>
          </v:shape>
        </w:pict>
      </w:r>
    </w:p>
    <w:p w14:paraId="5C566109" w14:textId="77777777" w:rsidR="00362383" w:rsidRDefault="00823042" w:rsidP="00823042">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04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следующие позиции заполняются должностным лицом, принявшим заявление</w:t>
      </w:r>
      <w:r w:rsidRPr="00823042">
        <w:rPr>
          <w:rFonts w:ascii="Times New Roman" w:eastAsia="Times New Roman" w:hAnsi="Times New Roman" w:cs="Times New Roman"/>
          <w:sz w:val="24"/>
          <w:szCs w:val="24"/>
          <w:lang w:eastAsia="ru-RU"/>
        </w:rPr>
        <w:t>)</w:t>
      </w:r>
    </w:p>
    <w:p w14:paraId="78D58DED" w14:textId="77777777" w:rsidR="00D66D54" w:rsidRDefault="00D66D54" w:rsidP="00823042">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3816"/>
      </w:tblGrid>
      <w:tr w:rsidR="00D66D54" w:rsidRPr="00D66D54" w14:paraId="263EEE92" w14:textId="77777777" w:rsidTr="00732756">
        <w:tc>
          <w:tcPr>
            <w:tcW w:w="5753" w:type="dxa"/>
          </w:tcPr>
          <w:p w14:paraId="33B2C060" w14:textId="77777777" w:rsidR="00D66D54" w:rsidRPr="00D66D54" w:rsidRDefault="00D66D54" w:rsidP="00D66D54">
            <w:pPr>
              <w:suppressAutoHyphens w:val="0"/>
              <w:autoSpaceDE w:val="0"/>
              <w:autoSpaceDN w:val="0"/>
              <w:adjustRightInd w:val="0"/>
              <w:spacing w:after="0" w:line="240" w:lineRule="auto"/>
              <w:rPr>
                <w:rFonts w:ascii="Times New Roman" w:hAnsi="Times New Roman" w:cs="Times New Roman"/>
                <w:sz w:val="24"/>
                <w:szCs w:val="24"/>
                <w:lang w:eastAsia="ru-RU"/>
              </w:rPr>
            </w:pPr>
            <w:r w:rsidRPr="00D66D54">
              <w:rPr>
                <w:rFonts w:ascii="Times New Roman" w:hAnsi="Times New Roman" w:cs="Times New Roman"/>
                <w:sz w:val="24"/>
                <w:szCs w:val="24"/>
                <w:lang w:eastAsia="ru-RU"/>
              </w:rPr>
              <w:t>Документы представлены на приеме</w:t>
            </w:r>
          </w:p>
        </w:tc>
        <w:tc>
          <w:tcPr>
            <w:tcW w:w="3816" w:type="dxa"/>
          </w:tcPr>
          <w:p w14:paraId="6B8ADF57" w14:textId="77777777" w:rsidR="00D66D54" w:rsidRDefault="00D66D54" w:rsidP="00D66D54">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 _______________ 20___ г.</w:t>
            </w:r>
          </w:p>
          <w:p w14:paraId="49A6FCD9" w14:textId="77777777" w:rsidR="00D66D54" w:rsidRPr="00D66D54" w:rsidRDefault="00D66D54" w:rsidP="0082304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r>
      <w:tr w:rsidR="00D66D54" w:rsidRPr="00D66D54" w14:paraId="64027B80" w14:textId="77777777" w:rsidTr="00732756">
        <w:tc>
          <w:tcPr>
            <w:tcW w:w="5753" w:type="dxa"/>
          </w:tcPr>
          <w:p w14:paraId="5753136E" w14:textId="77777777" w:rsidR="00D66D54" w:rsidRPr="00D66D54" w:rsidRDefault="00D66D54" w:rsidP="00D66D54">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Входящий номер регистрации заявления</w:t>
            </w:r>
          </w:p>
        </w:tc>
        <w:tc>
          <w:tcPr>
            <w:tcW w:w="3816" w:type="dxa"/>
          </w:tcPr>
          <w:p w14:paraId="291D4C3D" w14:textId="77777777" w:rsidR="00D66D54" w:rsidRPr="00D66D54" w:rsidRDefault="00D66D54" w:rsidP="0082304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w:t>
            </w:r>
          </w:p>
        </w:tc>
      </w:tr>
      <w:tr w:rsidR="00D66D54" w:rsidRPr="00D66D54" w14:paraId="08B3A185" w14:textId="77777777" w:rsidTr="00732756">
        <w:tc>
          <w:tcPr>
            <w:tcW w:w="5753" w:type="dxa"/>
          </w:tcPr>
          <w:p w14:paraId="4E48D84F" w14:textId="670D0E57" w:rsidR="00D66D54" w:rsidRPr="00D66D54" w:rsidRDefault="00D66D54" w:rsidP="00D66D54">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816" w:type="dxa"/>
          </w:tcPr>
          <w:p w14:paraId="0236BB14" w14:textId="2144CA2E" w:rsidR="00D66D54" w:rsidRPr="00D66D54" w:rsidRDefault="00D66D54" w:rsidP="0082304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r>
      <w:tr w:rsidR="00D66D54" w:rsidRPr="00D66D54" w14:paraId="13681798" w14:textId="77777777" w:rsidTr="00732756">
        <w:tc>
          <w:tcPr>
            <w:tcW w:w="5753" w:type="dxa"/>
          </w:tcPr>
          <w:p w14:paraId="6E482815" w14:textId="4D87B126" w:rsidR="00D66D54" w:rsidRPr="00D66D54" w:rsidRDefault="00D66D54" w:rsidP="00D66D54">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816" w:type="dxa"/>
          </w:tcPr>
          <w:p w14:paraId="049641D4" w14:textId="7AEC1251" w:rsidR="00CC1F83" w:rsidRPr="00CB1276" w:rsidRDefault="00CC1F83" w:rsidP="00CB1276">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r>
      <w:tr w:rsidR="00D66D54" w:rsidRPr="00D66D54" w14:paraId="2B2E9CE1" w14:textId="77777777" w:rsidTr="00732756">
        <w:tc>
          <w:tcPr>
            <w:tcW w:w="5753" w:type="dxa"/>
          </w:tcPr>
          <w:p w14:paraId="792107BD" w14:textId="4F9DEDE3" w:rsidR="0064150A" w:rsidRPr="00D66D54" w:rsidRDefault="0064150A" w:rsidP="0064150A">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816" w:type="dxa"/>
          </w:tcPr>
          <w:p w14:paraId="4953B409" w14:textId="69A3E53B" w:rsidR="00D66D54" w:rsidRPr="00613EA5" w:rsidRDefault="00D66D54" w:rsidP="00AF5D98">
            <w:pPr>
              <w:suppressAutoHyphens w:val="0"/>
              <w:autoSpaceDE w:val="0"/>
              <w:autoSpaceDN w:val="0"/>
              <w:adjustRightInd w:val="0"/>
              <w:spacing w:after="0" w:line="240" w:lineRule="auto"/>
              <w:jc w:val="center"/>
              <w:rPr>
                <w:rFonts w:ascii="Times New Roman" w:hAnsi="Times New Roman" w:cs="Times New Roman"/>
                <w:sz w:val="18"/>
                <w:szCs w:val="18"/>
                <w:lang w:eastAsia="ru-RU"/>
              </w:rPr>
            </w:pPr>
          </w:p>
        </w:tc>
      </w:tr>
    </w:tbl>
    <w:p w14:paraId="4CE0889F" w14:textId="77777777" w:rsidR="007C2512" w:rsidRDefault="007C2512">
      <w:pPr>
        <w:suppressAutoHyphens w:val="0"/>
        <w:spacing w:after="0" w:line="240" w:lineRule="auto"/>
        <w:rPr>
          <w:rFonts w:ascii="Times New Roman" w:eastAsia="Times New Roman" w:hAnsi="Times New Roman" w:cs="Times New Roman"/>
          <w:sz w:val="28"/>
          <w:szCs w:val="28"/>
          <w:lang w:eastAsia="ru-RU"/>
        </w:rPr>
      </w:pPr>
    </w:p>
    <w:p w14:paraId="590FDE7C" w14:textId="77777777" w:rsidR="007C2512" w:rsidRDefault="007C2512">
      <w:pPr>
        <w:suppressAutoHyphens w:val="0"/>
        <w:spacing w:after="0" w:line="240" w:lineRule="auto"/>
        <w:rPr>
          <w:rFonts w:ascii="Times New Roman" w:eastAsia="Times New Roman" w:hAnsi="Times New Roman" w:cs="Times New Roman"/>
          <w:sz w:val="28"/>
          <w:szCs w:val="28"/>
          <w:lang w:eastAsia="ru-RU"/>
        </w:rPr>
      </w:pPr>
    </w:p>
    <w:p w14:paraId="13AE39BE" w14:textId="77777777" w:rsidR="00DE0BE9" w:rsidRDefault="00DE0BE9">
      <w:pPr>
        <w:suppressAutoHyphens w:val="0"/>
        <w:spacing w:after="0" w:line="240" w:lineRule="auto"/>
        <w:rPr>
          <w:rFonts w:ascii="Times New Roman" w:eastAsia="Times New Roman" w:hAnsi="Times New Roman" w:cs="Times New Roman"/>
          <w:sz w:val="28"/>
          <w:szCs w:val="28"/>
          <w:lang w:eastAsia="ru-RU"/>
        </w:rPr>
      </w:pPr>
    </w:p>
    <w:p w14:paraId="2F464B24" w14:textId="77777777" w:rsidR="00DE0BE9" w:rsidRDefault="00DE0BE9">
      <w:pPr>
        <w:suppressAutoHyphens w:val="0"/>
        <w:spacing w:after="0" w:line="240" w:lineRule="auto"/>
        <w:rPr>
          <w:rFonts w:ascii="Times New Roman" w:eastAsia="Times New Roman" w:hAnsi="Times New Roman" w:cs="Times New Roman"/>
          <w:sz w:val="28"/>
          <w:szCs w:val="28"/>
          <w:lang w:eastAsia="ru-RU"/>
        </w:rPr>
      </w:pPr>
    </w:p>
    <w:p w14:paraId="66A515FF" w14:textId="77777777" w:rsidR="007C2512" w:rsidRPr="00823042" w:rsidRDefault="007C2512">
      <w:pPr>
        <w:suppressAutoHyphens w:val="0"/>
        <w:spacing w:after="0" w:line="240" w:lineRule="auto"/>
        <w:rPr>
          <w:rFonts w:ascii="Times New Roman" w:eastAsia="Times New Roman" w:hAnsi="Times New Roman" w:cs="Times New Roman"/>
          <w:sz w:val="28"/>
          <w:szCs w:val="28"/>
          <w:lang w:eastAsia="ru-RU"/>
        </w:rPr>
      </w:pPr>
    </w:p>
    <w:p w14:paraId="3FCA6749" w14:textId="4EF293BD" w:rsidR="007C2512" w:rsidRDefault="007C2512" w:rsidP="006A7FE6">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5E5675">
        <w:rPr>
          <w:rFonts w:ascii="Times New Roman" w:hAnsi="Times New Roman" w:cs="Times New Roman"/>
          <w:sz w:val="24"/>
          <w:szCs w:val="24"/>
          <w:lang w:eastAsia="ru-RU"/>
        </w:rPr>
        <w:lastRenderedPageBreak/>
        <w:t xml:space="preserve">Приложение </w:t>
      </w:r>
      <w:r w:rsidR="00CB1276">
        <w:rPr>
          <w:rFonts w:ascii="Times New Roman" w:hAnsi="Times New Roman" w:cs="Times New Roman"/>
          <w:sz w:val="24"/>
          <w:szCs w:val="24"/>
          <w:lang w:eastAsia="ru-RU"/>
        </w:rPr>
        <w:t>3</w:t>
      </w:r>
      <w:r w:rsidRPr="005E5675">
        <w:rPr>
          <w:rFonts w:ascii="Times New Roman" w:hAnsi="Times New Roman" w:cs="Times New Roman"/>
          <w:sz w:val="24"/>
          <w:szCs w:val="24"/>
          <w:lang w:eastAsia="ru-RU"/>
        </w:rPr>
        <w:t xml:space="preserve"> </w:t>
      </w:r>
    </w:p>
    <w:p w14:paraId="433533F5" w14:textId="77777777" w:rsidR="00CD5643" w:rsidRPr="000E5204" w:rsidRDefault="00CD5643" w:rsidP="006A7FE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387"/>
        <w:jc w:val="both"/>
        <w:rPr>
          <w:rFonts w:ascii="Times New Roman" w:hAnsi="Times New Roman" w:cs="Times New Roman"/>
          <w:b/>
          <w:color w:val="000000"/>
          <w:sz w:val="24"/>
          <w:szCs w:val="24"/>
        </w:rPr>
      </w:pPr>
      <w:r w:rsidRPr="000E4E7C">
        <w:rPr>
          <w:rFonts w:ascii="Times New Roman" w:hAnsi="Times New Roman" w:cs="Times New Roman"/>
          <w:sz w:val="24"/>
          <w:szCs w:val="24"/>
          <w:lang w:eastAsia="ru-RU"/>
        </w:rPr>
        <w:t xml:space="preserve">к административному регламенту </w:t>
      </w:r>
      <w:r w:rsidRPr="000E4E7C">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0E4E7C">
        <w:rPr>
          <w:rFonts w:ascii="Times New Roman" w:hAnsi="Times New Roman" w:cs="Times New Roman"/>
          <w:color w:val="000000"/>
          <w:sz w:val="24"/>
          <w:szCs w:val="24"/>
        </w:rPr>
        <w:t xml:space="preserve">Вачского муниципального округа Нижегородской области по предоставлению муниципальной услуги </w:t>
      </w:r>
      <w:r w:rsidRPr="000E4E7C">
        <w:rPr>
          <w:rFonts w:ascii="Times New Roman" w:hAnsi="Times New Roman" w:cs="Times New Roman"/>
          <w:color w:val="000000"/>
          <w:sz w:val="24"/>
          <w:szCs w:val="24"/>
          <w:highlight w:val="white"/>
        </w:rPr>
        <w:t>«</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0E4E7C">
        <w:rPr>
          <w:rFonts w:ascii="Times New Roman" w:hAnsi="Times New Roman" w:cs="Times New Roman"/>
          <w:color w:val="000000"/>
          <w:sz w:val="24"/>
          <w:szCs w:val="24"/>
        </w:rPr>
        <w:t>»</w:t>
      </w:r>
    </w:p>
    <w:p w14:paraId="6E2C2EC2" w14:textId="77777777" w:rsidR="00FD64B2" w:rsidRDefault="00FD64B2" w:rsidP="00FD64B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FD64B2" w14:paraId="264089B9" w14:textId="77777777" w:rsidTr="00A857D2">
        <w:tc>
          <w:tcPr>
            <w:tcW w:w="5492" w:type="dxa"/>
          </w:tcPr>
          <w:p w14:paraId="300AB7F9"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Главе администрации</w:t>
            </w:r>
          </w:p>
        </w:tc>
      </w:tr>
      <w:tr w:rsidR="00FD64B2" w14:paraId="631B39C8" w14:textId="77777777" w:rsidTr="00A857D2">
        <w:tc>
          <w:tcPr>
            <w:tcW w:w="5492" w:type="dxa"/>
          </w:tcPr>
          <w:p w14:paraId="14F055E0"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45E73DF4" w14:textId="77777777" w:rsidTr="00A857D2">
        <w:tc>
          <w:tcPr>
            <w:tcW w:w="5492" w:type="dxa"/>
          </w:tcPr>
          <w:p w14:paraId="26848B78"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7118B3D3" w14:textId="77777777" w:rsidTr="00A857D2">
        <w:tc>
          <w:tcPr>
            <w:tcW w:w="5492" w:type="dxa"/>
          </w:tcPr>
          <w:p w14:paraId="53409ECB"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w:t>
            </w:r>
            <w:r w:rsidR="007A7762">
              <w:rPr>
                <w:rFonts w:ascii="Times New Roman" w:eastAsia="Times New Roman" w:hAnsi="Times New Roman" w:cs="Times New Roman"/>
                <w:sz w:val="24"/>
                <w:szCs w:val="24"/>
                <w:lang w:eastAsia="ru-RU"/>
              </w:rPr>
              <w:t>_______________________________</w:t>
            </w:r>
          </w:p>
        </w:tc>
      </w:tr>
      <w:tr w:rsidR="00FD64B2" w14:paraId="31223BD6" w14:textId="77777777" w:rsidTr="00A857D2">
        <w:tc>
          <w:tcPr>
            <w:tcW w:w="5492" w:type="dxa"/>
          </w:tcPr>
          <w:p w14:paraId="5BB79CF0" w14:textId="77777777" w:rsidR="00FD64B2" w:rsidRPr="007A7762" w:rsidRDefault="00FD64B2" w:rsidP="00F956D3">
            <w:pPr>
              <w:suppressAutoHyphens w:val="0"/>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r w:rsidRPr="007A7762">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
          <w:p w14:paraId="2E0C839F" w14:textId="77777777" w:rsidR="00FD64B2" w:rsidRDefault="00FD64B2" w:rsidP="00F956D3">
            <w:pPr>
              <w:suppressAutoHyphens w:val="0"/>
              <w:autoSpaceDE w:val="0"/>
              <w:autoSpaceDN w:val="0"/>
              <w:adjustRightInd w:val="0"/>
              <w:spacing w:after="0" w:line="240" w:lineRule="auto"/>
              <w:ind w:left="34"/>
              <w:jc w:val="center"/>
              <w:rPr>
                <w:rFonts w:ascii="Times New Roman" w:eastAsia="Times New Roman" w:hAnsi="Times New Roman" w:cs="Times New Roman"/>
                <w:sz w:val="24"/>
                <w:szCs w:val="24"/>
                <w:lang w:eastAsia="ru-RU"/>
              </w:rPr>
            </w:pPr>
            <w:r w:rsidRPr="007A7762">
              <w:rPr>
                <w:rFonts w:ascii="Times New Roman" w:eastAsia="Times New Roman" w:hAnsi="Times New Roman" w:cs="Times New Roman"/>
                <w:sz w:val="18"/>
                <w:szCs w:val="18"/>
                <w:lang w:eastAsia="ru-RU"/>
              </w:rPr>
              <w:t>ФИО, паспортные данные: серия, номер, каким органом и когда выдан паспорт, ИНН)</w:t>
            </w:r>
          </w:p>
        </w:tc>
      </w:tr>
      <w:tr w:rsidR="00FD64B2" w14:paraId="0119B696" w14:textId="77777777" w:rsidTr="00A857D2">
        <w:tc>
          <w:tcPr>
            <w:tcW w:w="5492" w:type="dxa"/>
          </w:tcPr>
          <w:p w14:paraId="095E48C0"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4FA5D841" w14:textId="77777777" w:rsidTr="00A857D2">
        <w:tc>
          <w:tcPr>
            <w:tcW w:w="5492" w:type="dxa"/>
          </w:tcPr>
          <w:p w14:paraId="527E3AE2"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6D26D56D" w14:textId="77777777" w:rsidTr="00A857D2">
        <w:tc>
          <w:tcPr>
            <w:tcW w:w="5492" w:type="dxa"/>
          </w:tcPr>
          <w:p w14:paraId="286606FD"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142AC1F5" w14:textId="77777777" w:rsidTr="00A857D2">
        <w:tc>
          <w:tcPr>
            <w:tcW w:w="5492" w:type="dxa"/>
          </w:tcPr>
          <w:p w14:paraId="05D69550"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w:t>
            </w:r>
            <w:r w:rsidR="001624A2">
              <w:rPr>
                <w:rFonts w:ascii="Times New Roman" w:eastAsia="Times New Roman" w:hAnsi="Times New Roman" w:cs="Times New Roman"/>
                <w:sz w:val="24"/>
                <w:szCs w:val="24"/>
                <w:lang w:eastAsia="ru-RU"/>
              </w:rPr>
              <w:t xml:space="preserve"> _____________________________</w:t>
            </w:r>
          </w:p>
        </w:tc>
      </w:tr>
      <w:tr w:rsidR="00FD64B2" w14:paraId="36E5EAF8" w14:textId="77777777" w:rsidTr="00A857D2">
        <w:tc>
          <w:tcPr>
            <w:tcW w:w="5492" w:type="dxa"/>
          </w:tcPr>
          <w:p w14:paraId="475F87B4" w14:textId="77777777" w:rsidR="00FD64B2" w:rsidRPr="001624A2" w:rsidRDefault="00FD64B2"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24A2">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FD64B2" w14:paraId="5528E99C" w14:textId="77777777" w:rsidTr="00A857D2">
        <w:tc>
          <w:tcPr>
            <w:tcW w:w="5492" w:type="dxa"/>
          </w:tcPr>
          <w:p w14:paraId="2D73F91F"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42177E98" w14:textId="77777777" w:rsidTr="00A857D2">
        <w:tc>
          <w:tcPr>
            <w:tcW w:w="5492" w:type="dxa"/>
          </w:tcPr>
          <w:p w14:paraId="1D96ED3A"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01444645" w14:textId="77777777" w:rsidTr="00A857D2">
        <w:tc>
          <w:tcPr>
            <w:tcW w:w="5492" w:type="dxa"/>
          </w:tcPr>
          <w:p w14:paraId="1A6073B9"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7D50E929" w14:textId="77777777" w:rsidTr="00A857D2">
        <w:tc>
          <w:tcPr>
            <w:tcW w:w="5492" w:type="dxa"/>
          </w:tcPr>
          <w:p w14:paraId="3348722D"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Телефон (факс) заявителя</w:t>
            </w:r>
          </w:p>
        </w:tc>
      </w:tr>
      <w:tr w:rsidR="00FD64B2" w14:paraId="3CB7C944" w14:textId="77777777" w:rsidTr="00A857D2">
        <w:tc>
          <w:tcPr>
            <w:tcW w:w="5492" w:type="dxa"/>
          </w:tcPr>
          <w:p w14:paraId="240DB3CF"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30E4B6B6" w14:textId="77777777" w:rsidTr="00A857D2">
        <w:tc>
          <w:tcPr>
            <w:tcW w:w="5492" w:type="dxa"/>
          </w:tcPr>
          <w:p w14:paraId="71B110F7"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7504F509" w14:textId="77777777" w:rsidTr="00A857D2">
        <w:tc>
          <w:tcPr>
            <w:tcW w:w="5492" w:type="dxa"/>
          </w:tcPr>
          <w:p w14:paraId="51423C02"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ФИО    уполномоченного     представителя</w:t>
            </w:r>
            <w:r>
              <w:rPr>
                <w:rFonts w:ascii="Times New Roman" w:eastAsia="Times New Roman" w:hAnsi="Times New Roman" w:cs="Times New Roman"/>
                <w:sz w:val="24"/>
                <w:szCs w:val="24"/>
                <w:lang w:eastAsia="ru-RU"/>
              </w:rPr>
              <w:t xml:space="preserve"> заявителя</w:t>
            </w:r>
          </w:p>
        </w:tc>
      </w:tr>
      <w:tr w:rsidR="00FD64B2" w14:paraId="640EB430" w14:textId="77777777" w:rsidTr="00A857D2">
        <w:tc>
          <w:tcPr>
            <w:tcW w:w="5492" w:type="dxa"/>
          </w:tcPr>
          <w:p w14:paraId="5A395214"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2298DB25" w14:textId="77777777" w:rsidTr="00A857D2">
        <w:tc>
          <w:tcPr>
            <w:tcW w:w="5492" w:type="dxa"/>
          </w:tcPr>
          <w:p w14:paraId="232376FF"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140724E0" w14:textId="77777777" w:rsidTr="00A857D2">
        <w:tc>
          <w:tcPr>
            <w:tcW w:w="5492" w:type="dxa"/>
          </w:tcPr>
          <w:p w14:paraId="5D1BF15B"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35490919" w14:textId="77777777" w:rsidTr="00A857D2">
        <w:tc>
          <w:tcPr>
            <w:tcW w:w="5492" w:type="dxa"/>
          </w:tcPr>
          <w:p w14:paraId="711E5FAB"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Паспортные данные представителя</w:t>
            </w:r>
            <w:r>
              <w:rPr>
                <w:rFonts w:ascii="Times New Roman" w:eastAsia="Times New Roman" w:hAnsi="Times New Roman" w:cs="Times New Roman"/>
                <w:sz w:val="24"/>
                <w:szCs w:val="24"/>
                <w:lang w:eastAsia="ru-RU"/>
              </w:rPr>
              <w:t xml:space="preserve"> заявителя</w:t>
            </w:r>
          </w:p>
        </w:tc>
      </w:tr>
      <w:tr w:rsidR="00FD64B2" w14:paraId="6100AA2E" w14:textId="77777777" w:rsidTr="00A857D2">
        <w:tc>
          <w:tcPr>
            <w:tcW w:w="5492" w:type="dxa"/>
          </w:tcPr>
          <w:p w14:paraId="4DEEE62A"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5D866783" w14:textId="77777777" w:rsidTr="00A857D2">
        <w:tc>
          <w:tcPr>
            <w:tcW w:w="5492" w:type="dxa"/>
          </w:tcPr>
          <w:p w14:paraId="718D8724" w14:textId="77777777" w:rsidR="00FD64B2" w:rsidRPr="001624A2" w:rsidRDefault="00FD64B2"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24A2">
              <w:rPr>
                <w:rFonts w:ascii="Times New Roman" w:eastAsia="Times New Roman" w:hAnsi="Times New Roman" w:cs="Times New Roman"/>
                <w:sz w:val="18"/>
                <w:szCs w:val="18"/>
                <w:lang w:eastAsia="ru-RU"/>
              </w:rPr>
              <w:t>(серия, номер, каким органом и когда выдан паспорт)</w:t>
            </w:r>
          </w:p>
        </w:tc>
      </w:tr>
      <w:tr w:rsidR="00FD64B2" w14:paraId="4CD737F0" w14:textId="77777777" w:rsidTr="00A857D2">
        <w:tc>
          <w:tcPr>
            <w:tcW w:w="5492" w:type="dxa"/>
          </w:tcPr>
          <w:p w14:paraId="083DFB1D"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7E5923B5" w14:textId="77777777" w:rsidTr="00A857D2">
        <w:tc>
          <w:tcPr>
            <w:tcW w:w="5492" w:type="dxa"/>
          </w:tcPr>
          <w:p w14:paraId="7789D910"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0EE73319" w14:textId="77777777" w:rsidTr="00A857D2">
        <w:tc>
          <w:tcPr>
            <w:tcW w:w="5492" w:type="dxa"/>
          </w:tcPr>
          <w:p w14:paraId="3CBBE259"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 подтверждающий </w:t>
            </w:r>
            <w:r w:rsidRPr="0092436E">
              <w:rPr>
                <w:rFonts w:ascii="Times New Roman" w:eastAsia="Times New Roman" w:hAnsi="Times New Roman" w:cs="Times New Roman"/>
                <w:sz w:val="24"/>
                <w:szCs w:val="24"/>
                <w:lang w:eastAsia="ru-RU"/>
              </w:rPr>
              <w:t>полномочия</w:t>
            </w:r>
            <w:r>
              <w:rPr>
                <w:rFonts w:ascii="Times New Roman" w:eastAsia="Times New Roman" w:hAnsi="Times New Roman" w:cs="Times New Roman"/>
                <w:sz w:val="24"/>
                <w:szCs w:val="24"/>
                <w:lang w:eastAsia="ru-RU"/>
              </w:rPr>
              <w:t xml:space="preserve"> представителя заявителя</w:t>
            </w:r>
          </w:p>
        </w:tc>
      </w:tr>
      <w:tr w:rsidR="00FD64B2" w14:paraId="514CDF19" w14:textId="77777777" w:rsidTr="00A857D2">
        <w:tc>
          <w:tcPr>
            <w:tcW w:w="5492" w:type="dxa"/>
          </w:tcPr>
          <w:p w14:paraId="569FF37D"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FD64B2" w14:paraId="5BFC72F8" w14:textId="77777777" w:rsidTr="00A857D2">
        <w:tc>
          <w:tcPr>
            <w:tcW w:w="5492" w:type="dxa"/>
          </w:tcPr>
          <w:p w14:paraId="0D179003" w14:textId="77777777" w:rsidR="00FD64B2" w:rsidRDefault="00FD64B2"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18"/>
                <w:szCs w:val="24"/>
                <w:lang w:eastAsia="ru-RU"/>
              </w:rPr>
              <w:t>(наименование и реквизиты документа)</w:t>
            </w:r>
          </w:p>
        </w:tc>
      </w:tr>
      <w:tr w:rsidR="00FD64B2" w14:paraId="1091D6F9" w14:textId="77777777" w:rsidTr="00A857D2">
        <w:tc>
          <w:tcPr>
            <w:tcW w:w="5492" w:type="dxa"/>
          </w:tcPr>
          <w:p w14:paraId="7ED3708D" w14:textId="77777777" w:rsidR="00FD64B2" w:rsidRDefault="00FD64B2"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bl>
    <w:p w14:paraId="45F0CAC6" w14:textId="77777777" w:rsidR="00A857D2" w:rsidRDefault="00A857D2" w:rsidP="00FD64B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9FF03C" w14:textId="77777777" w:rsidR="00FD64B2" w:rsidRPr="0092436E" w:rsidRDefault="00FD64B2" w:rsidP="00FD64B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p>
    <w:p w14:paraId="2FD013A0" w14:textId="77777777" w:rsidR="00FD64B2" w:rsidRDefault="00FD64B2" w:rsidP="00FD64B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14:paraId="5C8DB531" w14:textId="77777777" w:rsidR="00FD64B2" w:rsidRDefault="00FD64B2" w:rsidP="00FD64B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 исправлении опечаток или ошибок в </w:t>
      </w:r>
      <w:r w:rsidR="00454796">
        <w:rPr>
          <w:rFonts w:ascii="Times New Roman" w:hAnsi="Times New Roman" w:cs="Times New Roman"/>
          <w:sz w:val="24"/>
          <w:szCs w:val="24"/>
          <w:lang w:eastAsia="ru-RU"/>
        </w:rPr>
        <w:t>согласовании на размещение информационной конструкции</w:t>
      </w:r>
    </w:p>
    <w:p w14:paraId="436D115C" w14:textId="77777777" w:rsidR="00FD64B2" w:rsidRPr="00F74141" w:rsidRDefault="00FD64B2" w:rsidP="00FD64B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14:paraId="4A3FDA3A" w14:textId="5AE39D95" w:rsidR="00931028" w:rsidRDefault="00FD64B2" w:rsidP="00931028">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4"/>
          <w:szCs w:val="24"/>
          <w:lang w:eastAsia="ru-RU"/>
        </w:rPr>
        <w:t xml:space="preserve">Прошу исправить следующие опечатки (ошибки) в </w:t>
      </w:r>
      <w:r w:rsidR="00454796">
        <w:rPr>
          <w:rFonts w:ascii="Times New Roman" w:hAnsi="Times New Roman" w:cs="Times New Roman"/>
          <w:sz w:val="24"/>
          <w:szCs w:val="24"/>
          <w:lang w:eastAsia="ru-RU"/>
        </w:rPr>
        <w:t>согласовании на размещение информационной конструкции</w:t>
      </w:r>
      <w:r w:rsidR="002C5370">
        <w:rPr>
          <w:rFonts w:ascii="Times New Roman" w:hAnsi="Times New Roman" w:cs="Times New Roman"/>
          <w:sz w:val="24"/>
          <w:szCs w:val="24"/>
          <w:lang w:eastAsia="ru-RU"/>
        </w:rPr>
        <w:t xml:space="preserve"> </w:t>
      </w:r>
      <w:r w:rsidR="00931028">
        <w:rPr>
          <w:rFonts w:ascii="Times New Roman" w:hAnsi="Times New Roman" w:cs="Times New Roman"/>
          <w:sz w:val="24"/>
          <w:szCs w:val="24"/>
          <w:lang w:eastAsia="ru-RU"/>
        </w:rPr>
        <w:t xml:space="preserve">от </w:t>
      </w:r>
      <w:r w:rsidR="00931028">
        <w:rPr>
          <w:rFonts w:ascii="Times New Roman" w:hAnsi="Times New Roman" w:cs="Times New Roman"/>
          <w:sz w:val="20"/>
          <w:szCs w:val="24"/>
          <w:lang w:eastAsia="ru-RU"/>
        </w:rPr>
        <w:t xml:space="preserve">«___» ________________ 20_____ г.  </w:t>
      </w:r>
    </w:p>
    <w:p w14:paraId="0EA3BAD1" w14:textId="77777777" w:rsidR="00931028" w:rsidRDefault="00931028" w:rsidP="0093102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546E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__________________, выданного ______________________________________________</w:t>
      </w:r>
    </w:p>
    <w:p w14:paraId="3A428BF0" w14:textId="77777777" w:rsidR="00931028" w:rsidRPr="009546E8" w:rsidRDefault="00931028" w:rsidP="0093102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14:paraId="25FF4FE1" w14:textId="77777777" w:rsidR="00931028" w:rsidRPr="00603CF7" w:rsidRDefault="00931028" w:rsidP="00931028">
      <w:pPr>
        <w:suppressAutoHyphens w:val="0"/>
        <w:spacing w:after="0" w:line="240" w:lineRule="auto"/>
        <w:jc w:val="center"/>
        <w:rPr>
          <w:rFonts w:ascii="Times New Roman" w:eastAsia="Times New Roman" w:hAnsi="Times New Roman" w:cs="Times New Roman"/>
          <w:sz w:val="18"/>
          <w:szCs w:val="18"/>
          <w:lang w:eastAsia="ru-RU"/>
        </w:rPr>
      </w:pPr>
      <w:r w:rsidRPr="00603CF7">
        <w:rPr>
          <w:rFonts w:ascii="Times New Roman" w:eastAsia="Times New Roman" w:hAnsi="Times New Roman" w:cs="Times New Roman"/>
          <w:sz w:val="18"/>
          <w:szCs w:val="18"/>
          <w:lang w:eastAsia="ru-RU"/>
        </w:rPr>
        <w:t xml:space="preserve">(наименование органа местного самоуправления муниципального образования, выдавшего </w:t>
      </w:r>
      <w:r w:rsidR="004825DC" w:rsidRPr="00603CF7">
        <w:rPr>
          <w:rFonts w:ascii="Times New Roman" w:eastAsia="Times New Roman" w:hAnsi="Times New Roman" w:cs="Times New Roman"/>
          <w:sz w:val="18"/>
          <w:szCs w:val="18"/>
          <w:lang w:eastAsia="ru-RU"/>
        </w:rPr>
        <w:t>решение</w:t>
      </w:r>
      <w:r w:rsidRPr="00603CF7">
        <w:rPr>
          <w:rFonts w:ascii="Times New Roman" w:eastAsia="Times New Roman" w:hAnsi="Times New Roman" w:cs="Times New Roman"/>
          <w:sz w:val="18"/>
          <w:szCs w:val="18"/>
          <w:lang w:eastAsia="ru-RU"/>
        </w:rPr>
        <w:t>)</w:t>
      </w:r>
    </w:p>
    <w:p w14:paraId="4EA82E79" w14:textId="77777777" w:rsidR="00F76AE1" w:rsidRDefault="00FD64B2" w:rsidP="00FD64B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250BB997" w14:textId="77777777" w:rsidR="00F76AE1" w:rsidRDefault="00F76AE1" w:rsidP="00FD64B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4DDBA355" w14:textId="77777777" w:rsidR="00FD64B2" w:rsidRDefault="00FD64B2" w:rsidP="00FD64B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675"/>
        <w:gridCol w:w="2964"/>
        <w:gridCol w:w="2965"/>
        <w:gridCol w:w="2965"/>
      </w:tblGrid>
      <w:tr w:rsidR="00F76AE1" w14:paraId="39D7353B" w14:textId="77777777" w:rsidTr="00F956D3">
        <w:tc>
          <w:tcPr>
            <w:tcW w:w="675" w:type="dxa"/>
          </w:tcPr>
          <w:p w14:paraId="7E15C6AC" w14:textId="77777777" w:rsidR="00F76AE1" w:rsidRDefault="00F76AE1"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2964" w:type="dxa"/>
          </w:tcPr>
          <w:p w14:paraId="2473A9AD" w14:textId="77777777" w:rsidR="00F76AE1" w:rsidRDefault="00B65967" w:rsidP="009532B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Данные (сведения), указанные в </w:t>
            </w:r>
            <w:r w:rsidR="009532B0">
              <w:rPr>
                <w:rFonts w:ascii="Times New Roman" w:hAnsi="Times New Roman" w:cs="Times New Roman"/>
                <w:sz w:val="24"/>
                <w:szCs w:val="24"/>
                <w:lang w:eastAsia="ru-RU"/>
              </w:rPr>
              <w:t>согласовании на размещение информационной конструкции</w:t>
            </w:r>
          </w:p>
        </w:tc>
        <w:tc>
          <w:tcPr>
            <w:tcW w:w="2965" w:type="dxa"/>
          </w:tcPr>
          <w:p w14:paraId="044108A0" w14:textId="77777777" w:rsidR="00F76AE1" w:rsidRDefault="00581690" w:rsidP="009532B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Данные (сведения), которые необходимо указать </w:t>
            </w:r>
            <w:r w:rsidR="009532B0">
              <w:rPr>
                <w:rFonts w:ascii="Times New Roman" w:hAnsi="Times New Roman" w:cs="Times New Roman"/>
                <w:sz w:val="24"/>
                <w:szCs w:val="24"/>
                <w:lang w:eastAsia="ru-RU"/>
              </w:rPr>
              <w:t>в согласовании на размещение информационной конструкции</w:t>
            </w:r>
          </w:p>
        </w:tc>
        <w:tc>
          <w:tcPr>
            <w:tcW w:w="2965" w:type="dxa"/>
          </w:tcPr>
          <w:p w14:paraId="4DF48D22" w14:textId="77777777" w:rsidR="00F76AE1" w:rsidRDefault="00D7397C" w:rsidP="00D7397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Обоснование</w:t>
            </w:r>
          </w:p>
        </w:tc>
      </w:tr>
      <w:tr w:rsidR="00B65967" w14:paraId="1F1C09D6" w14:textId="77777777" w:rsidTr="00F956D3">
        <w:tc>
          <w:tcPr>
            <w:tcW w:w="675" w:type="dxa"/>
          </w:tcPr>
          <w:p w14:paraId="1021F725" w14:textId="77777777" w:rsidR="00B65967" w:rsidRDefault="00B65967"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964" w:type="dxa"/>
          </w:tcPr>
          <w:p w14:paraId="021310B3" w14:textId="77777777" w:rsidR="00B65967" w:rsidRDefault="00B65967"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65" w:type="dxa"/>
          </w:tcPr>
          <w:p w14:paraId="307456BB" w14:textId="77777777" w:rsidR="00B65967" w:rsidRDefault="00B65967"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65" w:type="dxa"/>
          </w:tcPr>
          <w:p w14:paraId="7A300425" w14:textId="77777777" w:rsidR="00B65967" w:rsidRDefault="00B65967"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7D234B" w14:paraId="5E220F59" w14:textId="77777777" w:rsidTr="00CC67DE">
        <w:trPr>
          <w:trHeight w:val="58"/>
        </w:trPr>
        <w:tc>
          <w:tcPr>
            <w:tcW w:w="675" w:type="dxa"/>
          </w:tcPr>
          <w:p w14:paraId="11B21D1A" w14:textId="77777777" w:rsidR="007D234B" w:rsidRDefault="007D234B"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64" w:type="dxa"/>
          </w:tcPr>
          <w:p w14:paraId="7913376C" w14:textId="77777777" w:rsidR="007D234B" w:rsidRDefault="007D234B"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65" w:type="dxa"/>
          </w:tcPr>
          <w:p w14:paraId="71422749" w14:textId="77777777" w:rsidR="007D234B" w:rsidRDefault="007D234B"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65" w:type="dxa"/>
          </w:tcPr>
          <w:p w14:paraId="11EA21DE" w14:textId="77777777" w:rsidR="007D234B" w:rsidRDefault="007D234B"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5BB3B108" w14:textId="77777777" w:rsidR="009979E3" w:rsidRDefault="009979E3"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79B68BC" w14:textId="77777777" w:rsidR="00FD64B2" w:rsidRDefault="00FD64B2"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выдать </w:t>
      </w:r>
      <w:r w:rsidR="00E5525E">
        <w:rPr>
          <w:rFonts w:ascii="Times New Roman" w:hAnsi="Times New Roman" w:cs="Times New Roman"/>
          <w:sz w:val="24"/>
          <w:szCs w:val="24"/>
          <w:lang w:eastAsia="ru-RU"/>
        </w:rPr>
        <w:t>согласование на размещение информационной конструкции</w:t>
      </w:r>
      <w:r w:rsidR="009979E3">
        <w:rPr>
          <w:rFonts w:ascii="Times New Roman" w:hAnsi="Times New Roman" w:cs="Times New Roman"/>
          <w:sz w:val="24"/>
          <w:szCs w:val="24"/>
          <w:lang w:eastAsia="ru-RU"/>
        </w:rPr>
        <w:t xml:space="preserve"> с указанием верных данных.</w:t>
      </w:r>
    </w:p>
    <w:p w14:paraId="400DAC32" w14:textId="77777777" w:rsidR="00FD64B2" w:rsidRDefault="00FD64B2"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793C0F8" w14:textId="6921523D" w:rsidR="004B2181" w:rsidRDefault="004B2181"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Результат предоставления муниципальной услуги прошу </w:t>
      </w:r>
      <w:r w:rsidRPr="003F7BA7">
        <w:rPr>
          <w:rFonts w:ascii="Times New Roman" w:hAnsi="Times New Roman" w:cs="Times New Roman"/>
          <w:b/>
          <w:i/>
          <w:sz w:val="24"/>
          <w:szCs w:val="24"/>
          <w:lang w:eastAsia="ru-RU"/>
        </w:rPr>
        <w:t>(указать один из перечисленных способов)</w:t>
      </w:r>
      <w:r>
        <w:rPr>
          <w:rFonts w:ascii="Times New Roman" w:hAnsi="Times New Roman" w:cs="Times New Roman"/>
          <w:sz w:val="24"/>
          <w:szCs w:val="24"/>
          <w:lang w:eastAsia="ru-RU"/>
        </w:rPr>
        <w:t>:</w:t>
      </w:r>
    </w:p>
    <w:tbl>
      <w:tblPr>
        <w:tblStyle w:val="aa"/>
        <w:tblW w:w="9464" w:type="dxa"/>
        <w:tblLook w:val="04A0" w:firstRow="1" w:lastRow="0" w:firstColumn="1" w:lastColumn="0" w:noHBand="0" w:noVBand="1"/>
      </w:tblPr>
      <w:tblGrid>
        <w:gridCol w:w="8897"/>
        <w:gridCol w:w="567"/>
      </w:tblGrid>
      <w:tr w:rsidR="004B2181" w14:paraId="5CCC941E" w14:textId="77777777" w:rsidTr="00F956D3">
        <w:trPr>
          <w:trHeight w:val="404"/>
        </w:trPr>
        <w:tc>
          <w:tcPr>
            <w:tcW w:w="8897" w:type="dxa"/>
          </w:tcPr>
          <w:p w14:paraId="2A5EDCE3" w14:textId="77777777" w:rsidR="004B2181" w:rsidRDefault="004B2181"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Направить на электронную почту </w:t>
            </w:r>
            <w:r w:rsidRPr="00A6058D">
              <w:rPr>
                <w:rFonts w:ascii="Times New Roman" w:hAnsi="Times New Roman" w:cs="Times New Roman"/>
                <w:b/>
                <w:i/>
                <w:sz w:val="24"/>
                <w:szCs w:val="24"/>
                <w:lang w:eastAsia="ru-RU"/>
              </w:rPr>
              <w:t>(указать)</w:t>
            </w:r>
            <w:r>
              <w:rPr>
                <w:rFonts w:ascii="Times New Roman" w:hAnsi="Times New Roman" w:cs="Times New Roman"/>
                <w:sz w:val="24"/>
                <w:szCs w:val="24"/>
                <w:lang w:eastAsia="ru-RU"/>
              </w:rPr>
              <w:t xml:space="preserve">: </w:t>
            </w:r>
          </w:p>
        </w:tc>
        <w:tc>
          <w:tcPr>
            <w:tcW w:w="567" w:type="dxa"/>
          </w:tcPr>
          <w:p w14:paraId="144CAE6F"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4B2181" w14:paraId="3771E51D" w14:textId="77777777" w:rsidTr="00F956D3">
        <w:trPr>
          <w:trHeight w:val="404"/>
        </w:trPr>
        <w:tc>
          <w:tcPr>
            <w:tcW w:w="8897" w:type="dxa"/>
          </w:tcPr>
          <w:p w14:paraId="2F5B1ACA" w14:textId="77777777" w:rsidR="004B2181" w:rsidRDefault="004B2181"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551F93B2"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4B2181" w14:paraId="48E39069" w14:textId="77777777" w:rsidTr="00F956D3">
        <w:tc>
          <w:tcPr>
            <w:tcW w:w="8897" w:type="dxa"/>
          </w:tcPr>
          <w:p w14:paraId="276F4E05"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7410F067"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4B2181" w14:paraId="7DDCF88A" w14:textId="77777777" w:rsidTr="00F956D3">
        <w:tc>
          <w:tcPr>
            <w:tcW w:w="8897" w:type="dxa"/>
          </w:tcPr>
          <w:p w14:paraId="5D27E2AF"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5E304BE8"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137D09A" w14:textId="77777777" w:rsidR="004B2181" w:rsidRDefault="004B2181"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754A7132" w14:textId="77777777" w:rsidR="004B2181" w:rsidRDefault="004B2181"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об отказе в приеме документов, необходимых для предоставления муниципальной услуги прошу направить </w:t>
      </w:r>
      <w:r w:rsidRPr="00A6058D">
        <w:rPr>
          <w:rFonts w:ascii="Times New Roman" w:hAnsi="Times New Roman" w:cs="Times New Roman"/>
          <w:b/>
          <w:i/>
          <w:sz w:val="24"/>
          <w:szCs w:val="24"/>
          <w:lang w:eastAsia="ru-RU"/>
        </w:rPr>
        <w:t>(указать один из перечисленных способов)</w:t>
      </w:r>
      <w:r>
        <w:rPr>
          <w:rFonts w:ascii="Times New Roman" w:hAnsi="Times New Roman" w:cs="Times New Roman"/>
          <w:sz w:val="24"/>
          <w:szCs w:val="24"/>
          <w:lang w:eastAsia="ru-RU"/>
        </w:rPr>
        <w:t>:</w:t>
      </w:r>
    </w:p>
    <w:tbl>
      <w:tblPr>
        <w:tblStyle w:val="aa"/>
        <w:tblW w:w="9464" w:type="dxa"/>
        <w:tblLook w:val="04A0" w:firstRow="1" w:lastRow="0" w:firstColumn="1" w:lastColumn="0" w:noHBand="0" w:noVBand="1"/>
      </w:tblPr>
      <w:tblGrid>
        <w:gridCol w:w="8897"/>
        <w:gridCol w:w="567"/>
      </w:tblGrid>
      <w:tr w:rsidR="004B2181" w14:paraId="4182D634" w14:textId="77777777" w:rsidTr="00F956D3">
        <w:trPr>
          <w:trHeight w:val="404"/>
        </w:trPr>
        <w:tc>
          <w:tcPr>
            <w:tcW w:w="8897" w:type="dxa"/>
          </w:tcPr>
          <w:p w14:paraId="43E56F6B" w14:textId="77777777" w:rsidR="004B2181" w:rsidRDefault="004B2181"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Направить на электронную почту </w:t>
            </w:r>
            <w:r w:rsidRPr="00A6058D">
              <w:rPr>
                <w:rFonts w:ascii="Times New Roman" w:hAnsi="Times New Roman" w:cs="Times New Roman"/>
                <w:b/>
                <w:i/>
                <w:sz w:val="24"/>
                <w:szCs w:val="24"/>
                <w:lang w:eastAsia="ru-RU"/>
              </w:rPr>
              <w:t>(указать)</w:t>
            </w:r>
            <w:r>
              <w:rPr>
                <w:rFonts w:ascii="Times New Roman" w:hAnsi="Times New Roman" w:cs="Times New Roman"/>
                <w:sz w:val="24"/>
                <w:szCs w:val="24"/>
                <w:lang w:eastAsia="ru-RU"/>
              </w:rPr>
              <w:t xml:space="preserve">: </w:t>
            </w:r>
          </w:p>
        </w:tc>
        <w:tc>
          <w:tcPr>
            <w:tcW w:w="567" w:type="dxa"/>
          </w:tcPr>
          <w:p w14:paraId="53F03735"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4B2181" w14:paraId="735D35A9" w14:textId="77777777" w:rsidTr="00F956D3">
        <w:trPr>
          <w:trHeight w:val="404"/>
        </w:trPr>
        <w:tc>
          <w:tcPr>
            <w:tcW w:w="8897" w:type="dxa"/>
          </w:tcPr>
          <w:p w14:paraId="53605C96" w14:textId="77777777" w:rsidR="004B2181" w:rsidRDefault="004B2181"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32CCBC36"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4B2181" w14:paraId="3B77018A" w14:textId="77777777" w:rsidTr="00F956D3">
        <w:tc>
          <w:tcPr>
            <w:tcW w:w="8897" w:type="dxa"/>
          </w:tcPr>
          <w:p w14:paraId="59E090A0"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17192A43"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4B2181" w14:paraId="6879B758" w14:textId="77777777" w:rsidTr="00F956D3">
        <w:tc>
          <w:tcPr>
            <w:tcW w:w="8897" w:type="dxa"/>
          </w:tcPr>
          <w:p w14:paraId="5F82E39F"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3B633875"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07B98D1" w14:textId="77777777" w:rsidR="004B2181" w:rsidRDefault="004B2181" w:rsidP="004B2181">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p>
    <w:p w14:paraId="40A24857" w14:textId="77777777" w:rsidR="004B2181" w:rsidRPr="00F74141" w:rsidRDefault="004B2181" w:rsidP="00CC67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ходе предоставления муниципальной услуги путем </w:t>
      </w:r>
      <w:r w:rsidR="00CC67DE" w:rsidRPr="00A6058D">
        <w:rPr>
          <w:rFonts w:ascii="Times New Roman" w:hAnsi="Times New Roman" w:cs="Times New Roman"/>
          <w:b/>
          <w:i/>
          <w:sz w:val="24"/>
          <w:szCs w:val="24"/>
          <w:lang w:eastAsia="ru-RU"/>
        </w:rPr>
        <w:t>(указать один из перечисленных способов)</w:t>
      </w:r>
      <w:r w:rsidR="00CC67DE">
        <w:rPr>
          <w:rFonts w:ascii="Times New Roman" w:hAnsi="Times New Roman" w:cs="Times New Roman"/>
          <w:sz w:val="24"/>
          <w:szCs w:val="24"/>
          <w:lang w:eastAsia="ru-RU"/>
        </w:rPr>
        <w:t>:</w:t>
      </w:r>
    </w:p>
    <w:tbl>
      <w:tblPr>
        <w:tblStyle w:val="aa"/>
        <w:tblW w:w="9464" w:type="dxa"/>
        <w:tblLook w:val="04A0" w:firstRow="1" w:lastRow="0" w:firstColumn="1" w:lastColumn="0" w:noHBand="0" w:noVBand="1"/>
      </w:tblPr>
      <w:tblGrid>
        <w:gridCol w:w="8897"/>
        <w:gridCol w:w="567"/>
      </w:tblGrid>
      <w:tr w:rsidR="004B2181" w14:paraId="2ABBA438" w14:textId="77777777" w:rsidTr="00F956D3">
        <w:trPr>
          <w:trHeight w:val="404"/>
        </w:trPr>
        <w:tc>
          <w:tcPr>
            <w:tcW w:w="8897" w:type="dxa"/>
          </w:tcPr>
          <w:p w14:paraId="2CBE1736" w14:textId="77777777" w:rsidR="004B2181" w:rsidRDefault="004B2181"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сообщения на электронную почту </w:t>
            </w:r>
            <w:r w:rsidRPr="00365447">
              <w:rPr>
                <w:rFonts w:ascii="Times New Roman" w:hAnsi="Times New Roman" w:cs="Times New Roman"/>
                <w:b/>
                <w:i/>
                <w:sz w:val="24"/>
                <w:szCs w:val="24"/>
                <w:lang w:eastAsia="ru-RU"/>
              </w:rPr>
              <w:t>(указать)</w:t>
            </w:r>
            <w:r>
              <w:rPr>
                <w:rFonts w:ascii="Times New Roman" w:hAnsi="Times New Roman" w:cs="Times New Roman"/>
                <w:sz w:val="24"/>
                <w:szCs w:val="24"/>
                <w:lang w:eastAsia="ru-RU"/>
              </w:rPr>
              <w:t>:</w:t>
            </w:r>
          </w:p>
        </w:tc>
        <w:tc>
          <w:tcPr>
            <w:tcW w:w="567" w:type="dxa"/>
          </w:tcPr>
          <w:p w14:paraId="138D31C9" w14:textId="77777777" w:rsidR="004B2181" w:rsidRDefault="004B2181"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4B2181" w14:paraId="79E74DDA" w14:textId="77777777" w:rsidTr="00F956D3">
        <w:trPr>
          <w:trHeight w:val="404"/>
        </w:trPr>
        <w:tc>
          <w:tcPr>
            <w:tcW w:w="8897" w:type="dxa"/>
          </w:tcPr>
          <w:p w14:paraId="7B97B4A8" w14:textId="77777777" w:rsidR="004B2181" w:rsidRDefault="004B2181"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567" w:type="dxa"/>
          </w:tcPr>
          <w:p w14:paraId="05FA99B4" w14:textId="77777777" w:rsidR="004B2181" w:rsidRDefault="004B2181"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4B2181" w14:paraId="24D8D51F" w14:textId="77777777" w:rsidTr="00F956D3">
        <w:tc>
          <w:tcPr>
            <w:tcW w:w="8897" w:type="dxa"/>
          </w:tcPr>
          <w:p w14:paraId="39A29EA1" w14:textId="78D69373"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14:paraId="2EAC58D6"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D74D5C3" w14:textId="77777777" w:rsidR="004B2181" w:rsidRDefault="004B2181"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763968F6" w14:textId="77777777" w:rsidR="004B2181" w:rsidRDefault="004B2181"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Подписи лиц, подавших заявление:</w:t>
      </w:r>
    </w:p>
    <w:p w14:paraId="137C9E61" w14:textId="77777777" w:rsidR="004B2181" w:rsidRPr="00410131" w:rsidRDefault="004B2181"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0"/>
        <w:gridCol w:w="3190"/>
      </w:tblGrid>
      <w:tr w:rsidR="004B2181" w14:paraId="6A75B811" w14:textId="77777777" w:rsidTr="00F956D3">
        <w:tc>
          <w:tcPr>
            <w:tcW w:w="3189" w:type="dxa"/>
          </w:tcPr>
          <w:p w14:paraId="2ED4B034"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 _______________ 20___ г.</w:t>
            </w:r>
          </w:p>
          <w:p w14:paraId="307880E0" w14:textId="77777777" w:rsidR="004B2181" w:rsidRPr="001C39FC" w:rsidRDefault="004B2181" w:rsidP="00F956D3">
            <w:pPr>
              <w:suppressAutoHyphens w:val="0"/>
              <w:autoSpaceDE w:val="0"/>
              <w:autoSpaceDN w:val="0"/>
              <w:adjustRightInd w:val="0"/>
              <w:spacing w:after="0" w:line="240" w:lineRule="auto"/>
              <w:ind w:left="1134"/>
              <w:jc w:val="both"/>
              <w:rPr>
                <w:rFonts w:ascii="Times New Roman" w:hAnsi="Times New Roman" w:cs="Times New Roman"/>
                <w:sz w:val="18"/>
                <w:szCs w:val="18"/>
                <w:lang w:eastAsia="ru-RU"/>
              </w:rPr>
            </w:pPr>
            <w:r w:rsidRPr="001C39FC">
              <w:rPr>
                <w:rFonts w:ascii="Times New Roman" w:hAnsi="Times New Roman" w:cs="Times New Roman"/>
                <w:sz w:val="18"/>
                <w:szCs w:val="18"/>
                <w:lang w:eastAsia="ru-RU"/>
              </w:rPr>
              <w:t>(дата)</w:t>
            </w:r>
          </w:p>
        </w:tc>
        <w:tc>
          <w:tcPr>
            <w:tcW w:w="3190" w:type="dxa"/>
          </w:tcPr>
          <w:p w14:paraId="19F4DDE1"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61F0C5AC" w14:textId="77777777" w:rsidR="004B2181" w:rsidRPr="001C39FC" w:rsidRDefault="004B2181" w:rsidP="00F956D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1C39FC">
              <w:rPr>
                <w:rFonts w:ascii="Times New Roman" w:hAnsi="Times New Roman" w:cs="Times New Roman"/>
                <w:sz w:val="18"/>
                <w:szCs w:val="18"/>
                <w:lang w:eastAsia="ru-RU"/>
              </w:rPr>
              <w:t>(подпись заявителя или уполномоченного лица)</w:t>
            </w:r>
          </w:p>
        </w:tc>
        <w:tc>
          <w:tcPr>
            <w:tcW w:w="3190" w:type="dxa"/>
          </w:tcPr>
          <w:p w14:paraId="6CDC3584"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56FE0795" w14:textId="77777777" w:rsidR="004B2181" w:rsidRPr="001C39FC" w:rsidRDefault="004B2181" w:rsidP="00F956D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1C39FC">
              <w:rPr>
                <w:rFonts w:ascii="Times New Roman" w:hAnsi="Times New Roman" w:cs="Times New Roman"/>
                <w:sz w:val="18"/>
                <w:szCs w:val="18"/>
                <w:lang w:eastAsia="ru-RU"/>
              </w:rPr>
              <w:t>(расшифровка подписи заявителя или уполномоченного лица)</w:t>
            </w:r>
          </w:p>
        </w:tc>
      </w:tr>
      <w:tr w:rsidR="004B2181" w14:paraId="18F6866B" w14:textId="77777777" w:rsidTr="00F956D3">
        <w:tc>
          <w:tcPr>
            <w:tcW w:w="3189" w:type="dxa"/>
          </w:tcPr>
          <w:p w14:paraId="41235551"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 _______________ 20___ г.</w:t>
            </w:r>
          </w:p>
          <w:p w14:paraId="038CE8E9" w14:textId="77777777" w:rsidR="004B2181" w:rsidRPr="001C39FC" w:rsidRDefault="004B2181" w:rsidP="00F956D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1C39FC">
              <w:rPr>
                <w:rFonts w:ascii="Times New Roman" w:hAnsi="Times New Roman" w:cs="Times New Roman"/>
                <w:sz w:val="18"/>
                <w:szCs w:val="18"/>
                <w:lang w:eastAsia="ru-RU"/>
              </w:rPr>
              <w:t>(дата)</w:t>
            </w:r>
          </w:p>
        </w:tc>
        <w:tc>
          <w:tcPr>
            <w:tcW w:w="3190" w:type="dxa"/>
          </w:tcPr>
          <w:p w14:paraId="4FCFD603"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735200BC" w14:textId="77777777" w:rsidR="004B2181" w:rsidRPr="001C39FC" w:rsidRDefault="004B2181" w:rsidP="00F956D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1C39FC">
              <w:rPr>
                <w:rFonts w:ascii="Times New Roman" w:hAnsi="Times New Roman" w:cs="Times New Roman"/>
                <w:sz w:val="18"/>
                <w:szCs w:val="18"/>
                <w:lang w:eastAsia="ru-RU"/>
              </w:rPr>
              <w:t>(подпись заявителя или уполномоченного лица)</w:t>
            </w:r>
          </w:p>
        </w:tc>
        <w:tc>
          <w:tcPr>
            <w:tcW w:w="3190" w:type="dxa"/>
          </w:tcPr>
          <w:p w14:paraId="2BF32FB9" w14:textId="77777777" w:rsidR="004B2181" w:rsidRDefault="004B2181"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2B7A96C3" w14:textId="77777777" w:rsidR="004B2181" w:rsidRPr="001C39FC" w:rsidRDefault="004B2181" w:rsidP="00F956D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1C39FC">
              <w:rPr>
                <w:rFonts w:ascii="Times New Roman" w:hAnsi="Times New Roman" w:cs="Times New Roman"/>
                <w:sz w:val="18"/>
                <w:szCs w:val="18"/>
                <w:lang w:eastAsia="ru-RU"/>
              </w:rPr>
              <w:t>(расшифровка подписи заявителя или уполномоченного лица)</w:t>
            </w:r>
          </w:p>
        </w:tc>
      </w:tr>
    </w:tbl>
    <w:p w14:paraId="448F669A" w14:textId="77777777" w:rsidR="009A74A2" w:rsidRDefault="009A74A2"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7991339" w14:textId="77777777" w:rsidR="00FD64B2" w:rsidRDefault="00FD64B2"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6832D33" w14:textId="77777777" w:rsidR="00FD64B2" w:rsidRDefault="00FD64B2"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w:t>
      </w:r>
    </w:p>
    <w:p w14:paraId="5169DFE8" w14:textId="77777777" w:rsidR="00FD64B2" w:rsidRPr="00193DE2" w:rsidRDefault="00FD64B2" w:rsidP="00601851">
      <w:pPr>
        <w:pStyle w:val="a4"/>
        <w:numPr>
          <w:ilvl w:val="0"/>
          <w:numId w:val="20"/>
        </w:numPr>
        <w:suppressAutoHyphens w:val="0"/>
        <w:autoSpaceDE w:val="0"/>
        <w:autoSpaceDN w:val="0"/>
        <w:adjustRightInd w:val="0"/>
        <w:spacing w:after="0" w:line="240" w:lineRule="auto"/>
        <w:ind w:left="150"/>
        <w:jc w:val="both"/>
        <w:rPr>
          <w:rFonts w:ascii="Times New Roman" w:eastAsia="Times New Roman" w:hAnsi="Times New Roman" w:cs="Times New Roman"/>
          <w:i/>
          <w:lang w:eastAsia="ru-RU"/>
        </w:rPr>
      </w:pPr>
      <w:r w:rsidRPr="00193DE2">
        <w:rPr>
          <w:rFonts w:ascii="Times New Roman" w:hAnsi="Times New Roman" w:cs="Times New Roman"/>
          <w:i/>
          <w:lang w:eastAsia="ru-RU"/>
        </w:rPr>
        <w:t>Документы, подтверждающие наличие ошибок (опечаток)</w:t>
      </w:r>
      <w:r w:rsidR="00CB3ED1">
        <w:rPr>
          <w:rFonts w:ascii="Times New Roman" w:hAnsi="Times New Roman" w:cs="Times New Roman"/>
          <w:i/>
          <w:lang w:eastAsia="ru-RU"/>
        </w:rPr>
        <w:t>.</w:t>
      </w:r>
    </w:p>
    <w:p w14:paraId="65BFB413" w14:textId="77777777" w:rsidR="00A857D2" w:rsidRDefault="00A857D2" w:rsidP="00A4110D">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066C3338" w14:textId="77777777" w:rsidR="009A74A2" w:rsidRDefault="009A74A2">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ECD8596" w14:textId="3D94D009" w:rsidR="007C2512" w:rsidRDefault="007C2512" w:rsidP="006A7FE6">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5E5675">
        <w:rPr>
          <w:rFonts w:ascii="Times New Roman" w:hAnsi="Times New Roman" w:cs="Times New Roman"/>
          <w:sz w:val="24"/>
          <w:szCs w:val="24"/>
          <w:lang w:eastAsia="ru-RU"/>
        </w:rPr>
        <w:lastRenderedPageBreak/>
        <w:t xml:space="preserve">Приложение </w:t>
      </w:r>
      <w:r w:rsidR="00CB1276">
        <w:rPr>
          <w:rFonts w:ascii="Times New Roman" w:hAnsi="Times New Roman" w:cs="Times New Roman"/>
          <w:sz w:val="24"/>
          <w:szCs w:val="24"/>
          <w:lang w:eastAsia="ru-RU"/>
        </w:rPr>
        <w:t>4</w:t>
      </w:r>
      <w:r w:rsidRPr="005E5675">
        <w:rPr>
          <w:rFonts w:ascii="Times New Roman" w:hAnsi="Times New Roman" w:cs="Times New Roman"/>
          <w:sz w:val="24"/>
          <w:szCs w:val="24"/>
          <w:lang w:eastAsia="ru-RU"/>
        </w:rPr>
        <w:t xml:space="preserve"> </w:t>
      </w:r>
    </w:p>
    <w:p w14:paraId="1AA725EA" w14:textId="77777777" w:rsidR="00CD5643" w:rsidRPr="000E5204" w:rsidRDefault="00CD5643" w:rsidP="006A7FE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387"/>
        <w:jc w:val="both"/>
        <w:rPr>
          <w:rFonts w:ascii="Times New Roman" w:hAnsi="Times New Roman" w:cs="Times New Roman"/>
          <w:b/>
          <w:color w:val="000000"/>
          <w:sz w:val="24"/>
          <w:szCs w:val="24"/>
        </w:rPr>
      </w:pPr>
      <w:r w:rsidRPr="000E4E7C">
        <w:rPr>
          <w:rFonts w:ascii="Times New Roman" w:hAnsi="Times New Roman" w:cs="Times New Roman"/>
          <w:sz w:val="24"/>
          <w:szCs w:val="24"/>
          <w:lang w:eastAsia="ru-RU"/>
        </w:rPr>
        <w:t xml:space="preserve">к административному регламенту </w:t>
      </w:r>
      <w:r w:rsidRPr="000E4E7C">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0E4E7C">
        <w:rPr>
          <w:rFonts w:ascii="Times New Roman" w:hAnsi="Times New Roman" w:cs="Times New Roman"/>
          <w:color w:val="000000"/>
          <w:sz w:val="24"/>
          <w:szCs w:val="24"/>
        </w:rPr>
        <w:t xml:space="preserve">Вачского муниципального округа Нижегородской области по предоставлению муниципальной услуги </w:t>
      </w:r>
      <w:r w:rsidRPr="000E4E7C">
        <w:rPr>
          <w:rFonts w:ascii="Times New Roman" w:hAnsi="Times New Roman" w:cs="Times New Roman"/>
          <w:color w:val="000000"/>
          <w:sz w:val="24"/>
          <w:szCs w:val="24"/>
          <w:highlight w:val="white"/>
        </w:rPr>
        <w:t>«</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0E4E7C">
        <w:rPr>
          <w:rFonts w:ascii="Times New Roman" w:hAnsi="Times New Roman" w:cs="Times New Roman"/>
          <w:color w:val="000000"/>
          <w:sz w:val="24"/>
          <w:szCs w:val="24"/>
        </w:rPr>
        <w:t>»</w:t>
      </w:r>
    </w:p>
    <w:p w14:paraId="0BC3DC82" w14:textId="77777777" w:rsidR="00A4110D" w:rsidRDefault="00A4110D" w:rsidP="00A4110D">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tblGrid>
      <w:tr w:rsidR="00A4110D" w14:paraId="393BE1E8" w14:textId="77777777" w:rsidTr="00F956D3">
        <w:tc>
          <w:tcPr>
            <w:tcW w:w="5633" w:type="dxa"/>
          </w:tcPr>
          <w:p w14:paraId="73EF2A6F"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Главе администрации</w:t>
            </w:r>
          </w:p>
        </w:tc>
      </w:tr>
      <w:tr w:rsidR="00A4110D" w14:paraId="0DAB2BB3" w14:textId="77777777" w:rsidTr="00F956D3">
        <w:tc>
          <w:tcPr>
            <w:tcW w:w="5633" w:type="dxa"/>
          </w:tcPr>
          <w:p w14:paraId="4956453E"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078EC000" w14:textId="77777777" w:rsidTr="00F956D3">
        <w:tc>
          <w:tcPr>
            <w:tcW w:w="5633" w:type="dxa"/>
          </w:tcPr>
          <w:p w14:paraId="7AB83323"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66A6C405" w14:textId="77777777" w:rsidTr="00F956D3">
        <w:tc>
          <w:tcPr>
            <w:tcW w:w="5633" w:type="dxa"/>
          </w:tcPr>
          <w:p w14:paraId="0A688443"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w:t>
            </w:r>
            <w:r w:rsidR="003E6DC5">
              <w:rPr>
                <w:rFonts w:ascii="Times New Roman" w:eastAsia="Times New Roman" w:hAnsi="Times New Roman" w:cs="Times New Roman"/>
                <w:sz w:val="24"/>
                <w:szCs w:val="24"/>
                <w:lang w:eastAsia="ru-RU"/>
              </w:rPr>
              <w:t>_______________________________</w:t>
            </w:r>
          </w:p>
        </w:tc>
      </w:tr>
      <w:tr w:rsidR="00A4110D" w14:paraId="0F0D1DF5" w14:textId="77777777" w:rsidTr="00F956D3">
        <w:tc>
          <w:tcPr>
            <w:tcW w:w="5633" w:type="dxa"/>
          </w:tcPr>
          <w:p w14:paraId="26BAF12C" w14:textId="77777777" w:rsidR="00A4110D" w:rsidRPr="003E6DC5" w:rsidRDefault="00A4110D" w:rsidP="00F956D3">
            <w:pPr>
              <w:suppressAutoHyphens w:val="0"/>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r w:rsidRPr="003E6DC5">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
          <w:p w14:paraId="6CC2FA66" w14:textId="77777777" w:rsidR="00A4110D" w:rsidRDefault="00A4110D" w:rsidP="00F956D3">
            <w:pPr>
              <w:suppressAutoHyphens w:val="0"/>
              <w:autoSpaceDE w:val="0"/>
              <w:autoSpaceDN w:val="0"/>
              <w:adjustRightInd w:val="0"/>
              <w:spacing w:after="0" w:line="240" w:lineRule="auto"/>
              <w:ind w:left="34"/>
              <w:jc w:val="center"/>
              <w:rPr>
                <w:rFonts w:ascii="Times New Roman" w:eastAsia="Times New Roman" w:hAnsi="Times New Roman" w:cs="Times New Roman"/>
                <w:sz w:val="24"/>
                <w:szCs w:val="24"/>
                <w:lang w:eastAsia="ru-RU"/>
              </w:rPr>
            </w:pPr>
            <w:r w:rsidRPr="003E6DC5">
              <w:rPr>
                <w:rFonts w:ascii="Times New Roman" w:eastAsia="Times New Roman" w:hAnsi="Times New Roman" w:cs="Times New Roman"/>
                <w:sz w:val="18"/>
                <w:szCs w:val="18"/>
                <w:lang w:eastAsia="ru-RU"/>
              </w:rPr>
              <w:t>ФИО, паспортные данные: серия, номер, каким органом и когда выдан паспорт, ИНН)</w:t>
            </w:r>
          </w:p>
        </w:tc>
      </w:tr>
      <w:tr w:rsidR="00A4110D" w14:paraId="766671A0" w14:textId="77777777" w:rsidTr="00F956D3">
        <w:tc>
          <w:tcPr>
            <w:tcW w:w="5633" w:type="dxa"/>
          </w:tcPr>
          <w:p w14:paraId="05430012"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5B29B724" w14:textId="77777777" w:rsidTr="00F956D3">
        <w:tc>
          <w:tcPr>
            <w:tcW w:w="5633" w:type="dxa"/>
          </w:tcPr>
          <w:p w14:paraId="53220514"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1122040D" w14:textId="77777777" w:rsidTr="00F956D3">
        <w:tc>
          <w:tcPr>
            <w:tcW w:w="5633" w:type="dxa"/>
          </w:tcPr>
          <w:p w14:paraId="6A63C8FA"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2AFB6DF3" w14:textId="77777777" w:rsidTr="00F956D3">
        <w:tc>
          <w:tcPr>
            <w:tcW w:w="5633" w:type="dxa"/>
          </w:tcPr>
          <w:p w14:paraId="61022968"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w:t>
            </w:r>
            <w:r w:rsidR="003E6DC5">
              <w:rPr>
                <w:rFonts w:ascii="Times New Roman" w:eastAsia="Times New Roman" w:hAnsi="Times New Roman" w:cs="Times New Roman"/>
                <w:sz w:val="24"/>
                <w:szCs w:val="24"/>
                <w:lang w:eastAsia="ru-RU"/>
              </w:rPr>
              <w:t xml:space="preserve"> _____________________________</w:t>
            </w:r>
          </w:p>
        </w:tc>
      </w:tr>
      <w:tr w:rsidR="00A4110D" w14:paraId="793C2FC1" w14:textId="77777777" w:rsidTr="00F956D3">
        <w:tc>
          <w:tcPr>
            <w:tcW w:w="5633" w:type="dxa"/>
          </w:tcPr>
          <w:p w14:paraId="0AB5BDBA" w14:textId="77777777" w:rsidR="00A4110D" w:rsidRPr="003E6DC5" w:rsidRDefault="00A4110D"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E6DC5">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A4110D" w14:paraId="624CB860" w14:textId="77777777" w:rsidTr="00F956D3">
        <w:tc>
          <w:tcPr>
            <w:tcW w:w="5633" w:type="dxa"/>
          </w:tcPr>
          <w:p w14:paraId="1500FF3E"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1BAD03C3" w14:textId="77777777" w:rsidTr="00F956D3">
        <w:tc>
          <w:tcPr>
            <w:tcW w:w="5633" w:type="dxa"/>
          </w:tcPr>
          <w:p w14:paraId="344A2653"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69B13AD2" w14:textId="77777777" w:rsidTr="00F956D3">
        <w:tc>
          <w:tcPr>
            <w:tcW w:w="5633" w:type="dxa"/>
          </w:tcPr>
          <w:p w14:paraId="57761FDD"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2E68F170" w14:textId="77777777" w:rsidTr="00F956D3">
        <w:tc>
          <w:tcPr>
            <w:tcW w:w="5633" w:type="dxa"/>
          </w:tcPr>
          <w:p w14:paraId="4F2A8CD0"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Телефон (факс) заявителя</w:t>
            </w:r>
          </w:p>
        </w:tc>
      </w:tr>
      <w:tr w:rsidR="00A4110D" w14:paraId="124C165A" w14:textId="77777777" w:rsidTr="00F956D3">
        <w:tc>
          <w:tcPr>
            <w:tcW w:w="5633" w:type="dxa"/>
          </w:tcPr>
          <w:p w14:paraId="0B03226B"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4978CDC1" w14:textId="77777777" w:rsidTr="00F956D3">
        <w:tc>
          <w:tcPr>
            <w:tcW w:w="5633" w:type="dxa"/>
          </w:tcPr>
          <w:p w14:paraId="0C022602"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7D105C5B" w14:textId="77777777" w:rsidTr="00F956D3">
        <w:tc>
          <w:tcPr>
            <w:tcW w:w="5633" w:type="dxa"/>
          </w:tcPr>
          <w:p w14:paraId="3A7A3357"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ФИО    уполномоченного     представителя</w:t>
            </w:r>
            <w:r>
              <w:rPr>
                <w:rFonts w:ascii="Times New Roman" w:eastAsia="Times New Roman" w:hAnsi="Times New Roman" w:cs="Times New Roman"/>
                <w:sz w:val="24"/>
                <w:szCs w:val="24"/>
                <w:lang w:eastAsia="ru-RU"/>
              </w:rPr>
              <w:t xml:space="preserve"> заявителя</w:t>
            </w:r>
          </w:p>
        </w:tc>
      </w:tr>
      <w:tr w:rsidR="00A4110D" w14:paraId="4FA68716" w14:textId="77777777" w:rsidTr="00F956D3">
        <w:tc>
          <w:tcPr>
            <w:tcW w:w="5633" w:type="dxa"/>
          </w:tcPr>
          <w:p w14:paraId="77B40165"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0B409E0D" w14:textId="77777777" w:rsidTr="00F956D3">
        <w:tc>
          <w:tcPr>
            <w:tcW w:w="5633" w:type="dxa"/>
          </w:tcPr>
          <w:p w14:paraId="42993986"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0B74EF49" w14:textId="77777777" w:rsidTr="00F956D3">
        <w:tc>
          <w:tcPr>
            <w:tcW w:w="5633" w:type="dxa"/>
          </w:tcPr>
          <w:p w14:paraId="48FC206E"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1926E759" w14:textId="77777777" w:rsidTr="00F956D3">
        <w:tc>
          <w:tcPr>
            <w:tcW w:w="5633" w:type="dxa"/>
          </w:tcPr>
          <w:p w14:paraId="200C7666"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Паспортные данные представителя</w:t>
            </w:r>
            <w:r>
              <w:rPr>
                <w:rFonts w:ascii="Times New Roman" w:eastAsia="Times New Roman" w:hAnsi="Times New Roman" w:cs="Times New Roman"/>
                <w:sz w:val="24"/>
                <w:szCs w:val="24"/>
                <w:lang w:eastAsia="ru-RU"/>
              </w:rPr>
              <w:t xml:space="preserve"> заявителя</w:t>
            </w:r>
          </w:p>
        </w:tc>
      </w:tr>
      <w:tr w:rsidR="00A4110D" w14:paraId="212D44F6" w14:textId="77777777" w:rsidTr="00F956D3">
        <w:tc>
          <w:tcPr>
            <w:tcW w:w="5633" w:type="dxa"/>
          </w:tcPr>
          <w:p w14:paraId="0485EEF8"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rsidRPr="003E6DC5" w14:paraId="0D694BD5" w14:textId="77777777" w:rsidTr="00F956D3">
        <w:tc>
          <w:tcPr>
            <w:tcW w:w="5633" w:type="dxa"/>
          </w:tcPr>
          <w:p w14:paraId="60BB52EE" w14:textId="77777777" w:rsidR="00A4110D" w:rsidRPr="003E6DC5" w:rsidRDefault="00A4110D"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E6DC5">
              <w:rPr>
                <w:rFonts w:ascii="Times New Roman" w:eastAsia="Times New Roman" w:hAnsi="Times New Roman" w:cs="Times New Roman"/>
                <w:sz w:val="18"/>
                <w:szCs w:val="18"/>
                <w:lang w:eastAsia="ru-RU"/>
              </w:rPr>
              <w:t>(серия, номер, каким органом и когда выдан паспорт)</w:t>
            </w:r>
          </w:p>
        </w:tc>
      </w:tr>
      <w:tr w:rsidR="00A4110D" w14:paraId="51B139F0" w14:textId="77777777" w:rsidTr="00F956D3">
        <w:tc>
          <w:tcPr>
            <w:tcW w:w="5633" w:type="dxa"/>
          </w:tcPr>
          <w:p w14:paraId="1B8ED5EA"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3F327362" w14:textId="77777777" w:rsidTr="00F956D3">
        <w:tc>
          <w:tcPr>
            <w:tcW w:w="5633" w:type="dxa"/>
          </w:tcPr>
          <w:p w14:paraId="1708946A"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370E78AB" w14:textId="77777777" w:rsidTr="00F956D3">
        <w:tc>
          <w:tcPr>
            <w:tcW w:w="5633" w:type="dxa"/>
          </w:tcPr>
          <w:p w14:paraId="0D815E61"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 подтверждающий </w:t>
            </w:r>
            <w:r w:rsidRPr="0092436E">
              <w:rPr>
                <w:rFonts w:ascii="Times New Roman" w:eastAsia="Times New Roman" w:hAnsi="Times New Roman" w:cs="Times New Roman"/>
                <w:sz w:val="24"/>
                <w:szCs w:val="24"/>
                <w:lang w:eastAsia="ru-RU"/>
              </w:rPr>
              <w:t>полномочия</w:t>
            </w:r>
            <w:r>
              <w:rPr>
                <w:rFonts w:ascii="Times New Roman" w:eastAsia="Times New Roman" w:hAnsi="Times New Roman" w:cs="Times New Roman"/>
                <w:sz w:val="24"/>
                <w:szCs w:val="24"/>
                <w:lang w:eastAsia="ru-RU"/>
              </w:rPr>
              <w:t xml:space="preserve"> представителя заявителя</w:t>
            </w:r>
          </w:p>
        </w:tc>
      </w:tr>
      <w:tr w:rsidR="00A4110D" w14:paraId="1F215B86" w14:textId="77777777" w:rsidTr="00F956D3">
        <w:tc>
          <w:tcPr>
            <w:tcW w:w="5633" w:type="dxa"/>
          </w:tcPr>
          <w:p w14:paraId="41381243"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4D410637" w14:textId="77777777" w:rsidTr="00F956D3">
        <w:tc>
          <w:tcPr>
            <w:tcW w:w="5633" w:type="dxa"/>
          </w:tcPr>
          <w:p w14:paraId="5DC0EC95" w14:textId="77777777" w:rsidR="00A4110D" w:rsidRDefault="00A4110D"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18"/>
                <w:szCs w:val="24"/>
                <w:lang w:eastAsia="ru-RU"/>
              </w:rPr>
              <w:t>(наименование и реквизиты документа)</w:t>
            </w:r>
          </w:p>
        </w:tc>
      </w:tr>
      <w:tr w:rsidR="00A4110D" w14:paraId="38424960" w14:textId="77777777" w:rsidTr="00F956D3">
        <w:tc>
          <w:tcPr>
            <w:tcW w:w="5633" w:type="dxa"/>
          </w:tcPr>
          <w:p w14:paraId="52985002"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4110D" w14:paraId="0E534448" w14:textId="77777777" w:rsidTr="00F956D3">
        <w:tc>
          <w:tcPr>
            <w:tcW w:w="5633" w:type="dxa"/>
          </w:tcPr>
          <w:p w14:paraId="6205A9E3" w14:textId="77777777" w:rsidR="00A4110D" w:rsidRDefault="00A4110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bl>
    <w:p w14:paraId="2B6F3754" w14:textId="77777777" w:rsidR="00A4110D" w:rsidRPr="0092436E" w:rsidRDefault="00A4110D" w:rsidP="00A4110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p>
    <w:p w14:paraId="64AA5BB1" w14:textId="77777777" w:rsidR="00A4110D" w:rsidRPr="0092436E" w:rsidRDefault="00A4110D" w:rsidP="00A4110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p>
    <w:p w14:paraId="768C8EC2" w14:textId="77777777" w:rsidR="00A4110D" w:rsidRDefault="00A4110D" w:rsidP="00A4110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14:paraId="094D932E" w14:textId="77777777" w:rsidR="00A4110D" w:rsidRDefault="00C1454C" w:rsidP="00A4110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 выдаче копии</w:t>
      </w:r>
      <w:r w:rsidR="00A4110D">
        <w:rPr>
          <w:rFonts w:ascii="Times New Roman" w:hAnsi="Times New Roman" w:cs="Times New Roman"/>
          <w:sz w:val="24"/>
          <w:szCs w:val="24"/>
          <w:lang w:eastAsia="ru-RU"/>
        </w:rPr>
        <w:t xml:space="preserve"> </w:t>
      </w:r>
      <w:r w:rsidR="00871A27">
        <w:rPr>
          <w:rFonts w:ascii="Times New Roman" w:hAnsi="Times New Roman" w:cs="Times New Roman"/>
          <w:sz w:val="24"/>
          <w:szCs w:val="24"/>
          <w:lang w:eastAsia="ru-RU"/>
        </w:rPr>
        <w:t>согласования на размещение информационной конструкции</w:t>
      </w:r>
    </w:p>
    <w:p w14:paraId="0013F201" w14:textId="77777777" w:rsidR="00A4110D" w:rsidRPr="00F74141" w:rsidRDefault="00A4110D" w:rsidP="00A4110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14:paraId="1837BCE0" w14:textId="77777777" w:rsidR="00A4110D" w:rsidRDefault="003853EA" w:rsidP="00A411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Прошу выдать копию </w:t>
      </w:r>
      <w:r w:rsidR="00871A27">
        <w:rPr>
          <w:rFonts w:ascii="Times New Roman" w:hAnsi="Times New Roman" w:cs="Times New Roman"/>
          <w:sz w:val="24"/>
          <w:szCs w:val="24"/>
          <w:lang w:eastAsia="ru-RU"/>
        </w:rPr>
        <w:t>согласования на размещение информационной конструкции</w:t>
      </w:r>
      <w:r w:rsidR="00A4110D">
        <w:rPr>
          <w:rFonts w:ascii="Times New Roman" w:hAnsi="Times New Roman" w:cs="Times New Roman"/>
          <w:sz w:val="24"/>
          <w:szCs w:val="24"/>
          <w:lang w:eastAsia="ru-RU"/>
        </w:rPr>
        <w:t xml:space="preserve"> от </w:t>
      </w:r>
      <w:r w:rsidR="00A4110D">
        <w:rPr>
          <w:rFonts w:ascii="Times New Roman" w:hAnsi="Times New Roman" w:cs="Times New Roman"/>
          <w:sz w:val="20"/>
          <w:szCs w:val="24"/>
          <w:lang w:eastAsia="ru-RU"/>
        </w:rPr>
        <w:t xml:space="preserve">«___» ________________ 20_____ г. </w:t>
      </w:r>
      <w:r w:rsidR="00A4110D" w:rsidRPr="009546E8">
        <w:rPr>
          <w:rFonts w:ascii="Times New Roman" w:hAnsi="Times New Roman" w:cs="Times New Roman"/>
          <w:sz w:val="24"/>
          <w:szCs w:val="24"/>
          <w:lang w:eastAsia="ru-RU"/>
        </w:rPr>
        <w:t>№</w:t>
      </w:r>
      <w:r w:rsidR="00871A27">
        <w:rPr>
          <w:rFonts w:ascii="Times New Roman" w:hAnsi="Times New Roman" w:cs="Times New Roman"/>
          <w:sz w:val="24"/>
          <w:szCs w:val="24"/>
          <w:lang w:eastAsia="ru-RU"/>
        </w:rPr>
        <w:t xml:space="preserve"> _______________</w:t>
      </w:r>
      <w:r w:rsidR="00A4110D">
        <w:rPr>
          <w:rFonts w:ascii="Times New Roman" w:hAnsi="Times New Roman" w:cs="Times New Roman"/>
          <w:sz w:val="24"/>
          <w:szCs w:val="24"/>
          <w:lang w:eastAsia="ru-RU"/>
        </w:rPr>
        <w:t>, выданного ______________</w:t>
      </w:r>
      <w:r w:rsidR="00871A27">
        <w:rPr>
          <w:rFonts w:ascii="Times New Roman" w:hAnsi="Times New Roman" w:cs="Times New Roman"/>
          <w:sz w:val="24"/>
          <w:szCs w:val="24"/>
          <w:lang w:eastAsia="ru-RU"/>
        </w:rPr>
        <w:t>____________</w:t>
      </w:r>
    </w:p>
    <w:p w14:paraId="2D558CCF" w14:textId="77777777" w:rsidR="00A4110D" w:rsidRPr="009546E8" w:rsidRDefault="00A4110D" w:rsidP="00A411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14:paraId="4607A182" w14:textId="77777777" w:rsidR="00A4110D" w:rsidRPr="00871A27" w:rsidRDefault="00A4110D" w:rsidP="00A4110D">
      <w:pPr>
        <w:suppressAutoHyphens w:val="0"/>
        <w:spacing w:after="0" w:line="240" w:lineRule="auto"/>
        <w:jc w:val="center"/>
        <w:rPr>
          <w:rFonts w:ascii="Times New Roman" w:eastAsia="Times New Roman" w:hAnsi="Times New Roman" w:cs="Times New Roman"/>
          <w:sz w:val="18"/>
          <w:szCs w:val="18"/>
          <w:lang w:eastAsia="ru-RU"/>
        </w:rPr>
      </w:pPr>
      <w:r w:rsidRPr="00871A27">
        <w:rPr>
          <w:rFonts w:ascii="Times New Roman" w:eastAsia="Times New Roman" w:hAnsi="Times New Roman" w:cs="Times New Roman"/>
          <w:sz w:val="18"/>
          <w:szCs w:val="18"/>
          <w:lang w:eastAsia="ru-RU"/>
        </w:rPr>
        <w:t xml:space="preserve">(наименование органа местного самоуправления муниципального образования, выдавшего </w:t>
      </w:r>
      <w:r w:rsidR="00871A27">
        <w:rPr>
          <w:rFonts w:ascii="Times New Roman" w:eastAsia="Times New Roman" w:hAnsi="Times New Roman" w:cs="Times New Roman"/>
          <w:sz w:val="18"/>
          <w:szCs w:val="18"/>
          <w:lang w:eastAsia="ru-RU"/>
        </w:rPr>
        <w:t>согласование</w:t>
      </w:r>
      <w:r w:rsidRPr="00871A27">
        <w:rPr>
          <w:rFonts w:ascii="Times New Roman" w:eastAsia="Times New Roman" w:hAnsi="Times New Roman" w:cs="Times New Roman"/>
          <w:sz w:val="18"/>
          <w:szCs w:val="18"/>
          <w:lang w:eastAsia="ru-RU"/>
        </w:rPr>
        <w:t>)</w:t>
      </w:r>
    </w:p>
    <w:p w14:paraId="2DCBC45B" w14:textId="77777777" w:rsidR="00A4110D" w:rsidRDefault="001210F7" w:rsidP="00A4110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 с ___________________________________</w:t>
      </w:r>
      <w:r w:rsidR="00A4110D">
        <w:rPr>
          <w:rFonts w:ascii="Times New Roman" w:eastAsia="Times New Roman" w:hAnsi="Times New Roman" w:cs="Times New Roman"/>
          <w:sz w:val="24"/>
          <w:szCs w:val="24"/>
          <w:lang w:eastAsia="ru-RU"/>
        </w:rPr>
        <w:t>__________________________________</w:t>
      </w:r>
      <w:r w:rsidR="004B6DE0">
        <w:rPr>
          <w:rFonts w:ascii="Times New Roman" w:eastAsia="Times New Roman" w:hAnsi="Times New Roman" w:cs="Times New Roman"/>
          <w:sz w:val="24"/>
          <w:szCs w:val="24"/>
          <w:lang w:eastAsia="ru-RU"/>
        </w:rPr>
        <w:br/>
        <w:t>_____________________________________________________________________________</w:t>
      </w:r>
    </w:p>
    <w:p w14:paraId="7D389F83" w14:textId="527AD52F" w:rsidR="00A4110D" w:rsidRDefault="00A4110D" w:rsidP="00A411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Результат предоставления муниципальной услуги прошу </w:t>
      </w:r>
      <w:r w:rsidRPr="00DB3ADD">
        <w:rPr>
          <w:rFonts w:ascii="Times New Roman" w:hAnsi="Times New Roman" w:cs="Times New Roman"/>
          <w:b/>
          <w:i/>
          <w:sz w:val="24"/>
          <w:szCs w:val="24"/>
          <w:lang w:eastAsia="ru-RU"/>
        </w:rPr>
        <w:t>(указать один из перечисленных способов):</w:t>
      </w:r>
    </w:p>
    <w:tbl>
      <w:tblPr>
        <w:tblStyle w:val="aa"/>
        <w:tblW w:w="9464" w:type="dxa"/>
        <w:tblLook w:val="04A0" w:firstRow="1" w:lastRow="0" w:firstColumn="1" w:lastColumn="0" w:noHBand="0" w:noVBand="1"/>
      </w:tblPr>
      <w:tblGrid>
        <w:gridCol w:w="8897"/>
        <w:gridCol w:w="567"/>
      </w:tblGrid>
      <w:tr w:rsidR="00A4110D" w14:paraId="2AEB70CC" w14:textId="77777777" w:rsidTr="00F956D3">
        <w:trPr>
          <w:trHeight w:val="404"/>
        </w:trPr>
        <w:tc>
          <w:tcPr>
            <w:tcW w:w="8897" w:type="dxa"/>
          </w:tcPr>
          <w:p w14:paraId="004C573C" w14:textId="77777777" w:rsidR="00A4110D" w:rsidRDefault="00A4110D"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Направить на электронную почту </w:t>
            </w:r>
            <w:r w:rsidRPr="00414DBE">
              <w:rPr>
                <w:rFonts w:ascii="Times New Roman" w:hAnsi="Times New Roman" w:cs="Times New Roman"/>
                <w:b/>
                <w:i/>
                <w:sz w:val="24"/>
                <w:szCs w:val="24"/>
                <w:lang w:eastAsia="ru-RU"/>
              </w:rPr>
              <w:t>(указать)</w:t>
            </w:r>
            <w:r>
              <w:rPr>
                <w:rFonts w:ascii="Times New Roman" w:hAnsi="Times New Roman" w:cs="Times New Roman"/>
                <w:sz w:val="24"/>
                <w:szCs w:val="24"/>
                <w:lang w:eastAsia="ru-RU"/>
              </w:rPr>
              <w:t xml:space="preserve">: </w:t>
            </w:r>
          </w:p>
        </w:tc>
        <w:tc>
          <w:tcPr>
            <w:tcW w:w="567" w:type="dxa"/>
          </w:tcPr>
          <w:p w14:paraId="0BBB48FB"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A4110D" w14:paraId="4F0FB35D" w14:textId="77777777" w:rsidTr="00F956D3">
        <w:trPr>
          <w:trHeight w:val="404"/>
        </w:trPr>
        <w:tc>
          <w:tcPr>
            <w:tcW w:w="8897" w:type="dxa"/>
          </w:tcPr>
          <w:p w14:paraId="2552F906" w14:textId="77777777" w:rsidR="00A4110D" w:rsidRDefault="00A4110D"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7B282B3D"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A4110D" w14:paraId="4AC20612" w14:textId="77777777" w:rsidTr="00F956D3">
        <w:tc>
          <w:tcPr>
            <w:tcW w:w="8897" w:type="dxa"/>
          </w:tcPr>
          <w:p w14:paraId="2860E41B"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281BBA2D"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A4110D" w14:paraId="4CCE8CCE" w14:textId="77777777" w:rsidTr="00F956D3">
        <w:tc>
          <w:tcPr>
            <w:tcW w:w="8897" w:type="dxa"/>
          </w:tcPr>
          <w:p w14:paraId="106FC373"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2AA9BD43"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AFC9008" w14:textId="77777777" w:rsidR="00A4110D" w:rsidRDefault="00A4110D" w:rsidP="00A411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об отказе в приеме документов, необходимых для предоставления муниципальной услуги прошу направить </w:t>
      </w:r>
      <w:r w:rsidRPr="001A1147">
        <w:rPr>
          <w:rFonts w:ascii="Times New Roman" w:hAnsi="Times New Roman" w:cs="Times New Roman"/>
          <w:b/>
          <w:i/>
          <w:sz w:val="24"/>
          <w:szCs w:val="24"/>
          <w:lang w:eastAsia="ru-RU"/>
        </w:rPr>
        <w:t>(указать один из перечисленных способов):</w:t>
      </w:r>
    </w:p>
    <w:tbl>
      <w:tblPr>
        <w:tblStyle w:val="aa"/>
        <w:tblW w:w="9464" w:type="dxa"/>
        <w:tblLook w:val="04A0" w:firstRow="1" w:lastRow="0" w:firstColumn="1" w:lastColumn="0" w:noHBand="0" w:noVBand="1"/>
      </w:tblPr>
      <w:tblGrid>
        <w:gridCol w:w="8897"/>
        <w:gridCol w:w="567"/>
      </w:tblGrid>
      <w:tr w:rsidR="00A4110D" w14:paraId="5B5EDE68" w14:textId="77777777" w:rsidTr="00F956D3">
        <w:trPr>
          <w:trHeight w:val="404"/>
        </w:trPr>
        <w:tc>
          <w:tcPr>
            <w:tcW w:w="8897" w:type="dxa"/>
          </w:tcPr>
          <w:p w14:paraId="362E4A8A" w14:textId="77777777" w:rsidR="00A4110D" w:rsidRDefault="00A4110D"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Направить на электронную почту </w:t>
            </w:r>
            <w:r w:rsidRPr="005879E0">
              <w:rPr>
                <w:rFonts w:ascii="Times New Roman" w:hAnsi="Times New Roman" w:cs="Times New Roman"/>
                <w:b/>
                <w:i/>
                <w:sz w:val="24"/>
                <w:szCs w:val="24"/>
                <w:lang w:eastAsia="ru-RU"/>
              </w:rPr>
              <w:t xml:space="preserve">(указать): </w:t>
            </w:r>
          </w:p>
        </w:tc>
        <w:tc>
          <w:tcPr>
            <w:tcW w:w="567" w:type="dxa"/>
          </w:tcPr>
          <w:p w14:paraId="28EE5C7D"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A4110D" w14:paraId="62249390" w14:textId="77777777" w:rsidTr="00F956D3">
        <w:trPr>
          <w:trHeight w:val="404"/>
        </w:trPr>
        <w:tc>
          <w:tcPr>
            <w:tcW w:w="8897" w:type="dxa"/>
          </w:tcPr>
          <w:p w14:paraId="6187220F" w14:textId="77777777" w:rsidR="00A4110D" w:rsidRDefault="00A4110D"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183270F8"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A4110D" w14:paraId="5EAD1FAC" w14:textId="77777777" w:rsidTr="00F956D3">
        <w:tc>
          <w:tcPr>
            <w:tcW w:w="8897" w:type="dxa"/>
          </w:tcPr>
          <w:p w14:paraId="303DE15E"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50FB95C2"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A4110D" w14:paraId="4FC187DC" w14:textId="77777777" w:rsidTr="00F956D3">
        <w:tc>
          <w:tcPr>
            <w:tcW w:w="8897" w:type="dxa"/>
          </w:tcPr>
          <w:p w14:paraId="32A4EE6A"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7C5B25AE"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4E85E24E" w14:textId="77777777" w:rsidR="00A4110D" w:rsidRDefault="00A4110D" w:rsidP="00A4110D">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p>
    <w:p w14:paraId="0147ACF2" w14:textId="77777777" w:rsidR="00A4110D" w:rsidRPr="00F74141" w:rsidRDefault="00A4110D" w:rsidP="00A4110D">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ходе предоставления муниципальной услуги путем </w:t>
      </w:r>
      <w:r w:rsidR="005879E0" w:rsidRPr="001A1147">
        <w:rPr>
          <w:rFonts w:ascii="Times New Roman" w:hAnsi="Times New Roman" w:cs="Times New Roman"/>
          <w:b/>
          <w:i/>
          <w:sz w:val="24"/>
          <w:szCs w:val="24"/>
          <w:lang w:eastAsia="ru-RU"/>
        </w:rPr>
        <w:t>(указать один из перечисленных способов):</w:t>
      </w:r>
    </w:p>
    <w:tbl>
      <w:tblPr>
        <w:tblStyle w:val="aa"/>
        <w:tblW w:w="9464" w:type="dxa"/>
        <w:tblLook w:val="04A0" w:firstRow="1" w:lastRow="0" w:firstColumn="1" w:lastColumn="0" w:noHBand="0" w:noVBand="1"/>
      </w:tblPr>
      <w:tblGrid>
        <w:gridCol w:w="8897"/>
        <w:gridCol w:w="567"/>
      </w:tblGrid>
      <w:tr w:rsidR="00A4110D" w14:paraId="43CE4BAB" w14:textId="77777777" w:rsidTr="00F956D3">
        <w:trPr>
          <w:trHeight w:val="404"/>
        </w:trPr>
        <w:tc>
          <w:tcPr>
            <w:tcW w:w="8897" w:type="dxa"/>
          </w:tcPr>
          <w:p w14:paraId="35C274E4" w14:textId="77777777" w:rsidR="00A4110D" w:rsidRDefault="00A4110D"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сообщения на электронную почту </w:t>
            </w:r>
            <w:r w:rsidRPr="005879E0">
              <w:rPr>
                <w:rFonts w:ascii="Times New Roman" w:hAnsi="Times New Roman" w:cs="Times New Roman"/>
                <w:b/>
                <w:i/>
                <w:sz w:val="24"/>
                <w:szCs w:val="24"/>
                <w:lang w:eastAsia="ru-RU"/>
              </w:rPr>
              <w:t>(указать):</w:t>
            </w:r>
          </w:p>
        </w:tc>
        <w:tc>
          <w:tcPr>
            <w:tcW w:w="567" w:type="dxa"/>
          </w:tcPr>
          <w:p w14:paraId="000B126B" w14:textId="77777777" w:rsidR="00A4110D" w:rsidRDefault="00A4110D"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A4110D" w14:paraId="63BA8A32" w14:textId="77777777" w:rsidTr="00F956D3">
        <w:trPr>
          <w:trHeight w:val="404"/>
        </w:trPr>
        <w:tc>
          <w:tcPr>
            <w:tcW w:w="8897" w:type="dxa"/>
          </w:tcPr>
          <w:p w14:paraId="5C39ACD2" w14:textId="77777777" w:rsidR="00A4110D" w:rsidRDefault="00A4110D"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567" w:type="dxa"/>
          </w:tcPr>
          <w:p w14:paraId="2BA7E9A1" w14:textId="77777777" w:rsidR="00A4110D" w:rsidRDefault="00A4110D" w:rsidP="00F956D3">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A4110D" w14:paraId="35779F10" w14:textId="77777777" w:rsidTr="00F956D3">
        <w:tc>
          <w:tcPr>
            <w:tcW w:w="8897" w:type="dxa"/>
          </w:tcPr>
          <w:p w14:paraId="06548FA9" w14:textId="14503EAA"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14:paraId="751804A8"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491DF05E" w14:textId="77777777" w:rsidR="00A4110D" w:rsidRDefault="00A4110D" w:rsidP="00A411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4BE4F64" w14:textId="77777777" w:rsidR="00A4110D" w:rsidRDefault="00A4110D" w:rsidP="00A411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Подписи лиц, подавших заявление:</w:t>
      </w:r>
    </w:p>
    <w:p w14:paraId="63F86400" w14:textId="77777777" w:rsidR="00A4110D" w:rsidRPr="00410131" w:rsidRDefault="00A4110D" w:rsidP="00A411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0"/>
        <w:gridCol w:w="3190"/>
      </w:tblGrid>
      <w:tr w:rsidR="00A4110D" w14:paraId="49C8A913" w14:textId="77777777" w:rsidTr="00F956D3">
        <w:tc>
          <w:tcPr>
            <w:tcW w:w="3189" w:type="dxa"/>
          </w:tcPr>
          <w:p w14:paraId="4B214870"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 _______________ 20___ г.</w:t>
            </w:r>
          </w:p>
          <w:p w14:paraId="56E4D4DE" w14:textId="77777777" w:rsidR="00A4110D" w:rsidRPr="003C0024" w:rsidRDefault="00A4110D" w:rsidP="00F956D3">
            <w:pPr>
              <w:suppressAutoHyphens w:val="0"/>
              <w:autoSpaceDE w:val="0"/>
              <w:autoSpaceDN w:val="0"/>
              <w:adjustRightInd w:val="0"/>
              <w:spacing w:after="0" w:line="240" w:lineRule="auto"/>
              <w:ind w:left="1134"/>
              <w:jc w:val="both"/>
              <w:rPr>
                <w:rFonts w:ascii="Times New Roman" w:hAnsi="Times New Roman" w:cs="Times New Roman"/>
                <w:sz w:val="18"/>
                <w:szCs w:val="18"/>
                <w:lang w:eastAsia="ru-RU"/>
              </w:rPr>
            </w:pPr>
            <w:r w:rsidRPr="003C0024">
              <w:rPr>
                <w:rFonts w:ascii="Times New Roman" w:hAnsi="Times New Roman" w:cs="Times New Roman"/>
                <w:sz w:val="18"/>
                <w:szCs w:val="18"/>
                <w:lang w:eastAsia="ru-RU"/>
              </w:rPr>
              <w:t>(дата)</w:t>
            </w:r>
          </w:p>
        </w:tc>
        <w:tc>
          <w:tcPr>
            <w:tcW w:w="3190" w:type="dxa"/>
          </w:tcPr>
          <w:p w14:paraId="23C71CDF"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28AB50C8" w14:textId="77777777" w:rsidR="00A4110D" w:rsidRPr="003C0024" w:rsidRDefault="00A4110D" w:rsidP="00F956D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3C0024">
              <w:rPr>
                <w:rFonts w:ascii="Times New Roman" w:hAnsi="Times New Roman" w:cs="Times New Roman"/>
                <w:sz w:val="18"/>
                <w:szCs w:val="18"/>
                <w:lang w:eastAsia="ru-RU"/>
              </w:rPr>
              <w:t>(подпись заявителя или уполномоченного лица)</w:t>
            </w:r>
          </w:p>
        </w:tc>
        <w:tc>
          <w:tcPr>
            <w:tcW w:w="3190" w:type="dxa"/>
          </w:tcPr>
          <w:p w14:paraId="4F46E438"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6DAE10D5" w14:textId="77777777" w:rsidR="00A4110D" w:rsidRPr="003C0024" w:rsidRDefault="00A4110D" w:rsidP="00F956D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3C0024">
              <w:rPr>
                <w:rFonts w:ascii="Times New Roman" w:hAnsi="Times New Roman" w:cs="Times New Roman"/>
                <w:sz w:val="18"/>
                <w:szCs w:val="18"/>
                <w:lang w:eastAsia="ru-RU"/>
              </w:rPr>
              <w:t>(расшифровка подписи заявителя или уполномоченного лица)</w:t>
            </w:r>
          </w:p>
        </w:tc>
      </w:tr>
      <w:tr w:rsidR="00A4110D" w14:paraId="1B6C5BFF" w14:textId="77777777" w:rsidTr="00F956D3">
        <w:tc>
          <w:tcPr>
            <w:tcW w:w="3189" w:type="dxa"/>
          </w:tcPr>
          <w:p w14:paraId="320B14BF"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 _______________ 20___ г.</w:t>
            </w:r>
          </w:p>
          <w:p w14:paraId="6E27AADE" w14:textId="77777777" w:rsidR="00A4110D" w:rsidRPr="003C0024" w:rsidRDefault="00A4110D" w:rsidP="00F956D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3C0024">
              <w:rPr>
                <w:rFonts w:ascii="Times New Roman" w:hAnsi="Times New Roman" w:cs="Times New Roman"/>
                <w:sz w:val="18"/>
                <w:szCs w:val="18"/>
                <w:lang w:eastAsia="ru-RU"/>
              </w:rPr>
              <w:t>(дата)</w:t>
            </w:r>
          </w:p>
        </w:tc>
        <w:tc>
          <w:tcPr>
            <w:tcW w:w="3190" w:type="dxa"/>
          </w:tcPr>
          <w:p w14:paraId="02D2EB6E"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709E9A46" w14:textId="77777777" w:rsidR="00A4110D" w:rsidRPr="003C0024" w:rsidRDefault="00A4110D" w:rsidP="00F956D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3C0024">
              <w:rPr>
                <w:rFonts w:ascii="Times New Roman" w:hAnsi="Times New Roman" w:cs="Times New Roman"/>
                <w:sz w:val="18"/>
                <w:szCs w:val="18"/>
                <w:lang w:eastAsia="ru-RU"/>
              </w:rPr>
              <w:t>(подпись заявителя или уполномоченного лица)</w:t>
            </w:r>
          </w:p>
        </w:tc>
        <w:tc>
          <w:tcPr>
            <w:tcW w:w="3190" w:type="dxa"/>
          </w:tcPr>
          <w:p w14:paraId="0F915BEE" w14:textId="77777777" w:rsidR="00A4110D" w:rsidRDefault="00A4110D" w:rsidP="00F956D3">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____________________________</w:t>
            </w:r>
          </w:p>
          <w:p w14:paraId="5680849D" w14:textId="77777777" w:rsidR="00A4110D" w:rsidRPr="003C0024" w:rsidRDefault="00A4110D" w:rsidP="00F956D3">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3C0024">
              <w:rPr>
                <w:rFonts w:ascii="Times New Roman" w:hAnsi="Times New Roman" w:cs="Times New Roman"/>
                <w:sz w:val="18"/>
                <w:szCs w:val="18"/>
                <w:lang w:eastAsia="ru-RU"/>
              </w:rPr>
              <w:t>(расшифровка подписи заявителя или уполномоченного лица)</w:t>
            </w:r>
          </w:p>
        </w:tc>
      </w:tr>
    </w:tbl>
    <w:p w14:paraId="2711FAC3" w14:textId="77777777" w:rsidR="00A4110D" w:rsidRDefault="00A4110D" w:rsidP="00A411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77CDDC5C" w14:textId="77777777" w:rsidR="00A4110D" w:rsidRDefault="00A4110D" w:rsidP="00A4110D">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14:paraId="2F8BA73D" w14:textId="77777777" w:rsidR="00A4110D" w:rsidRDefault="00A4110D" w:rsidP="00A411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B9BA5B4" w14:textId="77777777" w:rsidR="00A4110D" w:rsidRDefault="00A4110D" w:rsidP="00A4110D">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14:paraId="3D30BC5D" w14:textId="77777777" w:rsidR="00A4110D" w:rsidRDefault="00A4110D" w:rsidP="00A4110D">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14:paraId="11B70AB0" w14:textId="77777777" w:rsidR="00A4110D" w:rsidRPr="00B267E2" w:rsidRDefault="00A4110D" w:rsidP="00A4110D">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p>
    <w:p w14:paraId="3621BFAE" w14:textId="77777777" w:rsidR="00A4110D" w:rsidRPr="00823042" w:rsidRDefault="00A4110D" w:rsidP="00A4110D">
      <w:pPr>
        <w:suppressAutoHyphens w:val="0"/>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p>
    <w:p w14:paraId="47C34376" w14:textId="77777777" w:rsidR="00A4110D" w:rsidRDefault="00A4110D" w:rsidP="00A4110D">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688DB4A" w14:textId="197469D8" w:rsidR="007C2512" w:rsidRDefault="007C2512" w:rsidP="006A7FE6">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5E5675">
        <w:rPr>
          <w:rFonts w:ascii="Times New Roman" w:hAnsi="Times New Roman" w:cs="Times New Roman"/>
          <w:sz w:val="24"/>
          <w:szCs w:val="24"/>
          <w:lang w:eastAsia="ru-RU"/>
        </w:rPr>
        <w:lastRenderedPageBreak/>
        <w:t xml:space="preserve">Приложение </w:t>
      </w:r>
      <w:r w:rsidR="00CB1276">
        <w:rPr>
          <w:rFonts w:ascii="Times New Roman" w:hAnsi="Times New Roman" w:cs="Times New Roman"/>
          <w:sz w:val="24"/>
          <w:szCs w:val="24"/>
          <w:lang w:eastAsia="ru-RU"/>
        </w:rPr>
        <w:t>5</w:t>
      </w:r>
      <w:r w:rsidRPr="005E5675">
        <w:rPr>
          <w:rFonts w:ascii="Times New Roman" w:hAnsi="Times New Roman" w:cs="Times New Roman"/>
          <w:sz w:val="24"/>
          <w:szCs w:val="24"/>
          <w:lang w:eastAsia="ru-RU"/>
        </w:rPr>
        <w:t xml:space="preserve"> </w:t>
      </w:r>
    </w:p>
    <w:p w14:paraId="42E269C1" w14:textId="77777777" w:rsidR="00CD5643" w:rsidRPr="000E5204" w:rsidRDefault="00CD5643" w:rsidP="006A7FE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387"/>
        <w:jc w:val="both"/>
        <w:rPr>
          <w:rFonts w:ascii="Times New Roman" w:hAnsi="Times New Roman" w:cs="Times New Roman"/>
          <w:b/>
          <w:color w:val="000000"/>
          <w:sz w:val="24"/>
          <w:szCs w:val="24"/>
        </w:rPr>
      </w:pPr>
      <w:r w:rsidRPr="000E4E7C">
        <w:rPr>
          <w:rFonts w:ascii="Times New Roman" w:hAnsi="Times New Roman" w:cs="Times New Roman"/>
          <w:sz w:val="24"/>
          <w:szCs w:val="24"/>
          <w:lang w:eastAsia="ru-RU"/>
        </w:rPr>
        <w:t xml:space="preserve">к административному регламенту </w:t>
      </w:r>
      <w:r w:rsidRPr="000E4E7C">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0E4E7C">
        <w:rPr>
          <w:rFonts w:ascii="Times New Roman" w:hAnsi="Times New Roman" w:cs="Times New Roman"/>
          <w:color w:val="000000"/>
          <w:sz w:val="24"/>
          <w:szCs w:val="24"/>
        </w:rPr>
        <w:t xml:space="preserve">Вачского муниципального округа Нижегородской области по предоставлению муниципальной услуги </w:t>
      </w:r>
      <w:r w:rsidRPr="000E4E7C">
        <w:rPr>
          <w:rFonts w:ascii="Times New Roman" w:hAnsi="Times New Roman" w:cs="Times New Roman"/>
          <w:color w:val="000000"/>
          <w:sz w:val="24"/>
          <w:szCs w:val="24"/>
          <w:highlight w:val="white"/>
        </w:rPr>
        <w:t>«</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0E4E7C">
        <w:rPr>
          <w:rFonts w:ascii="Times New Roman" w:hAnsi="Times New Roman" w:cs="Times New Roman"/>
          <w:color w:val="000000"/>
          <w:sz w:val="24"/>
          <w:szCs w:val="24"/>
        </w:rPr>
        <w:t>»</w:t>
      </w:r>
    </w:p>
    <w:p w14:paraId="7CC58272" w14:textId="77777777" w:rsidR="00542B2D" w:rsidRDefault="00542B2D" w:rsidP="00542B2D">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14:paraId="402A51CA" w14:textId="77777777" w:rsidR="00542B2D" w:rsidRDefault="00542B2D" w:rsidP="00542B2D">
      <w:pPr>
        <w:tabs>
          <w:tab w:val="left" w:pos="2268"/>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БЛАНК ОРГАНА МЕСТНОГО САМОУПРАВЛЕНИЯ</w:t>
      </w:r>
    </w:p>
    <w:p w14:paraId="32908E52" w14:textId="77777777" w:rsidR="00542B2D" w:rsidRPr="00134EC1" w:rsidRDefault="00542B2D" w:rsidP="00542B2D">
      <w:pPr>
        <w:tabs>
          <w:tab w:val="left" w:pos="2268"/>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tblGrid>
      <w:tr w:rsidR="00542B2D" w14:paraId="0C134F92" w14:textId="77777777" w:rsidTr="00F956D3">
        <w:tc>
          <w:tcPr>
            <w:tcW w:w="5633" w:type="dxa"/>
          </w:tcPr>
          <w:p w14:paraId="6EB0B4C1" w14:textId="77777777" w:rsidR="00542B2D" w:rsidRDefault="00542B2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w:t>
            </w:r>
            <w:r w:rsidR="001F10E1">
              <w:rPr>
                <w:rFonts w:ascii="Times New Roman" w:eastAsia="Times New Roman" w:hAnsi="Times New Roman" w:cs="Times New Roman"/>
                <w:sz w:val="24"/>
                <w:szCs w:val="24"/>
                <w:lang w:eastAsia="ru-RU"/>
              </w:rPr>
              <w:t xml:space="preserve"> ______________________________________</w:t>
            </w:r>
          </w:p>
        </w:tc>
      </w:tr>
      <w:tr w:rsidR="00542B2D" w14:paraId="45FC266F" w14:textId="77777777" w:rsidTr="00F956D3">
        <w:tc>
          <w:tcPr>
            <w:tcW w:w="5633" w:type="dxa"/>
          </w:tcPr>
          <w:p w14:paraId="5BE04677" w14:textId="77777777" w:rsidR="00542B2D" w:rsidRDefault="00542B2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3271F5">
              <w:rPr>
                <w:rFonts w:ascii="Times New Roman" w:eastAsia="Times New Roman" w:hAnsi="Times New Roman" w:cs="Times New Roman"/>
                <w:sz w:val="24"/>
                <w:szCs w:val="24"/>
                <w:lang w:eastAsia="ru-RU"/>
              </w:rPr>
              <w:t>______________________________</w:t>
            </w:r>
          </w:p>
        </w:tc>
      </w:tr>
      <w:tr w:rsidR="00542B2D" w14:paraId="14E90673" w14:textId="77777777" w:rsidTr="00F956D3">
        <w:tc>
          <w:tcPr>
            <w:tcW w:w="5633" w:type="dxa"/>
          </w:tcPr>
          <w:p w14:paraId="755B5D0B" w14:textId="77777777" w:rsidR="00542B2D" w:rsidRPr="001F10E1" w:rsidRDefault="00542B2D" w:rsidP="00F956D3">
            <w:pPr>
              <w:suppressAutoHyphens w:val="0"/>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r w:rsidRPr="001F10E1">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для физического лица -</w:t>
            </w:r>
          </w:p>
          <w:p w14:paraId="4D0D5E57" w14:textId="77777777" w:rsidR="00542B2D" w:rsidRDefault="00542B2D"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10E1">
              <w:rPr>
                <w:rFonts w:ascii="Times New Roman" w:eastAsia="Times New Roman" w:hAnsi="Times New Roman" w:cs="Times New Roman"/>
                <w:sz w:val="18"/>
                <w:szCs w:val="18"/>
                <w:lang w:eastAsia="ru-RU"/>
              </w:rPr>
              <w:t>ФИО)</w:t>
            </w:r>
          </w:p>
        </w:tc>
      </w:tr>
      <w:tr w:rsidR="00542B2D" w14:paraId="57D395C1" w14:textId="77777777" w:rsidTr="00F956D3">
        <w:tc>
          <w:tcPr>
            <w:tcW w:w="5633" w:type="dxa"/>
          </w:tcPr>
          <w:p w14:paraId="4AA93142" w14:textId="77777777" w:rsidR="00542B2D" w:rsidRDefault="00542B2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3271F5">
              <w:rPr>
                <w:rFonts w:ascii="Times New Roman" w:eastAsia="Times New Roman" w:hAnsi="Times New Roman" w:cs="Times New Roman"/>
                <w:sz w:val="24"/>
                <w:szCs w:val="24"/>
                <w:lang w:eastAsia="ru-RU"/>
              </w:rPr>
              <w:t>______________________________</w:t>
            </w:r>
          </w:p>
        </w:tc>
      </w:tr>
      <w:tr w:rsidR="00542B2D" w14:paraId="03803C03" w14:textId="77777777" w:rsidTr="00F956D3">
        <w:tc>
          <w:tcPr>
            <w:tcW w:w="5633" w:type="dxa"/>
          </w:tcPr>
          <w:p w14:paraId="6B24F2B7" w14:textId="77777777" w:rsidR="00542B2D" w:rsidRDefault="00542B2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3271F5">
              <w:rPr>
                <w:rFonts w:ascii="Times New Roman" w:eastAsia="Times New Roman" w:hAnsi="Times New Roman" w:cs="Times New Roman"/>
                <w:sz w:val="24"/>
                <w:szCs w:val="24"/>
                <w:lang w:eastAsia="ru-RU"/>
              </w:rPr>
              <w:t>______________________________</w:t>
            </w:r>
          </w:p>
        </w:tc>
      </w:tr>
      <w:tr w:rsidR="00542B2D" w14:paraId="13406E13" w14:textId="77777777" w:rsidTr="00F956D3">
        <w:tc>
          <w:tcPr>
            <w:tcW w:w="5633" w:type="dxa"/>
          </w:tcPr>
          <w:p w14:paraId="698AF75C" w14:textId="77777777" w:rsidR="00542B2D" w:rsidRDefault="00542B2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3271F5">
              <w:rPr>
                <w:rFonts w:ascii="Times New Roman" w:eastAsia="Times New Roman" w:hAnsi="Times New Roman" w:cs="Times New Roman"/>
                <w:sz w:val="24"/>
                <w:szCs w:val="24"/>
                <w:lang w:eastAsia="ru-RU"/>
              </w:rPr>
              <w:t>______________________________</w:t>
            </w:r>
          </w:p>
        </w:tc>
      </w:tr>
      <w:tr w:rsidR="00542B2D" w14:paraId="7FFC4D68" w14:textId="77777777" w:rsidTr="00F956D3">
        <w:tc>
          <w:tcPr>
            <w:tcW w:w="5633" w:type="dxa"/>
          </w:tcPr>
          <w:p w14:paraId="29CB86BA" w14:textId="77777777" w:rsidR="00542B2D" w:rsidRDefault="00542B2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w:t>
            </w:r>
            <w:r w:rsidR="001F10E1">
              <w:rPr>
                <w:rFonts w:ascii="Times New Roman" w:eastAsia="Times New Roman" w:hAnsi="Times New Roman" w:cs="Times New Roman"/>
                <w:sz w:val="24"/>
                <w:szCs w:val="24"/>
                <w:lang w:eastAsia="ru-RU"/>
              </w:rPr>
              <w:t xml:space="preserve"> _____________________________</w:t>
            </w:r>
          </w:p>
        </w:tc>
      </w:tr>
      <w:tr w:rsidR="00542B2D" w14:paraId="663FBB54" w14:textId="77777777" w:rsidTr="00F956D3">
        <w:tc>
          <w:tcPr>
            <w:tcW w:w="5633" w:type="dxa"/>
          </w:tcPr>
          <w:p w14:paraId="0D3285B2" w14:textId="77777777" w:rsidR="00542B2D" w:rsidRPr="001F10E1" w:rsidRDefault="00542B2D"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F10E1">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542B2D" w14:paraId="16E27746" w14:textId="77777777" w:rsidTr="00F956D3">
        <w:tc>
          <w:tcPr>
            <w:tcW w:w="5633" w:type="dxa"/>
          </w:tcPr>
          <w:p w14:paraId="3602722A" w14:textId="77777777" w:rsidR="00542B2D" w:rsidRDefault="00542B2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3271F5">
              <w:rPr>
                <w:rFonts w:ascii="Times New Roman" w:eastAsia="Times New Roman" w:hAnsi="Times New Roman" w:cs="Times New Roman"/>
                <w:sz w:val="24"/>
                <w:szCs w:val="24"/>
                <w:lang w:eastAsia="ru-RU"/>
              </w:rPr>
              <w:t>______________________________</w:t>
            </w:r>
          </w:p>
        </w:tc>
      </w:tr>
      <w:tr w:rsidR="00542B2D" w14:paraId="568BD345" w14:textId="77777777" w:rsidTr="00F956D3">
        <w:tc>
          <w:tcPr>
            <w:tcW w:w="5633" w:type="dxa"/>
          </w:tcPr>
          <w:p w14:paraId="09066CE2" w14:textId="77777777" w:rsidR="00542B2D" w:rsidRDefault="00542B2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3271F5">
              <w:rPr>
                <w:rFonts w:ascii="Times New Roman" w:eastAsia="Times New Roman" w:hAnsi="Times New Roman" w:cs="Times New Roman"/>
                <w:sz w:val="24"/>
                <w:szCs w:val="24"/>
                <w:lang w:eastAsia="ru-RU"/>
              </w:rPr>
              <w:t>______________________________</w:t>
            </w:r>
          </w:p>
        </w:tc>
      </w:tr>
      <w:tr w:rsidR="00542B2D" w14:paraId="02B2A9C5" w14:textId="77777777" w:rsidTr="00F956D3">
        <w:tc>
          <w:tcPr>
            <w:tcW w:w="5633" w:type="dxa"/>
          </w:tcPr>
          <w:p w14:paraId="4D34EE9C" w14:textId="77777777" w:rsidR="00542B2D" w:rsidRDefault="00542B2D"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3271F5">
              <w:rPr>
                <w:rFonts w:ascii="Times New Roman" w:eastAsia="Times New Roman" w:hAnsi="Times New Roman" w:cs="Times New Roman"/>
                <w:sz w:val="24"/>
                <w:szCs w:val="24"/>
                <w:lang w:eastAsia="ru-RU"/>
              </w:rPr>
              <w:t>______________________________</w:t>
            </w:r>
          </w:p>
        </w:tc>
      </w:tr>
    </w:tbl>
    <w:p w14:paraId="1B27AEE7" w14:textId="77777777" w:rsidR="00542B2D" w:rsidRDefault="00542B2D" w:rsidP="00542B2D">
      <w:pPr>
        <w:tabs>
          <w:tab w:val="center" w:pos="4676"/>
          <w:tab w:val="left" w:pos="6130"/>
        </w:tabs>
        <w:suppressAutoHyphens w:val="0"/>
        <w:autoSpaceDE w:val="0"/>
        <w:autoSpaceDN w:val="0"/>
        <w:adjustRightInd w:val="0"/>
        <w:spacing w:after="0" w:line="240" w:lineRule="auto"/>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ab/>
      </w:r>
    </w:p>
    <w:p w14:paraId="5C6DA092" w14:textId="77777777" w:rsidR="00542B2D" w:rsidRPr="00732698" w:rsidRDefault="006B271E" w:rsidP="00542B2D">
      <w:pPr>
        <w:tabs>
          <w:tab w:val="center" w:pos="4676"/>
          <w:tab w:val="left" w:pos="6130"/>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w:t>
      </w:r>
    </w:p>
    <w:p w14:paraId="74B5EAE9" w14:textId="77777777" w:rsidR="00542B2D" w:rsidRPr="00732698" w:rsidRDefault="00C87375" w:rsidP="00C8737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6B271E">
        <w:rPr>
          <w:rFonts w:ascii="Times New Roman" w:eastAsia="Times New Roman" w:hAnsi="Times New Roman" w:cs="Times New Roman"/>
          <w:sz w:val="24"/>
          <w:szCs w:val="24"/>
          <w:lang w:eastAsia="ru-RU"/>
        </w:rPr>
        <w:t>приеме документов</w:t>
      </w:r>
      <w:r w:rsidR="00C87432">
        <w:rPr>
          <w:rFonts w:ascii="Times New Roman" w:eastAsia="Times New Roman" w:hAnsi="Times New Roman" w:cs="Times New Roman"/>
          <w:sz w:val="24"/>
          <w:szCs w:val="24"/>
          <w:lang w:eastAsia="ru-RU"/>
        </w:rPr>
        <w:t>, необходимых для предоставления услуги</w:t>
      </w:r>
    </w:p>
    <w:p w14:paraId="0201DFBD" w14:textId="77777777" w:rsidR="00542B2D" w:rsidRPr="00732698" w:rsidRDefault="00542B2D" w:rsidP="00542B2D">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CF10923" w14:textId="77777777" w:rsidR="00542B2D" w:rsidRPr="00732698" w:rsidRDefault="00542B2D" w:rsidP="00542B2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__________________________________________________________________</w:t>
      </w:r>
      <w:r w:rsidR="00C87432">
        <w:rPr>
          <w:rFonts w:ascii="Times New Roman" w:eastAsia="Times New Roman" w:hAnsi="Times New Roman" w:cs="Times New Roman"/>
          <w:sz w:val="24"/>
          <w:szCs w:val="24"/>
          <w:lang w:eastAsia="ru-RU"/>
        </w:rPr>
        <w:t>___________</w:t>
      </w:r>
    </w:p>
    <w:p w14:paraId="65F85563" w14:textId="77777777" w:rsidR="00542B2D" w:rsidRPr="008A403F" w:rsidRDefault="00542B2D" w:rsidP="00542B2D">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A403F">
        <w:rPr>
          <w:rFonts w:ascii="Times New Roman" w:eastAsia="Times New Roman" w:hAnsi="Times New Roman" w:cs="Times New Roman"/>
          <w:sz w:val="18"/>
          <w:szCs w:val="18"/>
          <w:lang w:eastAsia="ru-RU"/>
        </w:rPr>
        <w:t>(наименование уполномоченного органа)</w:t>
      </w:r>
    </w:p>
    <w:p w14:paraId="02F0A75D" w14:textId="77777777" w:rsidR="00542B2D" w:rsidRDefault="00542B2D" w:rsidP="00542B2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принято решение об отказе в </w:t>
      </w:r>
      <w:r w:rsidR="00D0579A">
        <w:rPr>
          <w:rFonts w:ascii="Times New Roman" w:eastAsia="Times New Roman" w:hAnsi="Times New Roman" w:cs="Times New Roman"/>
          <w:sz w:val="24"/>
          <w:szCs w:val="24"/>
          <w:lang w:eastAsia="ru-RU"/>
        </w:rPr>
        <w:t>приеме документов, необходимых для предоставления муниципальной услуги _________________________________________________________</w:t>
      </w:r>
    </w:p>
    <w:p w14:paraId="65513994" w14:textId="77777777" w:rsidR="00D0579A" w:rsidRPr="00074A07" w:rsidRDefault="00D0579A" w:rsidP="00D0579A">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74A07">
        <w:rPr>
          <w:rFonts w:ascii="Times New Roman" w:eastAsia="Times New Roman" w:hAnsi="Times New Roman" w:cs="Times New Roman"/>
          <w:sz w:val="18"/>
          <w:szCs w:val="18"/>
          <w:lang w:eastAsia="ru-RU"/>
        </w:rPr>
        <w:t>(наименование услуги)</w:t>
      </w:r>
    </w:p>
    <w:p w14:paraId="781AD5B4" w14:textId="2A90AAEE" w:rsidR="00D0579A" w:rsidRDefault="00D0579A" w:rsidP="00542B2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Вам отказано по следующим основаниям:</w:t>
      </w:r>
      <w:r w:rsidR="006A7F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__________________________________________</w:t>
      </w:r>
    </w:p>
    <w:p w14:paraId="388563A9" w14:textId="77777777" w:rsidR="00D0579A" w:rsidRDefault="00542B2D" w:rsidP="00542B2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w:t>
      </w:r>
      <w:r w:rsidR="00D0579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w:t>
      </w:r>
    </w:p>
    <w:p w14:paraId="704D1B3D" w14:textId="77777777" w:rsidR="00542B2D" w:rsidRDefault="00D0579A" w:rsidP="00542B2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002D2CE6">
        <w:rPr>
          <w:rFonts w:ascii="Times New Roman" w:eastAsia="Times New Roman" w:hAnsi="Times New Roman" w:cs="Times New Roman"/>
          <w:sz w:val="24"/>
          <w:szCs w:val="24"/>
          <w:lang w:eastAsia="ru-RU"/>
        </w:rPr>
        <w:br/>
      </w:r>
      <w:r w:rsidR="00542B2D">
        <w:rPr>
          <w:rFonts w:ascii="Times New Roman" w:eastAsia="Times New Roman" w:hAnsi="Times New Roman" w:cs="Times New Roman"/>
          <w:sz w:val="24"/>
          <w:szCs w:val="24"/>
          <w:lang w:eastAsia="ru-RU"/>
        </w:rPr>
        <w:t xml:space="preserve"> </w:t>
      </w:r>
    </w:p>
    <w:p w14:paraId="591AF2FD" w14:textId="77777777" w:rsidR="00542B2D" w:rsidRPr="00732698" w:rsidRDefault="00542B2D" w:rsidP="00542B2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Pr>
          <w:rFonts w:ascii="Times New Roman" w:eastAsia="Times New Roman" w:hAnsi="Times New Roman" w:cs="Times New Roman"/>
          <w:sz w:val="24"/>
          <w:szCs w:val="24"/>
          <w:lang w:eastAsia="ru-RU"/>
        </w:rPr>
        <w:t>______________________</w:t>
      </w:r>
      <w:r w:rsidR="002D2CE6">
        <w:rPr>
          <w:rFonts w:ascii="Times New Roman" w:eastAsia="Times New Roman" w:hAnsi="Times New Roman" w:cs="Times New Roman"/>
          <w:sz w:val="24"/>
          <w:szCs w:val="24"/>
          <w:lang w:eastAsia="ru-RU"/>
        </w:rPr>
        <w:t>___________________</w:t>
      </w:r>
      <w:r w:rsidRPr="00732698">
        <w:rPr>
          <w:rFonts w:ascii="Times New Roman" w:eastAsia="Times New Roman" w:hAnsi="Times New Roman" w:cs="Times New Roman"/>
          <w:sz w:val="24"/>
          <w:szCs w:val="24"/>
          <w:lang w:eastAsia="ru-RU"/>
        </w:rPr>
        <w:t>, а также в судебном порядке.</w:t>
      </w:r>
    </w:p>
    <w:p w14:paraId="79E8A940" w14:textId="77777777" w:rsidR="00542B2D" w:rsidRPr="00732698" w:rsidRDefault="00542B2D" w:rsidP="00542B2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B1F82E" w14:textId="64A860A6" w:rsidR="00542B2D" w:rsidRPr="00732698" w:rsidRDefault="00542B2D" w:rsidP="00542B2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Дополнительно информируем:</w:t>
      </w:r>
      <w:r w:rsidR="006A7FE6">
        <w:rPr>
          <w:rFonts w:ascii="Times New Roman" w:eastAsia="Times New Roman" w:hAnsi="Times New Roman" w:cs="Times New Roman"/>
          <w:sz w:val="24"/>
          <w:szCs w:val="24"/>
          <w:lang w:eastAsia="ru-RU"/>
        </w:rPr>
        <w:t xml:space="preserve"> </w:t>
      </w:r>
      <w:r w:rsidRPr="00732698">
        <w:rPr>
          <w:rFonts w:ascii="Times New Roman" w:eastAsia="Times New Roman" w:hAnsi="Times New Roman" w:cs="Times New Roman"/>
          <w:sz w:val="24"/>
          <w:szCs w:val="24"/>
          <w:lang w:eastAsia="ru-RU"/>
        </w:rPr>
        <w:t>_______________________________________</w:t>
      </w:r>
      <w:r w:rsidR="00F57EDF">
        <w:rPr>
          <w:rFonts w:ascii="Times New Roman" w:eastAsia="Times New Roman" w:hAnsi="Times New Roman" w:cs="Times New Roman"/>
          <w:sz w:val="24"/>
          <w:szCs w:val="24"/>
          <w:lang w:eastAsia="ru-RU"/>
        </w:rPr>
        <w:t>____________</w:t>
      </w:r>
    </w:p>
    <w:p w14:paraId="5F8AE755" w14:textId="77777777" w:rsidR="00542B2D" w:rsidRPr="00732698" w:rsidRDefault="00542B2D" w:rsidP="00542B2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_________________________________________________________________</w:t>
      </w:r>
      <w:r>
        <w:rPr>
          <w:rFonts w:ascii="Times New Roman" w:eastAsia="Times New Roman" w:hAnsi="Times New Roman" w:cs="Times New Roman"/>
          <w:sz w:val="24"/>
          <w:szCs w:val="24"/>
          <w:lang w:eastAsia="ru-RU"/>
        </w:rPr>
        <w:t>____________</w:t>
      </w:r>
      <w:r w:rsidR="005B7A4B">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w:t>
      </w:r>
    </w:p>
    <w:p w14:paraId="6ED993FF" w14:textId="77777777" w:rsidR="00542B2D" w:rsidRPr="00085BE0" w:rsidRDefault="00542B2D" w:rsidP="00542B2D">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85BE0">
        <w:rPr>
          <w:rFonts w:ascii="Times New Roman" w:eastAsia="Times New Roman" w:hAnsi="Times New Roman" w:cs="Times New Roman"/>
          <w:sz w:val="18"/>
          <w:szCs w:val="18"/>
          <w:lang w:eastAsia="ru-RU"/>
        </w:rPr>
        <w:t xml:space="preserve"> (указывается информация при наличии)</w:t>
      </w:r>
    </w:p>
    <w:p w14:paraId="2C0FA1F6" w14:textId="77777777" w:rsidR="00542B2D" w:rsidRDefault="00542B2D" w:rsidP="00542B2D">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EC52BD0" w14:textId="77777777" w:rsidR="00542B2D" w:rsidRDefault="00542B2D" w:rsidP="00542B2D">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336"/>
        <w:gridCol w:w="3237"/>
      </w:tblGrid>
      <w:tr w:rsidR="00542B2D" w14:paraId="76A3DB6B" w14:textId="77777777" w:rsidTr="00F956D3">
        <w:tc>
          <w:tcPr>
            <w:tcW w:w="3236" w:type="dxa"/>
          </w:tcPr>
          <w:p w14:paraId="1D2EB56A" w14:textId="77777777" w:rsidR="00542B2D" w:rsidRDefault="00542B2D" w:rsidP="003A0A81">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tc>
        <w:tc>
          <w:tcPr>
            <w:tcW w:w="3237" w:type="dxa"/>
          </w:tcPr>
          <w:p w14:paraId="23F257E2" w14:textId="77777777" w:rsidR="00542B2D" w:rsidRDefault="00542B2D"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3237" w:type="dxa"/>
          </w:tcPr>
          <w:p w14:paraId="232251AB" w14:textId="77777777" w:rsidR="00542B2D" w:rsidRDefault="00542B2D"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tc>
      </w:tr>
      <w:tr w:rsidR="00542B2D" w14:paraId="5B0F48B5" w14:textId="77777777" w:rsidTr="00F956D3">
        <w:tc>
          <w:tcPr>
            <w:tcW w:w="3236" w:type="dxa"/>
          </w:tcPr>
          <w:p w14:paraId="072590F6" w14:textId="77777777" w:rsidR="00542B2D" w:rsidRPr="00E334F7" w:rsidRDefault="00542B2D"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334F7">
              <w:rPr>
                <w:rFonts w:ascii="Times New Roman" w:eastAsia="Times New Roman" w:hAnsi="Times New Roman" w:cs="Times New Roman"/>
                <w:sz w:val="18"/>
                <w:szCs w:val="18"/>
                <w:lang w:eastAsia="ru-RU"/>
              </w:rPr>
              <w:t>(должность уполномоченного лица)</w:t>
            </w:r>
          </w:p>
        </w:tc>
        <w:tc>
          <w:tcPr>
            <w:tcW w:w="3237" w:type="dxa"/>
          </w:tcPr>
          <w:p w14:paraId="4736CEDC" w14:textId="77777777" w:rsidR="00542B2D" w:rsidRPr="00E334F7" w:rsidRDefault="00542B2D" w:rsidP="00F956D3">
            <w:pPr>
              <w:suppressAutoHyphens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334F7">
              <w:rPr>
                <w:rFonts w:ascii="Times New Roman" w:eastAsia="Times New Roman" w:hAnsi="Times New Roman" w:cs="Times New Roman"/>
                <w:sz w:val="18"/>
                <w:szCs w:val="18"/>
                <w:lang w:eastAsia="ru-RU"/>
              </w:rPr>
              <w:t>(подпись уполномоченного лица)</w:t>
            </w:r>
          </w:p>
        </w:tc>
        <w:tc>
          <w:tcPr>
            <w:tcW w:w="3237" w:type="dxa"/>
          </w:tcPr>
          <w:p w14:paraId="1CAAAF2E" w14:textId="77777777" w:rsidR="00542B2D" w:rsidRPr="00E334F7" w:rsidRDefault="00542B2D"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334F7">
              <w:rPr>
                <w:rFonts w:ascii="Times New Roman" w:eastAsia="Times New Roman" w:hAnsi="Times New Roman" w:cs="Times New Roman"/>
                <w:sz w:val="18"/>
                <w:szCs w:val="18"/>
                <w:lang w:eastAsia="ru-RU"/>
              </w:rPr>
              <w:t>(фамилия, имя, отчество)</w:t>
            </w:r>
          </w:p>
        </w:tc>
      </w:tr>
    </w:tbl>
    <w:p w14:paraId="74652F27" w14:textId="77777777" w:rsidR="00542B2D" w:rsidRPr="00732698" w:rsidRDefault="00542B2D" w:rsidP="00542B2D">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8CEDE7B" w14:textId="77777777" w:rsidR="00542B2D" w:rsidRPr="00732698" w:rsidRDefault="00542B2D" w:rsidP="00542B2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«____» ____________ 20 ____г</w:t>
      </w:r>
    </w:p>
    <w:p w14:paraId="633A0380" w14:textId="77777777" w:rsidR="00542B2D" w:rsidRDefault="00542B2D" w:rsidP="00542B2D">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31A4244" w14:textId="741524A3" w:rsidR="007C2512" w:rsidRDefault="007C2512" w:rsidP="006A7FE6">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5E5675">
        <w:rPr>
          <w:rFonts w:ascii="Times New Roman" w:hAnsi="Times New Roman" w:cs="Times New Roman"/>
          <w:sz w:val="24"/>
          <w:szCs w:val="24"/>
          <w:lang w:eastAsia="ru-RU"/>
        </w:rPr>
        <w:lastRenderedPageBreak/>
        <w:t xml:space="preserve">Приложение </w:t>
      </w:r>
      <w:r w:rsidR="00CB1276">
        <w:rPr>
          <w:rFonts w:ascii="Times New Roman" w:hAnsi="Times New Roman" w:cs="Times New Roman"/>
          <w:sz w:val="24"/>
          <w:szCs w:val="24"/>
          <w:lang w:eastAsia="ru-RU"/>
        </w:rPr>
        <w:t>6</w:t>
      </w:r>
      <w:r w:rsidRPr="005E5675">
        <w:rPr>
          <w:rFonts w:ascii="Times New Roman" w:hAnsi="Times New Roman" w:cs="Times New Roman"/>
          <w:sz w:val="24"/>
          <w:szCs w:val="24"/>
          <w:lang w:eastAsia="ru-RU"/>
        </w:rPr>
        <w:t xml:space="preserve"> </w:t>
      </w:r>
    </w:p>
    <w:p w14:paraId="238CFBDD" w14:textId="77777777" w:rsidR="00CD5643" w:rsidRPr="000E5204" w:rsidRDefault="00CD5643" w:rsidP="006A7FE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387"/>
        <w:jc w:val="both"/>
        <w:rPr>
          <w:rFonts w:ascii="Times New Roman" w:hAnsi="Times New Roman" w:cs="Times New Roman"/>
          <w:b/>
          <w:color w:val="000000"/>
          <w:sz w:val="24"/>
          <w:szCs w:val="24"/>
        </w:rPr>
      </w:pPr>
      <w:r w:rsidRPr="000E4E7C">
        <w:rPr>
          <w:rFonts w:ascii="Times New Roman" w:hAnsi="Times New Roman" w:cs="Times New Roman"/>
          <w:sz w:val="24"/>
          <w:szCs w:val="24"/>
          <w:lang w:eastAsia="ru-RU"/>
        </w:rPr>
        <w:t xml:space="preserve">к административному регламенту </w:t>
      </w:r>
      <w:r w:rsidRPr="000E4E7C">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0E4E7C">
        <w:rPr>
          <w:rFonts w:ascii="Times New Roman" w:hAnsi="Times New Roman" w:cs="Times New Roman"/>
          <w:color w:val="000000"/>
          <w:sz w:val="24"/>
          <w:szCs w:val="24"/>
        </w:rPr>
        <w:t xml:space="preserve">Вачского муниципального округа Нижегородской области по предоставлению муниципальной услуги </w:t>
      </w:r>
      <w:r w:rsidRPr="000E4E7C">
        <w:rPr>
          <w:rFonts w:ascii="Times New Roman" w:hAnsi="Times New Roman" w:cs="Times New Roman"/>
          <w:color w:val="000000"/>
          <w:sz w:val="24"/>
          <w:szCs w:val="24"/>
          <w:highlight w:val="white"/>
        </w:rPr>
        <w:t>«</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0E4E7C">
        <w:rPr>
          <w:rFonts w:ascii="Times New Roman" w:hAnsi="Times New Roman" w:cs="Times New Roman"/>
          <w:color w:val="000000"/>
          <w:sz w:val="24"/>
          <w:szCs w:val="24"/>
        </w:rPr>
        <w:t>»</w:t>
      </w:r>
    </w:p>
    <w:p w14:paraId="34679379" w14:textId="77777777" w:rsidR="000D00A8" w:rsidRDefault="000D00A8" w:rsidP="000D00A8">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14:paraId="04914CFF" w14:textId="77777777" w:rsidR="000D00A8" w:rsidRDefault="000D00A8" w:rsidP="000D00A8">
      <w:pPr>
        <w:tabs>
          <w:tab w:val="left" w:pos="2268"/>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БЛАНК ОРГАНА МЕСТНОГО САМОУПРАВЛЕНИЯ</w:t>
      </w:r>
    </w:p>
    <w:p w14:paraId="5543836A" w14:textId="77777777" w:rsidR="000D00A8" w:rsidRPr="00134EC1" w:rsidRDefault="000D00A8" w:rsidP="000D00A8">
      <w:pPr>
        <w:tabs>
          <w:tab w:val="left" w:pos="2268"/>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tblGrid>
      <w:tr w:rsidR="000D00A8" w14:paraId="40985E94" w14:textId="77777777" w:rsidTr="00873E85">
        <w:tc>
          <w:tcPr>
            <w:tcW w:w="5633" w:type="dxa"/>
          </w:tcPr>
          <w:p w14:paraId="1A155CDE" w14:textId="77777777" w:rsidR="000D00A8" w:rsidRDefault="000D00A8"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 ______________________________________</w:t>
            </w:r>
          </w:p>
        </w:tc>
      </w:tr>
      <w:tr w:rsidR="000D00A8" w14:paraId="02EC2E18" w14:textId="77777777" w:rsidTr="00873E85">
        <w:tc>
          <w:tcPr>
            <w:tcW w:w="5633" w:type="dxa"/>
          </w:tcPr>
          <w:p w14:paraId="30713ADE" w14:textId="77777777" w:rsidR="000D00A8" w:rsidRDefault="000D00A8"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0D00A8" w14:paraId="5428E68E" w14:textId="77777777" w:rsidTr="00873E85">
        <w:tc>
          <w:tcPr>
            <w:tcW w:w="5633" w:type="dxa"/>
          </w:tcPr>
          <w:p w14:paraId="39B10139" w14:textId="77777777" w:rsidR="000D00A8" w:rsidRPr="001F10E1" w:rsidRDefault="000D00A8" w:rsidP="00873E85">
            <w:pPr>
              <w:suppressAutoHyphens w:val="0"/>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r w:rsidRPr="001F10E1">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для физического лица -</w:t>
            </w:r>
          </w:p>
          <w:p w14:paraId="5688AB85" w14:textId="77777777" w:rsidR="000D00A8" w:rsidRDefault="000D00A8" w:rsidP="00873E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10E1">
              <w:rPr>
                <w:rFonts w:ascii="Times New Roman" w:eastAsia="Times New Roman" w:hAnsi="Times New Roman" w:cs="Times New Roman"/>
                <w:sz w:val="18"/>
                <w:szCs w:val="18"/>
                <w:lang w:eastAsia="ru-RU"/>
              </w:rPr>
              <w:t>ФИО)</w:t>
            </w:r>
          </w:p>
        </w:tc>
      </w:tr>
      <w:tr w:rsidR="000D00A8" w14:paraId="693F4427" w14:textId="77777777" w:rsidTr="00873E85">
        <w:tc>
          <w:tcPr>
            <w:tcW w:w="5633" w:type="dxa"/>
          </w:tcPr>
          <w:p w14:paraId="4021BC3D" w14:textId="77777777" w:rsidR="000D00A8" w:rsidRDefault="000D00A8"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0D00A8" w14:paraId="4EB36367" w14:textId="77777777" w:rsidTr="00873E85">
        <w:tc>
          <w:tcPr>
            <w:tcW w:w="5633" w:type="dxa"/>
          </w:tcPr>
          <w:p w14:paraId="3B267DC3" w14:textId="77777777" w:rsidR="000D00A8" w:rsidRDefault="000D00A8"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0D00A8" w14:paraId="3EC419EB" w14:textId="77777777" w:rsidTr="00873E85">
        <w:tc>
          <w:tcPr>
            <w:tcW w:w="5633" w:type="dxa"/>
          </w:tcPr>
          <w:p w14:paraId="52F93DC9" w14:textId="77777777" w:rsidR="000D00A8" w:rsidRDefault="000D00A8"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0D00A8" w14:paraId="50CEB632" w14:textId="77777777" w:rsidTr="00873E85">
        <w:tc>
          <w:tcPr>
            <w:tcW w:w="5633" w:type="dxa"/>
          </w:tcPr>
          <w:p w14:paraId="0423144E" w14:textId="77777777" w:rsidR="000D00A8" w:rsidRDefault="000D00A8"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w:t>
            </w:r>
            <w:r>
              <w:rPr>
                <w:rFonts w:ascii="Times New Roman" w:eastAsia="Times New Roman" w:hAnsi="Times New Roman" w:cs="Times New Roman"/>
                <w:sz w:val="24"/>
                <w:szCs w:val="24"/>
                <w:lang w:eastAsia="ru-RU"/>
              </w:rPr>
              <w:t xml:space="preserve"> _____________________________</w:t>
            </w:r>
          </w:p>
        </w:tc>
      </w:tr>
      <w:tr w:rsidR="000D00A8" w14:paraId="52FA4A31" w14:textId="77777777" w:rsidTr="00873E85">
        <w:tc>
          <w:tcPr>
            <w:tcW w:w="5633" w:type="dxa"/>
          </w:tcPr>
          <w:p w14:paraId="25308F68" w14:textId="77777777" w:rsidR="000D00A8" w:rsidRPr="001F10E1" w:rsidRDefault="000D00A8" w:rsidP="00873E85">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F10E1">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0D00A8" w14:paraId="1931865C" w14:textId="77777777" w:rsidTr="00873E85">
        <w:tc>
          <w:tcPr>
            <w:tcW w:w="5633" w:type="dxa"/>
          </w:tcPr>
          <w:p w14:paraId="66FD2997" w14:textId="77777777" w:rsidR="000D00A8" w:rsidRDefault="000D00A8"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0D00A8" w14:paraId="36FA8937" w14:textId="77777777" w:rsidTr="00873E85">
        <w:tc>
          <w:tcPr>
            <w:tcW w:w="5633" w:type="dxa"/>
          </w:tcPr>
          <w:p w14:paraId="1BFC3E9B" w14:textId="77777777" w:rsidR="000D00A8" w:rsidRDefault="000D00A8"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0D00A8" w14:paraId="6A96276B" w14:textId="77777777" w:rsidTr="00873E85">
        <w:tc>
          <w:tcPr>
            <w:tcW w:w="5633" w:type="dxa"/>
          </w:tcPr>
          <w:p w14:paraId="446ED2B4" w14:textId="77777777" w:rsidR="000D00A8" w:rsidRDefault="000D00A8"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bl>
    <w:p w14:paraId="1D732085" w14:textId="77777777" w:rsidR="000D00A8" w:rsidRDefault="000D00A8" w:rsidP="000D00A8">
      <w:pPr>
        <w:tabs>
          <w:tab w:val="center" w:pos="4676"/>
          <w:tab w:val="left" w:pos="6130"/>
        </w:tabs>
        <w:suppressAutoHyphens w:val="0"/>
        <w:autoSpaceDE w:val="0"/>
        <w:autoSpaceDN w:val="0"/>
        <w:adjustRightInd w:val="0"/>
        <w:spacing w:after="0" w:line="240" w:lineRule="auto"/>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ab/>
      </w:r>
    </w:p>
    <w:p w14:paraId="64B35054" w14:textId="77777777" w:rsidR="000D00A8" w:rsidRPr="00732698" w:rsidRDefault="00CB4B0C" w:rsidP="000D00A8">
      <w:pPr>
        <w:tabs>
          <w:tab w:val="center" w:pos="4676"/>
          <w:tab w:val="left" w:pos="6130"/>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СОГЛАСОВАНИЕ №______</w:t>
      </w:r>
    </w:p>
    <w:p w14:paraId="4E1D8154" w14:textId="77777777" w:rsidR="000D00A8" w:rsidRPr="00732698" w:rsidRDefault="00E93E2D" w:rsidP="000D00A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размещение информационной конструкции</w:t>
      </w:r>
    </w:p>
    <w:p w14:paraId="5CF7530C" w14:textId="77777777" w:rsidR="000D00A8" w:rsidRPr="00732698" w:rsidRDefault="000D00A8" w:rsidP="000D00A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739E3E8" w14:textId="77777777" w:rsidR="000D00A8" w:rsidRPr="00732698" w:rsidRDefault="000D00A8" w:rsidP="000D00A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lang w:eastAsia="ru-RU"/>
        </w:rPr>
        <w:t>___________</w:t>
      </w:r>
    </w:p>
    <w:p w14:paraId="22E8E804" w14:textId="77777777" w:rsidR="000D00A8" w:rsidRDefault="000D00A8" w:rsidP="000D00A8">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A403F">
        <w:rPr>
          <w:rFonts w:ascii="Times New Roman" w:eastAsia="Times New Roman" w:hAnsi="Times New Roman" w:cs="Times New Roman"/>
          <w:sz w:val="18"/>
          <w:szCs w:val="18"/>
          <w:lang w:eastAsia="ru-RU"/>
        </w:rPr>
        <w:t>(наименование уполномоченного органа)</w:t>
      </w:r>
    </w:p>
    <w:p w14:paraId="5C19A5C9" w14:textId="77777777" w:rsidR="00C5262C" w:rsidRPr="008A403F" w:rsidRDefault="00C5262C" w:rsidP="000D00A8">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_______________________________________________________________________________________________________</w:t>
      </w:r>
    </w:p>
    <w:p w14:paraId="5EFA0308" w14:textId="77777777" w:rsidR="00C5262C" w:rsidRDefault="00C5262C" w:rsidP="000D00A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дает согласие на размещение информационной конструкции, установк</w:t>
      </w:r>
      <w:r w:rsidR="00185F5B">
        <w:rPr>
          <w:rFonts w:ascii="Times New Roman" w:eastAsia="Times New Roman" w:hAnsi="Times New Roman" w:cs="Times New Roman"/>
          <w:sz w:val="24"/>
          <w:szCs w:val="24"/>
          <w:lang w:eastAsia="ru-RU"/>
        </w:rPr>
        <w:t>у и ее последующую эксплуатацию, расположенной по адресу: ____________________________</w:t>
      </w:r>
      <w:r w:rsidR="00185F5B">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__________________________________________________________________________________________________________________________________________________________</w:t>
      </w:r>
    </w:p>
    <w:p w14:paraId="38534324" w14:textId="77777777" w:rsidR="00C5262C" w:rsidRDefault="00C5262C" w:rsidP="000D00A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вид конструкции, площадь и размер __________________________________________</w:t>
      </w:r>
    </w:p>
    <w:p w14:paraId="6D4391DE" w14:textId="77777777" w:rsidR="000D00A8" w:rsidRDefault="00C5262C" w:rsidP="000D00A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w:t>
      </w:r>
      <w:r w:rsidR="00185F5B">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 xml:space="preserve"> </w:t>
      </w:r>
      <w:r w:rsidR="000D00A8">
        <w:rPr>
          <w:rFonts w:ascii="Times New Roman" w:eastAsia="Times New Roman" w:hAnsi="Times New Roman" w:cs="Times New Roman"/>
          <w:sz w:val="24"/>
          <w:szCs w:val="24"/>
          <w:lang w:eastAsia="ru-RU"/>
        </w:rPr>
        <w:t xml:space="preserve"> </w:t>
      </w:r>
    </w:p>
    <w:p w14:paraId="543FF107" w14:textId="77777777" w:rsidR="00052C01" w:rsidRDefault="00052C01" w:rsidP="00052C0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размещения информационной конструкции___________________________________</w:t>
      </w:r>
    </w:p>
    <w:p w14:paraId="340E6B4A" w14:textId="77777777" w:rsidR="00052C01" w:rsidRDefault="00052C01" w:rsidP="00052C0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2836D63E" w14:textId="77777777" w:rsidR="0018156A" w:rsidRDefault="0018156A" w:rsidP="00052C0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AC5D2A0" w14:textId="77777777" w:rsidR="0018156A" w:rsidRDefault="0018156A" w:rsidP="00052C0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дизайн-проект _____________________________________________________</w:t>
      </w:r>
    </w:p>
    <w:p w14:paraId="722E369D" w14:textId="77777777" w:rsidR="000D00A8" w:rsidRDefault="000D00A8" w:rsidP="000D00A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71F213DA" w14:textId="77777777" w:rsidR="000D00A8" w:rsidRDefault="000D00A8" w:rsidP="000D00A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EF084E8" w14:textId="77777777" w:rsidR="000D00A8" w:rsidRDefault="000D00A8" w:rsidP="000D00A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336"/>
        <w:gridCol w:w="3237"/>
      </w:tblGrid>
      <w:tr w:rsidR="000D00A8" w14:paraId="55DE29A5" w14:textId="77777777" w:rsidTr="00873E85">
        <w:tc>
          <w:tcPr>
            <w:tcW w:w="3236" w:type="dxa"/>
          </w:tcPr>
          <w:p w14:paraId="1C27BC15" w14:textId="77777777" w:rsidR="000D00A8" w:rsidRDefault="000D00A8" w:rsidP="00873E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tc>
        <w:tc>
          <w:tcPr>
            <w:tcW w:w="3237" w:type="dxa"/>
          </w:tcPr>
          <w:p w14:paraId="3B673896" w14:textId="77777777" w:rsidR="000D00A8" w:rsidRDefault="000D00A8" w:rsidP="00873E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3237" w:type="dxa"/>
          </w:tcPr>
          <w:p w14:paraId="01F2ACDC" w14:textId="77777777" w:rsidR="000D00A8" w:rsidRDefault="000D00A8" w:rsidP="00873E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tc>
      </w:tr>
      <w:tr w:rsidR="000D00A8" w14:paraId="5196BC79" w14:textId="77777777" w:rsidTr="00873E85">
        <w:tc>
          <w:tcPr>
            <w:tcW w:w="3236" w:type="dxa"/>
          </w:tcPr>
          <w:p w14:paraId="46F081D9" w14:textId="77777777" w:rsidR="000D00A8" w:rsidRPr="00E334F7" w:rsidRDefault="000D00A8" w:rsidP="00873E85">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334F7">
              <w:rPr>
                <w:rFonts w:ascii="Times New Roman" w:eastAsia="Times New Roman" w:hAnsi="Times New Roman" w:cs="Times New Roman"/>
                <w:sz w:val="18"/>
                <w:szCs w:val="18"/>
                <w:lang w:eastAsia="ru-RU"/>
              </w:rPr>
              <w:t>(должность уполномоченного лица)</w:t>
            </w:r>
          </w:p>
        </w:tc>
        <w:tc>
          <w:tcPr>
            <w:tcW w:w="3237" w:type="dxa"/>
          </w:tcPr>
          <w:p w14:paraId="13B249B0" w14:textId="77777777" w:rsidR="000D00A8" w:rsidRPr="00E334F7" w:rsidRDefault="000D00A8" w:rsidP="00873E85">
            <w:pPr>
              <w:suppressAutoHyphens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334F7">
              <w:rPr>
                <w:rFonts w:ascii="Times New Roman" w:eastAsia="Times New Roman" w:hAnsi="Times New Roman" w:cs="Times New Roman"/>
                <w:sz w:val="18"/>
                <w:szCs w:val="18"/>
                <w:lang w:eastAsia="ru-RU"/>
              </w:rPr>
              <w:t>(подпись уполномоченного лица)</w:t>
            </w:r>
          </w:p>
        </w:tc>
        <w:tc>
          <w:tcPr>
            <w:tcW w:w="3237" w:type="dxa"/>
          </w:tcPr>
          <w:p w14:paraId="39C18EF9" w14:textId="77777777" w:rsidR="000D00A8" w:rsidRPr="00E334F7" w:rsidRDefault="000D00A8" w:rsidP="00873E85">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334F7">
              <w:rPr>
                <w:rFonts w:ascii="Times New Roman" w:eastAsia="Times New Roman" w:hAnsi="Times New Roman" w:cs="Times New Roman"/>
                <w:sz w:val="18"/>
                <w:szCs w:val="18"/>
                <w:lang w:eastAsia="ru-RU"/>
              </w:rPr>
              <w:t>(фамилия, имя, отчество)</w:t>
            </w:r>
          </w:p>
        </w:tc>
      </w:tr>
    </w:tbl>
    <w:p w14:paraId="1EC95BE1" w14:textId="77777777" w:rsidR="000D00A8" w:rsidRPr="00732698" w:rsidRDefault="000D00A8" w:rsidP="000D00A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DD68C20" w14:textId="77777777" w:rsidR="000D00A8" w:rsidRPr="00732698" w:rsidRDefault="000D00A8" w:rsidP="000D00A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r w:rsidR="00485F92">
        <w:rPr>
          <w:rFonts w:ascii="Times New Roman" w:eastAsia="Times New Roman" w:hAnsi="Times New Roman" w:cs="Times New Roman"/>
          <w:sz w:val="24"/>
          <w:szCs w:val="24"/>
          <w:lang w:eastAsia="ru-RU"/>
        </w:rPr>
        <w:t xml:space="preserve"> выдачи</w:t>
      </w:r>
      <w:r>
        <w:rPr>
          <w:rFonts w:ascii="Times New Roman" w:eastAsia="Times New Roman" w:hAnsi="Times New Roman" w:cs="Times New Roman"/>
          <w:sz w:val="24"/>
          <w:szCs w:val="24"/>
          <w:lang w:eastAsia="ru-RU"/>
        </w:rPr>
        <w:t>: «____» ____________ 20 ____г</w:t>
      </w:r>
    </w:p>
    <w:p w14:paraId="1ACA62BF" w14:textId="77777777" w:rsidR="000D00A8" w:rsidRDefault="000D00A8" w:rsidP="000D00A8">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61008A3" w14:textId="220817EF" w:rsidR="007C2512" w:rsidRDefault="007C2512" w:rsidP="006A7FE6">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5E5675">
        <w:rPr>
          <w:rFonts w:ascii="Times New Roman" w:hAnsi="Times New Roman" w:cs="Times New Roman"/>
          <w:sz w:val="24"/>
          <w:szCs w:val="24"/>
          <w:lang w:eastAsia="ru-RU"/>
        </w:rPr>
        <w:lastRenderedPageBreak/>
        <w:t xml:space="preserve">Приложение </w:t>
      </w:r>
      <w:r w:rsidR="00CB1276">
        <w:rPr>
          <w:rFonts w:ascii="Times New Roman" w:hAnsi="Times New Roman" w:cs="Times New Roman"/>
          <w:sz w:val="24"/>
          <w:szCs w:val="24"/>
          <w:lang w:eastAsia="ru-RU"/>
        </w:rPr>
        <w:t>7</w:t>
      </w:r>
      <w:r w:rsidRPr="005E5675">
        <w:rPr>
          <w:rFonts w:ascii="Times New Roman" w:hAnsi="Times New Roman" w:cs="Times New Roman"/>
          <w:sz w:val="24"/>
          <w:szCs w:val="24"/>
          <w:lang w:eastAsia="ru-RU"/>
        </w:rPr>
        <w:t xml:space="preserve"> </w:t>
      </w:r>
    </w:p>
    <w:p w14:paraId="1B56620F" w14:textId="77777777" w:rsidR="00CD5643" w:rsidRPr="000E5204" w:rsidRDefault="00CD5643" w:rsidP="006A7FE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387"/>
        <w:jc w:val="both"/>
        <w:rPr>
          <w:rFonts w:ascii="Times New Roman" w:hAnsi="Times New Roman" w:cs="Times New Roman"/>
          <w:b/>
          <w:color w:val="000000"/>
          <w:sz w:val="24"/>
          <w:szCs w:val="24"/>
        </w:rPr>
      </w:pPr>
      <w:r w:rsidRPr="000E4E7C">
        <w:rPr>
          <w:rFonts w:ascii="Times New Roman" w:hAnsi="Times New Roman" w:cs="Times New Roman"/>
          <w:sz w:val="24"/>
          <w:szCs w:val="24"/>
          <w:lang w:eastAsia="ru-RU"/>
        </w:rPr>
        <w:t xml:space="preserve">к административному регламенту </w:t>
      </w:r>
      <w:r w:rsidRPr="000E4E7C">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0E4E7C">
        <w:rPr>
          <w:rFonts w:ascii="Times New Roman" w:hAnsi="Times New Roman" w:cs="Times New Roman"/>
          <w:color w:val="000000"/>
          <w:sz w:val="24"/>
          <w:szCs w:val="24"/>
        </w:rPr>
        <w:t xml:space="preserve">Вачского муниципального округа Нижегородской области по предоставлению муниципальной услуги </w:t>
      </w:r>
      <w:r w:rsidRPr="000E4E7C">
        <w:rPr>
          <w:rFonts w:ascii="Times New Roman" w:hAnsi="Times New Roman" w:cs="Times New Roman"/>
          <w:color w:val="000000"/>
          <w:sz w:val="24"/>
          <w:szCs w:val="24"/>
          <w:highlight w:val="white"/>
        </w:rPr>
        <w:t>«</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0E4E7C">
        <w:rPr>
          <w:rFonts w:ascii="Times New Roman" w:hAnsi="Times New Roman" w:cs="Times New Roman"/>
          <w:color w:val="000000"/>
          <w:sz w:val="24"/>
          <w:szCs w:val="24"/>
        </w:rPr>
        <w:t>»</w:t>
      </w:r>
    </w:p>
    <w:p w14:paraId="2E6C7723" w14:textId="77777777" w:rsidR="00490654" w:rsidRDefault="00490654" w:rsidP="0049065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14:paraId="122347CB" w14:textId="77777777" w:rsidR="00490654" w:rsidRDefault="00490654" w:rsidP="00490654">
      <w:pPr>
        <w:tabs>
          <w:tab w:val="left" w:pos="2268"/>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БЛАНК ОРГАНА МЕСТНОГО САМОУПРАВЛЕНИЯ</w:t>
      </w:r>
    </w:p>
    <w:p w14:paraId="6E85F48F" w14:textId="77777777" w:rsidR="00490654" w:rsidRPr="00134EC1" w:rsidRDefault="00490654" w:rsidP="00490654">
      <w:pPr>
        <w:tabs>
          <w:tab w:val="left" w:pos="2268"/>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tblGrid>
      <w:tr w:rsidR="00490654" w14:paraId="4A619D8A" w14:textId="77777777" w:rsidTr="00873E85">
        <w:tc>
          <w:tcPr>
            <w:tcW w:w="5633" w:type="dxa"/>
          </w:tcPr>
          <w:p w14:paraId="24040C89" w14:textId="77777777" w:rsidR="00490654" w:rsidRDefault="00490654"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 ______________________________________</w:t>
            </w:r>
          </w:p>
        </w:tc>
      </w:tr>
      <w:tr w:rsidR="00490654" w14:paraId="0B398F28" w14:textId="77777777" w:rsidTr="00873E85">
        <w:tc>
          <w:tcPr>
            <w:tcW w:w="5633" w:type="dxa"/>
          </w:tcPr>
          <w:p w14:paraId="1DE592B3" w14:textId="77777777" w:rsidR="00490654" w:rsidRDefault="00490654"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90654" w14:paraId="72273278" w14:textId="77777777" w:rsidTr="00873E85">
        <w:tc>
          <w:tcPr>
            <w:tcW w:w="5633" w:type="dxa"/>
          </w:tcPr>
          <w:p w14:paraId="3A35B8DD" w14:textId="77777777" w:rsidR="00490654" w:rsidRPr="001F10E1" w:rsidRDefault="00490654" w:rsidP="00873E85">
            <w:pPr>
              <w:suppressAutoHyphens w:val="0"/>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r w:rsidRPr="001F10E1">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для физического лица -</w:t>
            </w:r>
          </w:p>
          <w:p w14:paraId="3A01CD21" w14:textId="77777777" w:rsidR="00490654" w:rsidRDefault="00490654" w:rsidP="00873E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10E1">
              <w:rPr>
                <w:rFonts w:ascii="Times New Roman" w:eastAsia="Times New Roman" w:hAnsi="Times New Roman" w:cs="Times New Roman"/>
                <w:sz w:val="18"/>
                <w:szCs w:val="18"/>
                <w:lang w:eastAsia="ru-RU"/>
              </w:rPr>
              <w:t>ФИО)</w:t>
            </w:r>
          </w:p>
        </w:tc>
      </w:tr>
      <w:tr w:rsidR="00490654" w14:paraId="6942C430" w14:textId="77777777" w:rsidTr="00873E85">
        <w:tc>
          <w:tcPr>
            <w:tcW w:w="5633" w:type="dxa"/>
          </w:tcPr>
          <w:p w14:paraId="64C80A5F" w14:textId="77777777" w:rsidR="00490654" w:rsidRDefault="00490654"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90654" w14:paraId="19ED1844" w14:textId="77777777" w:rsidTr="00873E85">
        <w:tc>
          <w:tcPr>
            <w:tcW w:w="5633" w:type="dxa"/>
          </w:tcPr>
          <w:p w14:paraId="416D51EF" w14:textId="77777777" w:rsidR="00490654" w:rsidRDefault="00490654"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90654" w14:paraId="277DF27A" w14:textId="77777777" w:rsidTr="00873E85">
        <w:tc>
          <w:tcPr>
            <w:tcW w:w="5633" w:type="dxa"/>
          </w:tcPr>
          <w:p w14:paraId="37C8A565" w14:textId="77777777" w:rsidR="00490654" w:rsidRDefault="00490654"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90654" w14:paraId="1EB0C171" w14:textId="77777777" w:rsidTr="00873E85">
        <w:tc>
          <w:tcPr>
            <w:tcW w:w="5633" w:type="dxa"/>
          </w:tcPr>
          <w:p w14:paraId="25CC038B" w14:textId="77777777" w:rsidR="00490654" w:rsidRDefault="00490654"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w:t>
            </w:r>
            <w:r>
              <w:rPr>
                <w:rFonts w:ascii="Times New Roman" w:eastAsia="Times New Roman" w:hAnsi="Times New Roman" w:cs="Times New Roman"/>
                <w:sz w:val="24"/>
                <w:szCs w:val="24"/>
                <w:lang w:eastAsia="ru-RU"/>
              </w:rPr>
              <w:t xml:space="preserve"> _____________________________</w:t>
            </w:r>
          </w:p>
        </w:tc>
      </w:tr>
      <w:tr w:rsidR="00490654" w14:paraId="732C7914" w14:textId="77777777" w:rsidTr="00873E85">
        <w:tc>
          <w:tcPr>
            <w:tcW w:w="5633" w:type="dxa"/>
          </w:tcPr>
          <w:p w14:paraId="7DF9CCA3" w14:textId="77777777" w:rsidR="00490654" w:rsidRPr="001F10E1" w:rsidRDefault="00490654" w:rsidP="00873E85">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F10E1">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490654" w14:paraId="5B2224AA" w14:textId="77777777" w:rsidTr="00873E85">
        <w:tc>
          <w:tcPr>
            <w:tcW w:w="5633" w:type="dxa"/>
          </w:tcPr>
          <w:p w14:paraId="0C2DFBD0" w14:textId="77777777" w:rsidR="00490654" w:rsidRDefault="00490654"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90654" w14:paraId="4A75DFB5" w14:textId="77777777" w:rsidTr="00873E85">
        <w:tc>
          <w:tcPr>
            <w:tcW w:w="5633" w:type="dxa"/>
          </w:tcPr>
          <w:p w14:paraId="47E58040" w14:textId="77777777" w:rsidR="00490654" w:rsidRDefault="00490654"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490654" w14:paraId="42C5DC4C" w14:textId="77777777" w:rsidTr="00873E85">
        <w:tc>
          <w:tcPr>
            <w:tcW w:w="5633" w:type="dxa"/>
          </w:tcPr>
          <w:p w14:paraId="2713EF08" w14:textId="77777777" w:rsidR="00490654" w:rsidRDefault="00490654" w:rsidP="00873E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bl>
    <w:p w14:paraId="3BA13A02" w14:textId="77777777" w:rsidR="00490654" w:rsidRDefault="00490654" w:rsidP="00490654">
      <w:pPr>
        <w:tabs>
          <w:tab w:val="center" w:pos="4676"/>
          <w:tab w:val="left" w:pos="6130"/>
        </w:tabs>
        <w:suppressAutoHyphens w:val="0"/>
        <w:autoSpaceDE w:val="0"/>
        <w:autoSpaceDN w:val="0"/>
        <w:adjustRightInd w:val="0"/>
        <w:spacing w:after="0" w:line="240" w:lineRule="auto"/>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ab/>
      </w:r>
    </w:p>
    <w:p w14:paraId="333B35DF" w14:textId="77777777" w:rsidR="00490654" w:rsidRPr="00732698" w:rsidRDefault="004C74D9" w:rsidP="00490654">
      <w:pPr>
        <w:tabs>
          <w:tab w:val="center" w:pos="4676"/>
          <w:tab w:val="left" w:pos="6130"/>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00490654">
        <w:rPr>
          <w:rFonts w:ascii="Times New Roman" w:eastAsia="Times New Roman" w:hAnsi="Times New Roman" w:cs="Times New Roman"/>
          <w:sz w:val="24"/>
          <w:szCs w:val="24"/>
          <w:lang w:eastAsia="ru-RU"/>
        </w:rPr>
        <w:t xml:space="preserve"> №______</w:t>
      </w:r>
    </w:p>
    <w:p w14:paraId="018E6902" w14:textId="77777777" w:rsidR="00490654" w:rsidRPr="00732698" w:rsidRDefault="004C74D9" w:rsidP="00490654">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 отказе в согласовании </w:t>
      </w:r>
      <w:r w:rsidR="00490654">
        <w:rPr>
          <w:rFonts w:ascii="Times New Roman" w:eastAsia="Times New Roman" w:hAnsi="Times New Roman" w:cs="Times New Roman"/>
          <w:sz w:val="24"/>
          <w:szCs w:val="24"/>
          <w:lang w:eastAsia="ru-RU"/>
        </w:rPr>
        <w:t>на размещение информационной конструкции</w:t>
      </w:r>
    </w:p>
    <w:p w14:paraId="0F4E5723" w14:textId="4B74A270" w:rsidR="00490654" w:rsidRPr="00732698" w:rsidRDefault="00490654" w:rsidP="0049065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___________</w:t>
      </w:r>
      <w:r w:rsidR="00E130C2">
        <w:rPr>
          <w:rFonts w:ascii="Times New Roman" w:eastAsia="Times New Roman" w:hAnsi="Times New Roman" w:cs="Times New Roman"/>
          <w:sz w:val="24"/>
          <w:szCs w:val="24"/>
          <w:lang w:eastAsia="ru-RU"/>
        </w:rPr>
        <w:t>__________________________________________</w:t>
      </w:r>
    </w:p>
    <w:p w14:paraId="4B719642" w14:textId="77777777" w:rsidR="00490654" w:rsidRDefault="00490654" w:rsidP="00490654">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A403F">
        <w:rPr>
          <w:rFonts w:ascii="Times New Roman" w:eastAsia="Times New Roman" w:hAnsi="Times New Roman" w:cs="Times New Roman"/>
          <w:sz w:val="18"/>
          <w:szCs w:val="18"/>
          <w:lang w:eastAsia="ru-RU"/>
        </w:rPr>
        <w:t>(наименование уполномоченного органа)</w:t>
      </w:r>
    </w:p>
    <w:p w14:paraId="5310A21E" w14:textId="77777777" w:rsidR="00490654" w:rsidRDefault="00205A46" w:rsidP="0049065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Принято решение об отказе в согласовании</w:t>
      </w:r>
      <w:r w:rsidR="00490654">
        <w:rPr>
          <w:rFonts w:ascii="Times New Roman" w:eastAsia="Times New Roman" w:hAnsi="Times New Roman" w:cs="Times New Roman"/>
          <w:sz w:val="24"/>
          <w:szCs w:val="24"/>
          <w:lang w:eastAsia="ru-RU"/>
        </w:rPr>
        <w:t xml:space="preserve"> на размещение информационной конструкции, установку и ее последующую эксплуатацию, расположенной по адре</w:t>
      </w:r>
      <w:r>
        <w:rPr>
          <w:rFonts w:ascii="Times New Roman" w:eastAsia="Times New Roman" w:hAnsi="Times New Roman" w:cs="Times New Roman"/>
          <w:sz w:val="24"/>
          <w:szCs w:val="24"/>
          <w:lang w:eastAsia="ru-RU"/>
        </w:rPr>
        <w:t>су:</w:t>
      </w:r>
      <w:r w:rsidR="00490654">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__________________________________________________________________________________________________________________________________________________________</w:t>
      </w:r>
    </w:p>
    <w:p w14:paraId="40282E18" w14:textId="77777777" w:rsidR="00490654" w:rsidRDefault="00490654" w:rsidP="0049065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вид конструкции, площадь и размер __________________________________________</w:t>
      </w:r>
    </w:p>
    <w:p w14:paraId="607D1659" w14:textId="77777777" w:rsidR="00490654" w:rsidRDefault="00490654" w:rsidP="0049065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  </w:t>
      </w:r>
    </w:p>
    <w:p w14:paraId="39CF470C" w14:textId="77777777" w:rsidR="00490654" w:rsidRDefault="00490654" w:rsidP="0049065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E574B8" w14:textId="77777777" w:rsidR="008454D2" w:rsidRPr="00732698" w:rsidRDefault="008454D2" w:rsidP="008454D2">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Вам отказано на основании______________________________________________________</w:t>
      </w:r>
      <w:r>
        <w:rPr>
          <w:rFonts w:ascii="Times New Roman" w:eastAsia="Times New Roman" w:hAnsi="Times New Roman" w:cs="Times New Roman"/>
          <w:sz w:val="24"/>
          <w:szCs w:val="24"/>
          <w:lang w:eastAsia="ru-RU"/>
        </w:rPr>
        <w:br/>
      </w:r>
      <w:r w:rsidRPr="00732698">
        <w:rPr>
          <w:rFonts w:ascii="Times New Roman" w:eastAsia="Times New Roman" w:hAnsi="Times New Roman" w:cs="Times New Roman"/>
          <w:sz w:val="24"/>
          <w:szCs w:val="24"/>
          <w:lang w:eastAsia="ru-RU"/>
        </w:rPr>
        <w:t>(</w:t>
      </w:r>
      <w:r w:rsidRPr="008454D2">
        <w:rPr>
          <w:rFonts w:ascii="Times New Roman" w:eastAsia="Times New Roman" w:hAnsi="Times New Roman" w:cs="Times New Roman"/>
          <w:sz w:val="18"/>
          <w:szCs w:val="18"/>
          <w:lang w:eastAsia="ru-RU"/>
        </w:rPr>
        <w:t>указываются причины отказа</w:t>
      </w:r>
      <w:r>
        <w:rPr>
          <w:rFonts w:ascii="Times New Roman" w:eastAsia="Times New Roman" w:hAnsi="Times New Roman" w:cs="Times New Roman"/>
          <w:sz w:val="18"/>
          <w:szCs w:val="18"/>
          <w:lang w:eastAsia="ru-RU"/>
        </w:rPr>
        <w:t>, реквизиты протокола комиссии</w:t>
      </w:r>
      <w:r w:rsidRPr="00732698">
        <w:rPr>
          <w:rFonts w:ascii="Times New Roman" w:eastAsia="Times New Roman" w:hAnsi="Times New Roman" w:cs="Times New Roman"/>
          <w:sz w:val="24"/>
          <w:szCs w:val="24"/>
          <w:lang w:eastAsia="ru-RU"/>
        </w:rPr>
        <w:t>)</w:t>
      </w:r>
    </w:p>
    <w:p w14:paraId="00BB9D20" w14:textId="77777777" w:rsidR="008454D2" w:rsidRDefault="008454D2" w:rsidP="008454D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388785C7" w14:textId="77777777" w:rsidR="008454D2" w:rsidRDefault="008454D2" w:rsidP="008454D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42240321" w14:textId="77777777" w:rsidR="008454D2" w:rsidRDefault="008454D2" w:rsidP="008454D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98D423" w14:textId="1767783F" w:rsidR="008454D2" w:rsidRPr="00732698" w:rsidRDefault="008454D2" w:rsidP="008454D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Pr>
          <w:rFonts w:ascii="Times New Roman" w:eastAsia="Times New Roman" w:hAnsi="Times New Roman" w:cs="Times New Roman"/>
          <w:sz w:val="24"/>
          <w:szCs w:val="24"/>
          <w:lang w:eastAsia="ru-RU"/>
        </w:rPr>
        <w:t>___________________________________________,</w:t>
      </w:r>
      <w:r w:rsidR="00E130C2">
        <w:rPr>
          <w:rFonts w:ascii="Times New Roman" w:eastAsia="Times New Roman" w:hAnsi="Times New Roman" w:cs="Times New Roman"/>
          <w:sz w:val="24"/>
          <w:szCs w:val="24"/>
          <w:lang w:eastAsia="ru-RU"/>
        </w:rPr>
        <w:t xml:space="preserve"> </w:t>
      </w:r>
      <w:r w:rsidRPr="00732698">
        <w:rPr>
          <w:rFonts w:ascii="Times New Roman" w:eastAsia="Times New Roman" w:hAnsi="Times New Roman" w:cs="Times New Roman"/>
          <w:sz w:val="24"/>
          <w:szCs w:val="24"/>
          <w:lang w:eastAsia="ru-RU"/>
        </w:rPr>
        <w:t>а также в судебном порядке.</w:t>
      </w:r>
    </w:p>
    <w:p w14:paraId="540F4A09" w14:textId="77777777" w:rsidR="008454D2" w:rsidRPr="00732698" w:rsidRDefault="008454D2" w:rsidP="008454D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9816E8" w14:textId="3583F730" w:rsidR="008454D2" w:rsidRPr="00732698" w:rsidRDefault="008454D2" w:rsidP="008454D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Дополнительно информируем:</w:t>
      </w:r>
      <w:r w:rsidR="00E130C2">
        <w:rPr>
          <w:rFonts w:ascii="Times New Roman" w:eastAsia="Times New Roman" w:hAnsi="Times New Roman" w:cs="Times New Roman"/>
          <w:sz w:val="24"/>
          <w:szCs w:val="24"/>
          <w:lang w:eastAsia="ru-RU"/>
        </w:rPr>
        <w:t xml:space="preserve"> </w:t>
      </w:r>
      <w:r w:rsidRPr="00732698">
        <w:rPr>
          <w:rFonts w:ascii="Times New Roman" w:eastAsia="Times New Roman" w:hAnsi="Times New Roman" w:cs="Times New Roman"/>
          <w:sz w:val="24"/>
          <w:szCs w:val="24"/>
          <w:lang w:eastAsia="ru-RU"/>
        </w:rPr>
        <w:t>_______________________________________</w:t>
      </w:r>
      <w:r>
        <w:rPr>
          <w:rFonts w:ascii="Times New Roman" w:eastAsia="Times New Roman" w:hAnsi="Times New Roman" w:cs="Times New Roman"/>
          <w:sz w:val="24"/>
          <w:szCs w:val="24"/>
          <w:lang w:eastAsia="ru-RU"/>
        </w:rPr>
        <w:t>____________</w:t>
      </w:r>
    </w:p>
    <w:p w14:paraId="0AB3A1BE" w14:textId="77777777" w:rsidR="008454D2" w:rsidRPr="00732698" w:rsidRDefault="008454D2" w:rsidP="008454D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_________________________________________________________________</w:t>
      </w:r>
      <w:r>
        <w:rPr>
          <w:rFonts w:ascii="Times New Roman" w:eastAsia="Times New Roman" w:hAnsi="Times New Roman" w:cs="Times New Roman"/>
          <w:sz w:val="24"/>
          <w:szCs w:val="24"/>
          <w:lang w:eastAsia="ru-RU"/>
        </w:rPr>
        <w:t>____________</w:t>
      </w:r>
    </w:p>
    <w:p w14:paraId="2850B93C" w14:textId="77777777" w:rsidR="008454D2" w:rsidRDefault="008454D2" w:rsidP="008454D2">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 xml:space="preserve"> (</w:t>
      </w:r>
      <w:r w:rsidRPr="00276366">
        <w:rPr>
          <w:rFonts w:ascii="Times New Roman" w:eastAsia="Times New Roman" w:hAnsi="Times New Roman" w:cs="Times New Roman"/>
          <w:sz w:val="18"/>
          <w:szCs w:val="18"/>
          <w:lang w:eastAsia="ru-RU"/>
        </w:rPr>
        <w:t>указывается информация при наличии</w:t>
      </w:r>
      <w:r w:rsidRPr="00732698">
        <w:rPr>
          <w:rFonts w:ascii="Times New Roman" w:eastAsia="Times New Roman" w:hAnsi="Times New Roman" w:cs="Times New Roman"/>
          <w:sz w:val="24"/>
          <w:szCs w:val="24"/>
          <w:lang w:eastAsia="ru-RU"/>
        </w:rPr>
        <w:t>)</w:t>
      </w:r>
    </w:p>
    <w:p w14:paraId="3BDF0A04" w14:textId="77777777" w:rsidR="008454D2" w:rsidRDefault="008454D2" w:rsidP="0049065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6B829A" w14:textId="11BD5A28" w:rsidR="00490654" w:rsidRDefault="00490654" w:rsidP="00E130C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дизайн-проект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336"/>
        <w:gridCol w:w="3237"/>
      </w:tblGrid>
      <w:tr w:rsidR="00490654" w14:paraId="25BF59D4" w14:textId="77777777" w:rsidTr="00873E85">
        <w:tc>
          <w:tcPr>
            <w:tcW w:w="3236" w:type="dxa"/>
          </w:tcPr>
          <w:p w14:paraId="087E09F7" w14:textId="77777777" w:rsidR="00490654" w:rsidRDefault="00490654" w:rsidP="00E130C2">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tc>
        <w:tc>
          <w:tcPr>
            <w:tcW w:w="3237" w:type="dxa"/>
          </w:tcPr>
          <w:p w14:paraId="66510F29" w14:textId="77777777" w:rsidR="00490654" w:rsidRDefault="00490654" w:rsidP="00873E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3237" w:type="dxa"/>
          </w:tcPr>
          <w:p w14:paraId="4EBF8E35" w14:textId="77777777" w:rsidR="00490654" w:rsidRDefault="00490654" w:rsidP="00873E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tc>
      </w:tr>
      <w:tr w:rsidR="00490654" w14:paraId="5DB1A07F" w14:textId="77777777" w:rsidTr="00873E85">
        <w:tc>
          <w:tcPr>
            <w:tcW w:w="3236" w:type="dxa"/>
          </w:tcPr>
          <w:p w14:paraId="38E5D3F0" w14:textId="77777777" w:rsidR="00490654" w:rsidRPr="00E334F7" w:rsidRDefault="00490654" w:rsidP="00873E85">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334F7">
              <w:rPr>
                <w:rFonts w:ascii="Times New Roman" w:eastAsia="Times New Roman" w:hAnsi="Times New Roman" w:cs="Times New Roman"/>
                <w:sz w:val="18"/>
                <w:szCs w:val="18"/>
                <w:lang w:eastAsia="ru-RU"/>
              </w:rPr>
              <w:t>(должность уполномоченного лица)</w:t>
            </w:r>
          </w:p>
        </w:tc>
        <w:tc>
          <w:tcPr>
            <w:tcW w:w="3237" w:type="dxa"/>
          </w:tcPr>
          <w:p w14:paraId="64006152" w14:textId="77777777" w:rsidR="00490654" w:rsidRPr="00E334F7" w:rsidRDefault="00490654" w:rsidP="00873E85">
            <w:pPr>
              <w:suppressAutoHyphens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334F7">
              <w:rPr>
                <w:rFonts w:ascii="Times New Roman" w:eastAsia="Times New Roman" w:hAnsi="Times New Roman" w:cs="Times New Roman"/>
                <w:sz w:val="18"/>
                <w:szCs w:val="18"/>
                <w:lang w:eastAsia="ru-RU"/>
              </w:rPr>
              <w:t>(подпись уполномоченного лица)</w:t>
            </w:r>
          </w:p>
        </w:tc>
        <w:tc>
          <w:tcPr>
            <w:tcW w:w="3237" w:type="dxa"/>
          </w:tcPr>
          <w:p w14:paraId="7DA27D66" w14:textId="77777777" w:rsidR="00490654" w:rsidRPr="00E334F7" w:rsidRDefault="00490654" w:rsidP="00873E85">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334F7">
              <w:rPr>
                <w:rFonts w:ascii="Times New Roman" w:eastAsia="Times New Roman" w:hAnsi="Times New Roman" w:cs="Times New Roman"/>
                <w:sz w:val="18"/>
                <w:szCs w:val="18"/>
                <w:lang w:eastAsia="ru-RU"/>
              </w:rPr>
              <w:t>(фамилия, имя, отчество)</w:t>
            </w:r>
          </w:p>
        </w:tc>
      </w:tr>
    </w:tbl>
    <w:p w14:paraId="02671E74" w14:textId="77777777" w:rsidR="00490654" w:rsidRPr="00732698" w:rsidRDefault="00490654" w:rsidP="00490654">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07F459" w14:textId="77777777" w:rsidR="00490654" w:rsidRPr="00732698" w:rsidRDefault="00490654" w:rsidP="0049065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выдачи: «____» ____________ 20 ____г</w:t>
      </w:r>
    </w:p>
    <w:p w14:paraId="48C374A4" w14:textId="04793C0F" w:rsidR="007C2512" w:rsidRPr="001B23FD" w:rsidRDefault="00490654" w:rsidP="001B23FD">
      <w:pPr>
        <w:suppressAutoHyphens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sidR="007C2512" w:rsidRPr="005E5675">
        <w:rPr>
          <w:rFonts w:ascii="Times New Roman" w:hAnsi="Times New Roman" w:cs="Times New Roman"/>
          <w:sz w:val="24"/>
          <w:szCs w:val="24"/>
          <w:lang w:eastAsia="ru-RU"/>
        </w:rPr>
        <w:lastRenderedPageBreak/>
        <w:t xml:space="preserve">Приложение </w:t>
      </w:r>
      <w:r w:rsidR="00CB1276">
        <w:rPr>
          <w:rFonts w:ascii="Times New Roman" w:hAnsi="Times New Roman" w:cs="Times New Roman"/>
          <w:sz w:val="24"/>
          <w:szCs w:val="24"/>
          <w:lang w:eastAsia="ru-RU"/>
        </w:rPr>
        <w:t>8</w:t>
      </w:r>
      <w:r w:rsidR="007C2512" w:rsidRPr="005E5675">
        <w:rPr>
          <w:rFonts w:ascii="Times New Roman" w:hAnsi="Times New Roman" w:cs="Times New Roman"/>
          <w:sz w:val="24"/>
          <w:szCs w:val="24"/>
          <w:lang w:eastAsia="ru-RU"/>
        </w:rPr>
        <w:t xml:space="preserve"> </w:t>
      </w:r>
    </w:p>
    <w:p w14:paraId="66F122DE" w14:textId="77777777" w:rsidR="00CD5643" w:rsidRPr="000E5204" w:rsidRDefault="00CD5643" w:rsidP="00CD5643">
      <w:pPr>
        <w:pBdr>
          <w:top w:val="none" w:sz="4" w:space="0" w:color="000000"/>
          <w:left w:val="none" w:sz="4" w:space="0" w:color="000000"/>
          <w:bottom w:val="none" w:sz="4" w:space="0" w:color="000000"/>
          <w:right w:val="none" w:sz="4" w:space="0" w:color="000000"/>
          <w:between w:val="none" w:sz="4" w:space="0" w:color="000000"/>
        </w:pBdr>
        <w:spacing w:after="0" w:line="240" w:lineRule="auto"/>
        <w:ind w:left="5387"/>
        <w:jc w:val="both"/>
        <w:rPr>
          <w:rFonts w:ascii="Times New Roman" w:hAnsi="Times New Roman" w:cs="Times New Roman"/>
          <w:b/>
          <w:color w:val="000000"/>
          <w:sz w:val="24"/>
          <w:szCs w:val="24"/>
        </w:rPr>
      </w:pPr>
      <w:r w:rsidRPr="000E4E7C">
        <w:rPr>
          <w:rFonts w:ascii="Times New Roman" w:hAnsi="Times New Roman" w:cs="Times New Roman"/>
          <w:sz w:val="24"/>
          <w:szCs w:val="24"/>
          <w:lang w:eastAsia="ru-RU"/>
        </w:rPr>
        <w:t xml:space="preserve">к административному регламенту </w:t>
      </w:r>
      <w:r w:rsidRPr="000E4E7C">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0E4E7C">
        <w:rPr>
          <w:rFonts w:ascii="Times New Roman" w:hAnsi="Times New Roman" w:cs="Times New Roman"/>
          <w:color w:val="000000"/>
          <w:sz w:val="24"/>
          <w:szCs w:val="24"/>
        </w:rPr>
        <w:t xml:space="preserve">Вачского муниципального округа Нижегородской области по предоставлению муниципальной услуги </w:t>
      </w:r>
      <w:r w:rsidRPr="000E4E7C">
        <w:rPr>
          <w:rFonts w:ascii="Times New Roman" w:hAnsi="Times New Roman" w:cs="Times New Roman"/>
          <w:color w:val="000000"/>
          <w:sz w:val="24"/>
          <w:szCs w:val="24"/>
          <w:highlight w:val="white"/>
        </w:rPr>
        <w:t>«</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0E4E7C">
        <w:rPr>
          <w:rFonts w:ascii="Times New Roman" w:hAnsi="Times New Roman" w:cs="Times New Roman"/>
          <w:color w:val="000000"/>
          <w:sz w:val="24"/>
          <w:szCs w:val="24"/>
        </w:rPr>
        <w:t>»</w:t>
      </w:r>
    </w:p>
    <w:p w14:paraId="0EAAAA51" w14:textId="77777777" w:rsidR="00C43CB4" w:rsidRDefault="00C43CB4" w:rsidP="00C43CB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14:paraId="4454AE55" w14:textId="77777777" w:rsidR="00C43CB4" w:rsidRDefault="00C43CB4" w:rsidP="00C43CB4">
      <w:pPr>
        <w:tabs>
          <w:tab w:val="left" w:pos="2268"/>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БЛАНК ОРГАНА МЕСТНОГО САМОУПРАВЛЕНИЯ</w:t>
      </w:r>
    </w:p>
    <w:p w14:paraId="7FB0C299" w14:textId="77777777" w:rsidR="00C43CB4" w:rsidRPr="00134EC1" w:rsidRDefault="00C43CB4" w:rsidP="00C43CB4">
      <w:pPr>
        <w:tabs>
          <w:tab w:val="left" w:pos="2268"/>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tblGrid>
      <w:tr w:rsidR="00C43CB4" w14:paraId="4CEF4A2D" w14:textId="77777777" w:rsidTr="00F956D3">
        <w:tc>
          <w:tcPr>
            <w:tcW w:w="5633" w:type="dxa"/>
          </w:tcPr>
          <w:p w14:paraId="3B2671FA" w14:textId="77777777" w:rsidR="00C43CB4" w:rsidRDefault="00C43CB4"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w:t>
            </w:r>
            <w:r w:rsidR="00C84C6D">
              <w:rPr>
                <w:rFonts w:ascii="Times New Roman" w:eastAsia="Times New Roman" w:hAnsi="Times New Roman" w:cs="Times New Roman"/>
                <w:sz w:val="24"/>
                <w:szCs w:val="24"/>
                <w:lang w:eastAsia="ru-RU"/>
              </w:rPr>
              <w:t xml:space="preserve"> ______________________________________</w:t>
            </w:r>
          </w:p>
        </w:tc>
      </w:tr>
      <w:tr w:rsidR="00C43CB4" w14:paraId="247E4FFF" w14:textId="77777777" w:rsidTr="00F956D3">
        <w:tc>
          <w:tcPr>
            <w:tcW w:w="5633" w:type="dxa"/>
          </w:tcPr>
          <w:p w14:paraId="12FD8FB2" w14:textId="77777777" w:rsidR="00C43CB4" w:rsidRDefault="00C43CB4"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C43CB4" w14:paraId="69BFD2C9" w14:textId="77777777" w:rsidTr="00F956D3">
        <w:tc>
          <w:tcPr>
            <w:tcW w:w="5633" w:type="dxa"/>
          </w:tcPr>
          <w:p w14:paraId="1CCFA32F" w14:textId="77777777" w:rsidR="00C43CB4" w:rsidRPr="00C84C6D" w:rsidRDefault="00C43CB4" w:rsidP="00F956D3">
            <w:pPr>
              <w:suppressAutoHyphens w:val="0"/>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r w:rsidRPr="00C84C6D">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для физического лица -</w:t>
            </w:r>
          </w:p>
          <w:p w14:paraId="64B408BB" w14:textId="77777777" w:rsidR="00C43CB4" w:rsidRDefault="00C43CB4"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4C6D">
              <w:rPr>
                <w:rFonts w:ascii="Times New Roman" w:eastAsia="Times New Roman" w:hAnsi="Times New Roman" w:cs="Times New Roman"/>
                <w:sz w:val="18"/>
                <w:szCs w:val="18"/>
                <w:lang w:eastAsia="ru-RU"/>
              </w:rPr>
              <w:t>ФИО)</w:t>
            </w:r>
          </w:p>
        </w:tc>
      </w:tr>
      <w:tr w:rsidR="00C43CB4" w14:paraId="310E6343" w14:textId="77777777" w:rsidTr="00F956D3">
        <w:tc>
          <w:tcPr>
            <w:tcW w:w="5633" w:type="dxa"/>
          </w:tcPr>
          <w:p w14:paraId="7F065596" w14:textId="77777777" w:rsidR="00C43CB4" w:rsidRDefault="00C43CB4"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C43CB4" w14:paraId="5962BC96" w14:textId="77777777" w:rsidTr="00F956D3">
        <w:tc>
          <w:tcPr>
            <w:tcW w:w="5633" w:type="dxa"/>
          </w:tcPr>
          <w:p w14:paraId="1002E047" w14:textId="77777777" w:rsidR="00C43CB4" w:rsidRDefault="00C43CB4"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C43CB4" w14:paraId="10A6C14A" w14:textId="77777777" w:rsidTr="00F956D3">
        <w:tc>
          <w:tcPr>
            <w:tcW w:w="5633" w:type="dxa"/>
          </w:tcPr>
          <w:p w14:paraId="3BE9BA8F" w14:textId="77777777" w:rsidR="00C43CB4" w:rsidRDefault="00C43CB4"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C43CB4" w14:paraId="2B646C3B" w14:textId="77777777" w:rsidTr="00F956D3">
        <w:tc>
          <w:tcPr>
            <w:tcW w:w="5633" w:type="dxa"/>
          </w:tcPr>
          <w:p w14:paraId="6851F658" w14:textId="77777777" w:rsidR="00C43CB4" w:rsidRDefault="00C43CB4"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w:t>
            </w:r>
            <w:r w:rsidR="002E0B7F">
              <w:rPr>
                <w:rFonts w:ascii="Times New Roman" w:eastAsia="Times New Roman" w:hAnsi="Times New Roman" w:cs="Times New Roman"/>
                <w:sz w:val="24"/>
                <w:szCs w:val="24"/>
                <w:lang w:eastAsia="ru-RU"/>
              </w:rPr>
              <w:t xml:space="preserve"> _____________________________</w:t>
            </w:r>
          </w:p>
        </w:tc>
      </w:tr>
      <w:tr w:rsidR="00C43CB4" w14:paraId="70F948F3" w14:textId="77777777" w:rsidTr="00F956D3">
        <w:tc>
          <w:tcPr>
            <w:tcW w:w="5633" w:type="dxa"/>
          </w:tcPr>
          <w:p w14:paraId="4698DA3E" w14:textId="77777777" w:rsidR="00C43CB4" w:rsidRPr="00C84C6D" w:rsidRDefault="00C43CB4"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84C6D">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C43CB4" w14:paraId="4382FA8A" w14:textId="77777777" w:rsidTr="00F956D3">
        <w:tc>
          <w:tcPr>
            <w:tcW w:w="5633" w:type="dxa"/>
          </w:tcPr>
          <w:p w14:paraId="2670769C" w14:textId="77777777" w:rsidR="00C43CB4" w:rsidRDefault="00C43CB4"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C43CB4" w14:paraId="2B930E77" w14:textId="77777777" w:rsidTr="00F956D3">
        <w:tc>
          <w:tcPr>
            <w:tcW w:w="5633" w:type="dxa"/>
          </w:tcPr>
          <w:p w14:paraId="12D25EFF" w14:textId="77777777" w:rsidR="00C43CB4" w:rsidRDefault="00C43CB4"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C43CB4" w14:paraId="3BC7830D" w14:textId="77777777" w:rsidTr="00F956D3">
        <w:tc>
          <w:tcPr>
            <w:tcW w:w="5633" w:type="dxa"/>
          </w:tcPr>
          <w:p w14:paraId="439EBD0D" w14:textId="77777777" w:rsidR="00C43CB4" w:rsidRDefault="00C43CB4"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bl>
    <w:p w14:paraId="6FFB4FB4" w14:textId="77777777" w:rsidR="00C43CB4" w:rsidRDefault="00C43CB4" w:rsidP="00C43CB4">
      <w:pPr>
        <w:tabs>
          <w:tab w:val="center" w:pos="4676"/>
          <w:tab w:val="left" w:pos="6130"/>
        </w:tabs>
        <w:suppressAutoHyphens w:val="0"/>
        <w:autoSpaceDE w:val="0"/>
        <w:autoSpaceDN w:val="0"/>
        <w:adjustRightInd w:val="0"/>
        <w:spacing w:after="0" w:line="240" w:lineRule="auto"/>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ab/>
      </w:r>
    </w:p>
    <w:p w14:paraId="172D9F42" w14:textId="77777777" w:rsidR="00C43CB4" w:rsidRPr="00732698" w:rsidRDefault="00C43CB4" w:rsidP="00C43CB4">
      <w:pPr>
        <w:tabs>
          <w:tab w:val="center" w:pos="4676"/>
          <w:tab w:val="left" w:pos="6130"/>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УВЕДОМЛЕНИЕ</w:t>
      </w:r>
    </w:p>
    <w:p w14:paraId="4C436BFC" w14:textId="77777777" w:rsidR="00C43CB4" w:rsidRPr="00732698" w:rsidRDefault="00C43CB4" w:rsidP="00C43CB4">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 xml:space="preserve">об отказе в </w:t>
      </w:r>
      <w:r>
        <w:rPr>
          <w:rFonts w:ascii="Times New Roman" w:eastAsia="Times New Roman" w:hAnsi="Times New Roman" w:cs="Times New Roman"/>
          <w:sz w:val="24"/>
          <w:szCs w:val="24"/>
          <w:lang w:eastAsia="ru-RU"/>
        </w:rPr>
        <w:t xml:space="preserve">выдаче копии </w:t>
      </w:r>
      <w:r w:rsidR="007F5014">
        <w:rPr>
          <w:rFonts w:ascii="Times New Roman" w:eastAsia="Times New Roman" w:hAnsi="Times New Roman" w:cs="Times New Roman"/>
          <w:sz w:val="24"/>
          <w:szCs w:val="24"/>
          <w:lang w:eastAsia="ru-RU"/>
        </w:rPr>
        <w:t>согласования на размещение информационной конструкции</w:t>
      </w:r>
    </w:p>
    <w:p w14:paraId="5192878D" w14:textId="77777777" w:rsidR="00C43CB4" w:rsidRPr="00732698" w:rsidRDefault="00C43CB4" w:rsidP="00C43CB4">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D67005D" w14:textId="77777777" w:rsidR="000676EB" w:rsidRDefault="00C43CB4" w:rsidP="000676E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выдаче копии </w:t>
      </w:r>
      <w:r w:rsidR="007F5014">
        <w:rPr>
          <w:rFonts w:ascii="Times New Roman" w:eastAsia="Times New Roman" w:hAnsi="Times New Roman" w:cs="Times New Roman"/>
          <w:sz w:val="24"/>
          <w:szCs w:val="24"/>
          <w:lang w:eastAsia="ru-RU"/>
        </w:rPr>
        <w:t>согласования на размещение информационной конструкции от</w:t>
      </w:r>
      <w:r w:rsidR="000676EB">
        <w:rPr>
          <w:rFonts w:ascii="Times New Roman" w:hAnsi="Times New Roman" w:cs="Times New Roman"/>
          <w:sz w:val="24"/>
          <w:szCs w:val="24"/>
          <w:lang w:eastAsia="ru-RU"/>
        </w:rPr>
        <w:t xml:space="preserve"> </w:t>
      </w:r>
      <w:r w:rsidR="000676EB">
        <w:rPr>
          <w:rFonts w:ascii="Times New Roman" w:hAnsi="Times New Roman" w:cs="Times New Roman"/>
          <w:sz w:val="20"/>
          <w:szCs w:val="24"/>
          <w:lang w:eastAsia="ru-RU"/>
        </w:rPr>
        <w:t xml:space="preserve">«___» ________________ 20_____ г. </w:t>
      </w:r>
      <w:r w:rsidR="000676EB" w:rsidRPr="009546E8">
        <w:rPr>
          <w:rFonts w:ascii="Times New Roman" w:hAnsi="Times New Roman" w:cs="Times New Roman"/>
          <w:sz w:val="24"/>
          <w:szCs w:val="24"/>
          <w:lang w:eastAsia="ru-RU"/>
        </w:rPr>
        <w:t>№</w:t>
      </w:r>
      <w:r w:rsidR="000676EB">
        <w:rPr>
          <w:rFonts w:ascii="Times New Roman" w:hAnsi="Times New Roman" w:cs="Times New Roman"/>
          <w:sz w:val="24"/>
          <w:szCs w:val="24"/>
          <w:lang w:eastAsia="ru-RU"/>
        </w:rPr>
        <w:t xml:space="preserve"> ____________</w:t>
      </w:r>
      <w:r w:rsidR="007F5014">
        <w:rPr>
          <w:rFonts w:ascii="Times New Roman" w:hAnsi="Times New Roman" w:cs="Times New Roman"/>
          <w:sz w:val="24"/>
          <w:szCs w:val="24"/>
          <w:lang w:eastAsia="ru-RU"/>
        </w:rPr>
        <w:t>______, выданного _________________________</w:t>
      </w:r>
    </w:p>
    <w:p w14:paraId="7385EF4F" w14:textId="77777777" w:rsidR="000676EB" w:rsidRPr="009546E8" w:rsidRDefault="000676EB" w:rsidP="000676E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14:paraId="743AAFE5" w14:textId="77777777" w:rsidR="000676EB" w:rsidRPr="00025C95" w:rsidRDefault="000676EB" w:rsidP="000676EB">
      <w:pPr>
        <w:suppressAutoHyphens w:val="0"/>
        <w:spacing w:after="0" w:line="240" w:lineRule="auto"/>
        <w:jc w:val="center"/>
        <w:rPr>
          <w:rFonts w:ascii="Times New Roman" w:eastAsia="Times New Roman" w:hAnsi="Times New Roman" w:cs="Times New Roman"/>
          <w:sz w:val="18"/>
          <w:szCs w:val="18"/>
          <w:lang w:eastAsia="ru-RU"/>
        </w:rPr>
      </w:pPr>
      <w:r w:rsidRPr="00025C95">
        <w:rPr>
          <w:rFonts w:ascii="Times New Roman" w:eastAsia="Times New Roman" w:hAnsi="Times New Roman" w:cs="Times New Roman"/>
          <w:sz w:val="18"/>
          <w:szCs w:val="18"/>
          <w:lang w:eastAsia="ru-RU"/>
        </w:rPr>
        <w:t>(наименование органа местного самоуправления муниципального образования)</w:t>
      </w:r>
    </w:p>
    <w:p w14:paraId="0A7ACA53" w14:textId="77777777" w:rsidR="000676EB" w:rsidRDefault="000676EB" w:rsidP="000676EB">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23B07572" w14:textId="77777777" w:rsidR="00C43CB4" w:rsidRPr="00696226" w:rsidRDefault="000676EB" w:rsidP="00C43CB4">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В</w:t>
      </w:r>
      <w:r w:rsidR="00C43CB4">
        <w:rPr>
          <w:rFonts w:ascii="Times New Roman" w:eastAsia="Times New Roman" w:hAnsi="Times New Roman" w:cs="Times New Roman"/>
          <w:sz w:val="24"/>
          <w:szCs w:val="24"/>
          <w:lang w:eastAsia="ru-RU"/>
        </w:rPr>
        <w:t>ам отказано на основании_______________________</w:t>
      </w:r>
      <w:r>
        <w:rPr>
          <w:rFonts w:ascii="Times New Roman" w:eastAsia="Times New Roman" w:hAnsi="Times New Roman" w:cs="Times New Roman"/>
          <w:sz w:val="24"/>
          <w:szCs w:val="24"/>
          <w:lang w:eastAsia="ru-RU"/>
        </w:rPr>
        <w:t>_______________________________</w:t>
      </w:r>
      <w:r w:rsidR="00C43CB4">
        <w:rPr>
          <w:rFonts w:ascii="Times New Roman" w:eastAsia="Times New Roman" w:hAnsi="Times New Roman" w:cs="Times New Roman"/>
          <w:sz w:val="24"/>
          <w:szCs w:val="24"/>
          <w:lang w:eastAsia="ru-RU"/>
        </w:rPr>
        <w:br/>
      </w:r>
      <w:r w:rsidR="00C43CB4" w:rsidRPr="00696226">
        <w:rPr>
          <w:rFonts w:ascii="Times New Roman" w:eastAsia="Times New Roman" w:hAnsi="Times New Roman" w:cs="Times New Roman"/>
          <w:sz w:val="18"/>
          <w:szCs w:val="18"/>
          <w:lang w:eastAsia="ru-RU"/>
        </w:rPr>
        <w:t>(указываются причины отказа)</w:t>
      </w:r>
    </w:p>
    <w:p w14:paraId="43965F18" w14:textId="77777777" w:rsidR="00C43CB4" w:rsidRDefault="00C43CB4" w:rsidP="00C43CB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w:t>
      </w:r>
      <w:r w:rsidR="000676EB">
        <w:rPr>
          <w:rFonts w:ascii="Times New Roman" w:eastAsia="Times New Roman" w:hAnsi="Times New Roman" w:cs="Times New Roman"/>
          <w:sz w:val="24"/>
          <w:szCs w:val="24"/>
          <w:lang w:eastAsia="ru-RU"/>
        </w:rPr>
        <w:t>______________________________</w:t>
      </w:r>
    </w:p>
    <w:p w14:paraId="7ACAFCE6" w14:textId="77777777" w:rsidR="00C43CB4" w:rsidRDefault="00C43CB4" w:rsidP="00C43CB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w:t>
      </w:r>
      <w:r w:rsidR="000676EB">
        <w:rPr>
          <w:rFonts w:ascii="Times New Roman" w:eastAsia="Times New Roman" w:hAnsi="Times New Roman" w:cs="Times New Roman"/>
          <w:sz w:val="24"/>
          <w:szCs w:val="24"/>
          <w:lang w:eastAsia="ru-RU"/>
        </w:rPr>
        <w:t>______________________________</w:t>
      </w:r>
    </w:p>
    <w:p w14:paraId="5854F3F2" w14:textId="77777777" w:rsidR="000676EB" w:rsidRDefault="000676EB" w:rsidP="00C43CB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1F7670" w14:textId="181248B5" w:rsidR="00C43CB4" w:rsidRPr="00732698" w:rsidRDefault="00C43CB4" w:rsidP="00C43CB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Pr>
          <w:rFonts w:ascii="Times New Roman" w:eastAsia="Times New Roman" w:hAnsi="Times New Roman" w:cs="Times New Roman"/>
          <w:sz w:val="24"/>
          <w:szCs w:val="24"/>
          <w:lang w:eastAsia="ru-RU"/>
        </w:rPr>
        <w:t>_____________________</w:t>
      </w:r>
      <w:r w:rsidR="000676EB">
        <w:rPr>
          <w:rFonts w:ascii="Times New Roman" w:eastAsia="Times New Roman" w:hAnsi="Times New Roman" w:cs="Times New Roman"/>
          <w:sz w:val="24"/>
          <w:szCs w:val="24"/>
          <w:lang w:eastAsia="ru-RU"/>
        </w:rPr>
        <w:t>______________________,</w:t>
      </w:r>
      <w:r w:rsidR="00B173A7">
        <w:rPr>
          <w:rFonts w:ascii="Times New Roman" w:eastAsia="Times New Roman" w:hAnsi="Times New Roman" w:cs="Times New Roman"/>
          <w:sz w:val="24"/>
          <w:szCs w:val="24"/>
          <w:lang w:eastAsia="ru-RU"/>
        </w:rPr>
        <w:t xml:space="preserve"> </w:t>
      </w:r>
      <w:r w:rsidRPr="00732698">
        <w:rPr>
          <w:rFonts w:ascii="Times New Roman" w:eastAsia="Times New Roman" w:hAnsi="Times New Roman" w:cs="Times New Roman"/>
          <w:sz w:val="24"/>
          <w:szCs w:val="24"/>
          <w:lang w:eastAsia="ru-RU"/>
        </w:rPr>
        <w:t>а также в судебном порядке.</w:t>
      </w:r>
    </w:p>
    <w:p w14:paraId="280F7344" w14:textId="77777777" w:rsidR="00C43CB4" w:rsidRPr="00732698" w:rsidRDefault="00C43CB4" w:rsidP="00C43CB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C5C39A" w14:textId="3A01B1F7" w:rsidR="00C43CB4" w:rsidRPr="00732698" w:rsidRDefault="00C43CB4" w:rsidP="00C43CB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Дополнительно информируем:</w:t>
      </w:r>
      <w:r w:rsidR="001B23FD">
        <w:rPr>
          <w:rFonts w:ascii="Times New Roman" w:eastAsia="Times New Roman" w:hAnsi="Times New Roman" w:cs="Times New Roman"/>
          <w:sz w:val="24"/>
          <w:szCs w:val="24"/>
          <w:lang w:eastAsia="ru-RU"/>
        </w:rPr>
        <w:t xml:space="preserve"> </w:t>
      </w:r>
      <w:r w:rsidRPr="00732698">
        <w:rPr>
          <w:rFonts w:ascii="Times New Roman" w:eastAsia="Times New Roman" w:hAnsi="Times New Roman" w:cs="Times New Roman"/>
          <w:sz w:val="24"/>
          <w:szCs w:val="24"/>
          <w:lang w:eastAsia="ru-RU"/>
        </w:rPr>
        <w:t>_______________________________________</w:t>
      </w:r>
      <w:r w:rsidR="00D14485">
        <w:rPr>
          <w:rFonts w:ascii="Times New Roman" w:eastAsia="Times New Roman" w:hAnsi="Times New Roman" w:cs="Times New Roman"/>
          <w:sz w:val="24"/>
          <w:szCs w:val="24"/>
          <w:lang w:eastAsia="ru-RU"/>
        </w:rPr>
        <w:t>____________</w:t>
      </w:r>
    </w:p>
    <w:p w14:paraId="04EDEB3A" w14:textId="77777777" w:rsidR="00C43CB4" w:rsidRPr="00732698" w:rsidRDefault="00C43CB4" w:rsidP="00C43CB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_________________________________________________________________</w:t>
      </w:r>
      <w:r w:rsidR="00D14485">
        <w:rPr>
          <w:rFonts w:ascii="Times New Roman" w:eastAsia="Times New Roman" w:hAnsi="Times New Roman" w:cs="Times New Roman"/>
          <w:sz w:val="24"/>
          <w:szCs w:val="24"/>
          <w:lang w:eastAsia="ru-RU"/>
        </w:rPr>
        <w:t>____________</w:t>
      </w:r>
    </w:p>
    <w:p w14:paraId="3665C259" w14:textId="77777777" w:rsidR="00C43CB4" w:rsidRPr="00696226" w:rsidRDefault="00C43CB4" w:rsidP="00C43CB4">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96226">
        <w:rPr>
          <w:rFonts w:ascii="Times New Roman" w:eastAsia="Times New Roman" w:hAnsi="Times New Roman" w:cs="Times New Roman"/>
          <w:sz w:val="18"/>
          <w:szCs w:val="18"/>
          <w:lang w:eastAsia="ru-RU"/>
        </w:rPr>
        <w:t xml:space="preserve"> (указывается информация при наличии)</w:t>
      </w:r>
    </w:p>
    <w:p w14:paraId="78DDA599" w14:textId="77777777" w:rsidR="00C43CB4" w:rsidRDefault="00C43CB4" w:rsidP="00C43CB4">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6D38B" w14:textId="77777777" w:rsidR="00C43CB4" w:rsidRDefault="00C43CB4" w:rsidP="00C43CB4">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336"/>
        <w:gridCol w:w="3237"/>
      </w:tblGrid>
      <w:tr w:rsidR="00C43CB4" w14:paraId="24612EA7" w14:textId="77777777" w:rsidTr="00F956D3">
        <w:tc>
          <w:tcPr>
            <w:tcW w:w="3236" w:type="dxa"/>
          </w:tcPr>
          <w:p w14:paraId="6E8E6A2A" w14:textId="77777777" w:rsidR="00C43CB4" w:rsidRDefault="00C43CB4" w:rsidP="00815FB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tc>
        <w:tc>
          <w:tcPr>
            <w:tcW w:w="3237" w:type="dxa"/>
          </w:tcPr>
          <w:p w14:paraId="688BB1F6" w14:textId="77777777" w:rsidR="00C43CB4" w:rsidRDefault="00C43CB4"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3237" w:type="dxa"/>
          </w:tcPr>
          <w:p w14:paraId="52370900" w14:textId="77777777" w:rsidR="00C43CB4" w:rsidRDefault="00C43CB4"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tc>
      </w:tr>
      <w:tr w:rsidR="00C43CB4" w:rsidRPr="00696226" w14:paraId="4BF88015" w14:textId="77777777" w:rsidTr="00F956D3">
        <w:tc>
          <w:tcPr>
            <w:tcW w:w="3236" w:type="dxa"/>
          </w:tcPr>
          <w:p w14:paraId="3F47747D" w14:textId="77777777" w:rsidR="00C43CB4" w:rsidRPr="00696226" w:rsidRDefault="00C43CB4"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96226">
              <w:rPr>
                <w:rFonts w:ascii="Times New Roman" w:eastAsia="Times New Roman" w:hAnsi="Times New Roman" w:cs="Times New Roman"/>
                <w:sz w:val="18"/>
                <w:szCs w:val="18"/>
                <w:lang w:eastAsia="ru-RU"/>
              </w:rPr>
              <w:t>(должность уполномоченного лица)</w:t>
            </w:r>
          </w:p>
        </w:tc>
        <w:tc>
          <w:tcPr>
            <w:tcW w:w="3237" w:type="dxa"/>
          </w:tcPr>
          <w:p w14:paraId="334CC59D" w14:textId="77777777" w:rsidR="00C43CB4" w:rsidRPr="00696226" w:rsidRDefault="00C43CB4" w:rsidP="00F956D3">
            <w:pPr>
              <w:suppressAutoHyphens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696226">
              <w:rPr>
                <w:rFonts w:ascii="Times New Roman" w:eastAsia="Times New Roman" w:hAnsi="Times New Roman" w:cs="Times New Roman"/>
                <w:sz w:val="18"/>
                <w:szCs w:val="18"/>
                <w:lang w:eastAsia="ru-RU"/>
              </w:rPr>
              <w:t>(подпись уполномоченного лица)</w:t>
            </w:r>
          </w:p>
        </w:tc>
        <w:tc>
          <w:tcPr>
            <w:tcW w:w="3237" w:type="dxa"/>
          </w:tcPr>
          <w:p w14:paraId="2345E896" w14:textId="77777777" w:rsidR="00C43CB4" w:rsidRPr="00696226" w:rsidRDefault="00C43CB4"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96226">
              <w:rPr>
                <w:rFonts w:ascii="Times New Roman" w:eastAsia="Times New Roman" w:hAnsi="Times New Roman" w:cs="Times New Roman"/>
                <w:sz w:val="18"/>
                <w:szCs w:val="18"/>
                <w:lang w:eastAsia="ru-RU"/>
              </w:rPr>
              <w:t>(фамилия, имя, отчество)</w:t>
            </w:r>
          </w:p>
        </w:tc>
      </w:tr>
    </w:tbl>
    <w:p w14:paraId="17568B4F" w14:textId="77777777" w:rsidR="00C43CB4" w:rsidRPr="00732698" w:rsidRDefault="00C43CB4" w:rsidP="00C43CB4">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E2B1BD4" w14:textId="77777777" w:rsidR="00C43CB4" w:rsidRDefault="00C43CB4" w:rsidP="00C43CB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«____» ____________ 20 ____г.                                                  </w:t>
      </w:r>
    </w:p>
    <w:p w14:paraId="06D794D2" w14:textId="77777777" w:rsidR="00C43CB4" w:rsidRDefault="00C43CB4">
      <w:pPr>
        <w:suppressAutoHyphens w:val="0"/>
        <w:spacing w:after="0" w:line="240" w:lineRule="auto"/>
        <w:rPr>
          <w:rFonts w:ascii="Times New Roman" w:eastAsia="Times New Roman" w:hAnsi="Times New Roman" w:cs="Times New Roman"/>
          <w:sz w:val="24"/>
          <w:szCs w:val="24"/>
          <w:lang w:eastAsia="ru-RU"/>
        </w:rPr>
      </w:pPr>
    </w:p>
    <w:p w14:paraId="1774F90F" w14:textId="77777777" w:rsidR="00F90F89" w:rsidRDefault="00F90F89">
      <w:pPr>
        <w:suppressAutoHyphens w:val="0"/>
        <w:spacing w:after="0" w:line="240" w:lineRule="auto"/>
        <w:rPr>
          <w:rFonts w:ascii="Times New Roman" w:eastAsia="Times New Roman" w:hAnsi="Times New Roman" w:cs="Times New Roman"/>
          <w:sz w:val="24"/>
          <w:szCs w:val="24"/>
          <w:lang w:eastAsia="ru-RU"/>
        </w:rPr>
      </w:pPr>
    </w:p>
    <w:p w14:paraId="7D8373D6" w14:textId="77777777" w:rsidR="00D14485" w:rsidRDefault="00D14485">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7685520" w14:textId="63349058" w:rsidR="007C2512" w:rsidRDefault="007C2512" w:rsidP="00B173A7">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5E5675">
        <w:rPr>
          <w:rFonts w:ascii="Times New Roman" w:hAnsi="Times New Roman" w:cs="Times New Roman"/>
          <w:sz w:val="24"/>
          <w:szCs w:val="24"/>
          <w:lang w:eastAsia="ru-RU"/>
        </w:rPr>
        <w:lastRenderedPageBreak/>
        <w:t xml:space="preserve">Приложение </w:t>
      </w:r>
      <w:r w:rsidR="00CB1276">
        <w:rPr>
          <w:rFonts w:ascii="Times New Roman" w:hAnsi="Times New Roman" w:cs="Times New Roman"/>
          <w:sz w:val="24"/>
          <w:szCs w:val="24"/>
          <w:lang w:eastAsia="ru-RU"/>
        </w:rPr>
        <w:t>9</w:t>
      </w:r>
      <w:r w:rsidRPr="005E5675">
        <w:rPr>
          <w:rFonts w:ascii="Times New Roman" w:hAnsi="Times New Roman" w:cs="Times New Roman"/>
          <w:sz w:val="24"/>
          <w:szCs w:val="24"/>
          <w:lang w:eastAsia="ru-RU"/>
        </w:rPr>
        <w:t xml:space="preserve"> </w:t>
      </w:r>
    </w:p>
    <w:p w14:paraId="15FBB0B9" w14:textId="77777777" w:rsidR="00CD5643" w:rsidRPr="000E5204" w:rsidRDefault="00CD5643" w:rsidP="00B173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5387"/>
        <w:jc w:val="both"/>
        <w:rPr>
          <w:rFonts w:ascii="Times New Roman" w:hAnsi="Times New Roman" w:cs="Times New Roman"/>
          <w:b/>
          <w:color w:val="000000"/>
          <w:sz w:val="24"/>
          <w:szCs w:val="24"/>
        </w:rPr>
      </w:pPr>
      <w:r w:rsidRPr="000E4E7C">
        <w:rPr>
          <w:rFonts w:ascii="Times New Roman" w:hAnsi="Times New Roman" w:cs="Times New Roman"/>
          <w:sz w:val="24"/>
          <w:szCs w:val="24"/>
          <w:lang w:eastAsia="ru-RU"/>
        </w:rPr>
        <w:t xml:space="preserve">к административному регламенту </w:t>
      </w:r>
      <w:r w:rsidRPr="000E4E7C">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0E4E7C">
        <w:rPr>
          <w:rFonts w:ascii="Times New Roman" w:hAnsi="Times New Roman" w:cs="Times New Roman"/>
          <w:color w:val="000000"/>
          <w:sz w:val="24"/>
          <w:szCs w:val="24"/>
        </w:rPr>
        <w:t xml:space="preserve">Вачского муниципального округа Нижегородской области по предоставлению муниципальной услуги </w:t>
      </w:r>
      <w:r w:rsidRPr="000E4E7C">
        <w:rPr>
          <w:rFonts w:ascii="Times New Roman" w:hAnsi="Times New Roman" w:cs="Times New Roman"/>
          <w:color w:val="000000"/>
          <w:sz w:val="24"/>
          <w:szCs w:val="24"/>
          <w:highlight w:val="white"/>
        </w:rPr>
        <w:t>«</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0E4E7C">
        <w:rPr>
          <w:rFonts w:ascii="Times New Roman" w:hAnsi="Times New Roman" w:cs="Times New Roman"/>
          <w:color w:val="000000"/>
          <w:sz w:val="24"/>
          <w:szCs w:val="24"/>
        </w:rPr>
        <w:t>»</w:t>
      </w:r>
    </w:p>
    <w:p w14:paraId="0E49E3A6" w14:textId="77777777" w:rsidR="00A70267" w:rsidRDefault="00A70267" w:rsidP="00A70267">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14:paraId="43AF1B57" w14:textId="77777777" w:rsidR="00A70267" w:rsidRDefault="00A70267" w:rsidP="00A70267">
      <w:pPr>
        <w:tabs>
          <w:tab w:val="left" w:pos="2268"/>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БЛАНК ОРГАНА МЕСТНОГО САМОУПРАВЛЕНИЯ</w:t>
      </w:r>
    </w:p>
    <w:p w14:paraId="2FB8AFC0" w14:textId="77777777" w:rsidR="00A70267" w:rsidRPr="00134EC1" w:rsidRDefault="00A70267" w:rsidP="00A70267">
      <w:pPr>
        <w:tabs>
          <w:tab w:val="left" w:pos="2268"/>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tblGrid>
      <w:tr w:rsidR="00A70267" w14:paraId="04BDEE52" w14:textId="77777777" w:rsidTr="00F956D3">
        <w:tc>
          <w:tcPr>
            <w:tcW w:w="5633" w:type="dxa"/>
          </w:tcPr>
          <w:p w14:paraId="5B3B15BE" w14:textId="77777777" w:rsidR="00A70267" w:rsidRDefault="00A70267"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w:t>
            </w:r>
            <w:r w:rsidR="00390B09">
              <w:rPr>
                <w:rFonts w:ascii="Times New Roman" w:eastAsia="Times New Roman" w:hAnsi="Times New Roman" w:cs="Times New Roman"/>
                <w:sz w:val="24"/>
                <w:szCs w:val="24"/>
                <w:lang w:eastAsia="ru-RU"/>
              </w:rPr>
              <w:t xml:space="preserve"> ______________________________________</w:t>
            </w:r>
          </w:p>
        </w:tc>
      </w:tr>
      <w:tr w:rsidR="00A70267" w14:paraId="2E8B927C" w14:textId="77777777" w:rsidTr="00F956D3">
        <w:tc>
          <w:tcPr>
            <w:tcW w:w="5633" w:type="dxa"/>
          </w:tcPr>
          <w:p w14:paraId="056C8088" w14:textId="77777777" w:rsidR="00A70267" w:rsidRDefault="00A70267"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70267" w14:paraId="2FF3AD87" w14:textId="77777777" w:rsidTr="00F956D3">
        <w:tc>
          <w:tcPr>
            <w:tcW w:w="5633" w:type="dxa"/>
          </w:tcPr>
          <w:p w14:paraId="3B7F77EA" w14:textId="77777777" w:rsidR="00A70267" w:rsidRPr="00390B09" w:rsidRDefault="00A70267" w:rsidP="00F956D3">
            <w:pPr>
              <w:suppressAutoHyphens w:val="0"/>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r w:rsidRPr="00390B09">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для физического лица -</w:t>
            </w:r>
          </w:p>
          <w:p w14:paraId="24280FD2" w14:textId="77777777" w:rsidR="00A70267" w:rsidRDefault="00A70267"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0B09">
              <w:rPr>
                <w:rFonts w:ascii="Times New Roman" w:eastAsia="Times New Roman" w:hAnsi="Times New Roman" w:cs="Times New Roman"/>
                <w:sz w:val="18"/>
                <w:szCs w:val="18"/>
                <w:lang w:eastAsia="ru-RU"/>
              </w:rPr>
              <w:t>ФИО)</w:t>
            </w:r>
          </w:p>
        </w:tc>
      </w:tr>
      <w:tr w:rsidR="00A70267" w14:paraId="7CBE6539" w14:textId="77777777" w:rsidTr="00F956D3">
        <w:tc>
          <w:tcPr>
            <w:tcW w:w="5633" w:type="dxa"/>
          </w:tcPr>
          <w:p w14:paraId="3254DD66" w14:textId="77777777" w:rsidR="00A70267" w:rsidRDefault="00A70267"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70267" w14:paraId="7F5F847A" w14:textId="77777777" w:rsidTr="00F956D3">
        <w:tc>
          <w:tcPr>
            <w:tcW w:w="5633" w:type="dxa"/>
          </w:tcPr>
          <w:p w14:paraId="2F3E2D60" w14:textId="77777777" w:rsidR="00A70267" w:rsidRDefault="00A70267"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70267" w14:paraId="1CAF11B5" w14:textId="77777777" w:rsidTr="00F956D3">
        <w:tc>
          <w:tcPr>
            <w:tcW w:w="5633" w:type="dxa"/>
          </w:tcPr>
          <w:p w14:paraId="0E6A3CE7" w14:textId="77777777" w:rsidR="00A70267" w:rsidRDefault="00A70267"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F7745C">
              <w:rPr>
                <w:rFonts w:ascii="Times New Roman" w:eastAsia="Times New Roman" w:hAnsi="Times New Roman" w:cs="Times New Roman"/>
                <w:sz w:val="24"/>
                <w:szCs w:val="24"/>
                <w:lang w:eastAsia="ru-RU"/>
              </w:rPr>
              <w:t>______________________________</w:t>
            </w:r>
          </w:p>
        </w:tc>
      </w:tr>
      <w:tr w:rsidR="00A70267" w14:paraId="5878AB3B" w14:textId="77777777" w:rsidTr="00F956D3">
        <w:tc>
          <w:tcPr>
            <w:tcW w:w="5633" w:type="dxa"/>
          </w:tcPr>
          <w:p w14:paraId="0347118B" w14:textId="77777777" w:rsidR="00A70267" w:rsidRDefault="00A70267"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w:t>
            </w:r>
            <w:r w:rsidR="00390B09">
              <w:rPr>
                <w:rFonts w:ascii="Times New Roman" w:eastAsia="Times New Roman" w:hAnsi="Times New Roman" w:cs="Times New Roman"/>
                <w:sz w:val="24"/>
                <w:szCs w:val="24"/>
                <w:lang w:eastAsia="ru-RU"/>
              </w:rPr>
              <w:t xml:space="preserve"> _____________________________</w:t>
            </w:r>
          </w:p>
        </w:tc>
      </w:tr>
      <w:tr w:rsidR="00A70267" w:rsidRPr="00390B09" w14:paraId="4D3BCA98" w14:textId="77777777" w:rsidTr="00F956D3">
        <w:tc>
          <w:tcPr>
            <w:tcW w:w="5633" w:type="dxa"/>
          </w:tcPr>
          <w:p w14:paraId="284DD6F2" w14:textId="77777777" w:rsidR="00A70267" w:rsidRPr="00390B09" w:rsidRDefault="00A70267"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90B09">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A70267" w14:paraId="4013DB73" w14:textId="77777777" w:rsidTr="00F956D3">
        <w:tc>
          <w:tcPr>
            <w:tcW w:w="5633" w:type="dxa"/>
          </w:tcPr>
          <w:p w14:paraId="09D80A68" w14:textId="77777777" w:rsidR="00A70267" w:rsidRDefault="00A70267"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70267" w14:paraId="465CB6C4" w14:textId="77777777" w:rsidTr="00F956D3">
        <w:tc>
          <w:tcPr>
            <w:tcW w:w="5633" w:type="dxa"/>
          </w:tcPr>
          <w:p w14:paraId="54D68FEF" w14:textId="77777777" w:rsidR="00A70267" w:rsidRDefault="00A70267"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r w:rsidR="00A70267" w14:paraId="36ED6AB9" w14:textId="77777777" w:rsidTr="00F956D3">
        <w:tc>
          <w:tcPr>
            <w:tcW w:w="5633" w:type="dxa"/>
          </w:tcPr>
          <w:p w14:paraId="6DDC491A" w14:textId="77777777" w:rsidR="00A70267" w:rsidRDefault="00A70267" w:rsidP="00F956D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w:t>
            </w:r>
          </w:p>
        </w:tc>
      </w:tr>
    </w:tbl>
    <w:p w14:paraId="4D2413D9" w14:textId="77777777" w:rsidR="00A70267" w:rsidRDefault="00A70267" w:rsidP="00A70267">
      <w:pPr>
        <w:tabs>
          <w:tab w:val="center" w:pos="4676"/>
          <w:tab w:val="left" w:pos="6130"/>
        </w:tabs>
        <w:suppressAutoHyphens w:val="0"/>
        <w:autoSpaceDE w:val="0"/>
        <w:autoSpaceDN w:val="0"/>
        <w:adjustRightInd w:val="0"/>
        <w:spacing w:after="0" w:line="240" w:lineRule="auto"/>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ab/>
      </w:r>
    </w:p>
    <w:p w14:paraId="7C1A4119" w14:textId="77777777" w:rsidR="00A70267" w:rsidRPr="00732698" w:rsidRDefault="00A70267" w:rsidP="00A70267">
      <w:pPr>
        <w:tabs>
          <w:tab w:val="center" w:pos="4676"/>
          <w:tab w:val="left" w:pos="6130"/>
        </w:tabs>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УВЕДОМЛЕНИЕ</w:t>
      </w:r>
    </w:p>
    <w:p w14:paraId="1640510C" w14:textId="77777777" w:rsidR="00A70267" w:rsidRPr="00732698" w:rsidRDefault="00A70267" w:rsidP="00A70267">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 xml:space="preserve">об отказе в </w:t>
      </w:r>
      <w:r>
        <w:rPr>
          <w:rFonts w:ascii="Times New Roman" w:eastAsia="Times New Roman" w:hAnsi="Times New Roman" w:cs="Times New Roman"/>
          <w:sz w:val="24"/>
          <w:szCs w:val="24"/>
          <w:lang w:eastAsia="ru-RU"/>
        </w:rPr>
        <w:t xml:space="preserve">исправлении опечаток или ошибок </w:t>
      </w:r>
      <w:r w:rsidR="00200970">
        <w:rPr>
          <w:rFonts w:ascii="Times New Roman" w:eastAsia="Times New Roman" w:hAnsi="Times New Roman" w:cs="Times New Roman"/>
          <w:sz w:val="24"/>
          <w:szCs w:val="24"/>
          <w:lang w:eastAsia="ru-RU"/>
        </w:rPr>
        <w:t xml:space="preserve">в </w:t>
      </w:r>
      <w:r w:rsidR="00084F01">
        <w:rPr>
          <w:rFonts w:ascii="Times New Roman" w:eastAsia="Times New Roman" w:hAnsi="Times New Roman" w:cs="Times New Roman"/>
          <w:sz w:val="24"/>
          <w:szCs w:val="24"/>
          <w:lang w:eastAsia="ru-RU"/>
        </w:rPr>
        <w:t>согласовании на размещение информационной конструкции</w:t>
      </w:r>
    </w:p>
    <w:p w14:paraId="3C7201AA" w14:textId="77777777" w:rsidR="00A70267" w:rsidRPr="00732698" w:rsidRDefault="00A70267" w:rsidP="00A70267">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CB6BB75" w14:textId="77777777" w:rsidR="00A70267" w:rsidRPr="00732698" w:rsidRDefault="00A70267" w:rsidP="00A7026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__________________________________________________________________</w:t>
      </w:r>
      <w:r w:rsidR="00200970">
        <w:rPr>
          <w:rFonts w:ascii="Times New Roman" w:eastAsia="Times New Roman" w:hAnsi="Times New Roman" w:cs="Times New Roman"/>
          <w:sz w:val="24"/>
          <w:szCs w:val="24"/>
          <w:lang w:eastAsia="ru-RU"/>
        </w:rPr>
        <w:t>___________</w:t>
      </w:r>
    </w:p>
    <w:p w14:paraId="09427C81" w14:textId="77777777" w:rsidR="00A70267" w:rsidRPr="00661FD8" w:rsidRDefault="00A70267" w:rsidP="00A70267">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61FD8">
        <w:rPr>
          <w:rFonts w:ascii="Times New Roman" w:eastAsia="Times New Roman" w:hAnsi="Times New Roman" w:cs="Times New Roman"/>
          <w:sz w:val="18"/>
          <w:szCs w:val="18"/>
          <w:lang w:eastAsia="ru-RU"/>
        </w:rPr>
        <w:t>(наименование уполномоченного органа)</w:t>
      </w:r>
    </w:p>
    <w:p w14:paraId="56AF2439" w14:textId="77777777" w:rsidR="00A70267" w:rsidRDefault="00A70267" w:rsidP="00A7026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на основании</w:t>
      </w:r>
      <w:r w:rsidR="004171D8">
        <w:rPr>
          <w:rFonts w:ascii="Times New Roman" w:eastAsia="Times New Roman" w:hAnsi="Times New Roman" w:cs="Times New Roman"/>
          <w:sz w:val="24"/>
          <w:szCs w:val="24"/>
          <w:lang w:eastAsia="ru-RU"/>
        </w:rPr>
        <w:t xml:space="preserve"> _________________________________________________________________</w:t>
      </w:r>
    </w:p>
    <w:p w14:paraId="180D83DD" w14:textId="77777777" w:rsidR="00A70267" w:rsidRDefault="00A70267" w:rsidP="00A70267">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lang w:eastAsia="ru-RU"/>
        </w:rPr>
        <w:t>___________________________________________________________</w:t>
      </w:r>
    </w:p>
    <w:p w14:paraId="59887100" w14:textId="77777777" w:rsidR="00A70267" w:rsidRPr="004171D8" w:rsidRDefault="004171D8" w:rsidP="00A70267">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171D8">
        <w:rPr>
          <w:rFonts w:ascii="Times New Roman" w:eastAsia="Times New Roman" w:hAnsi="Times New Roman" w:cs="Times New Roman"/>
          <w:sz w:val="18"/>
          <w:szCs w:val="18"/>
          <w:lang w:eastAsia="ru-RU"/>
        </w:rPr>
        <w:t xml:space="preserve"> </w:t>
      </w:r>
      <w:r w:rsidR="00A70267" w:rsidRPr="004171D8">
        <w:rPr>
          <w:rFonts w:ascii="Times New Roman" w:eastAsia="Times New Roman" w:hAnsi="Times New Roman" w:cs="Times New Roman"/>
          <w:sz w:val="18"/>
          <w:szCs w:val="18"/>
          <w:lang w:eastAsia="ru-RU"/>
        </w:rPr>
        <w:t>(указываются причины отказа)</w:t>
      </w:r>
    </w:p>
    <w:p w14:paraId="62640449" w14:textId="77777777" w:rsidR="00A70267" w:rsidRDefault="00A70267" w:rsidP="00A7026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__________________________________________________________________________________________________________________________________________________________принято решение об отказе в исправлении опечаток или ошибок.</w:t>
      </w:r>
    </w:p>
    <w:p w14:paraId="320544F4" w14:textId="77777777" w:rsidR="00200970" w:rsidRDefault="00200970" w:rsidP="00A7026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3315B7" w14:textId="77777777" w:rsidR="00A70267" w:rsidRPr="00732698" w:rsidRDefault="00A70267" w:rsidP="00A7026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Pr>
          <w:rFonts w:ascii="Times New Roman" w:eastAsia="Times New Roman" w:hAnsi="Times New Roman" w:cs="Times New Roman"/>
          <w:sz w:val="24"/>
          <w:szCs w:val="24"/>
          <w:lang w:eastAsia="ru-RU"/>
        </w:rPr>
        <w:t>_____________________</w:t>
      </w:r>
      <w:r w:rsidR="00200970">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_</w:t>
      </w:r>
      <w:r w:rsidRPr="00732698">
        <w:rPr>
          <w:rFonts w:ascii="Times New Roman" w:eastAsia="Times New Roman" w:hAnsi="Times New Roman" w:cs="Times New Roman"/>
          <w:sz w:val="24"/>
          <w:szCs w:val="24"/>
          <w:lang w:eastAsia="ru-RU"/>
        </w:rPr>
        <w:t>, а также в судебном порядке.</w:t>
      </w:r>
    </w:p>
    <w:p w14:paraId="35D4D57D" w14:textId="77777777" w:rsidR="00A70267" w:rsidRPr="00732698" w:rsidRDefault="00A70267" w:rsidP="00A7026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0EE53E" w14:textId="16B9E0E6" w:rsidR="00A70267" w:rsidRPr="00732698" w:rsidRDefault="00A70267" w:rsidP="00A7026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Дополнительно информируем:</w:t>
      </w:r>
      <w:r w:rsidR="006A7FE6">
        <w:rPr>
          <w:rFonts w:ascii="Times New Roman" w:eastAsia="Times New Roman" w:hAnsi="Times New Roman" w:cs="Times New Roman"/>
          <w:sz w:val="24"/>
          <w:szCs w:val="24"/>
          <w:lang w:eastAsia="ru-RU"/>
        </w:rPr>
        <w:t xml:space="preserve"> </w:t>
      </w:r>
      <w:r w:rsidRPr="00732698">
        <w:rPr>
          <w:rFonts w:ascii="Times New Roman" w:eastAsia="Times New Roman" w:hAnsi="Times New Roman" w:cs="Times New Roman"/>
          <w:sz w:val="24"/>
          <w:szCs w:val="24"/>
          <w:lang w:eastAsia="ru-RU"/>
        </w:rPr>
        <w:t>_______________________________________</w:t>
      </w:r>
      <w:r w:rsidR="00200970">
        <w:rPr>
          <w:rFonts w:ascii="Times New Roman" w:eastAsia="Times New Roman" w:hAnsi="Times New Roman" w:cs="Times New Roman"/>
          <w:sz w:val="24"/>
          <w:szCs w:val="24"/>
          <w:lang w:eastAsia="ru-RU"/>
        </w:rPr>
        <w:t>____________</w:t>
      </w:r>
    </w:p>
    <w:p w14:paraId="737D4447" w14:textId="77777777" w:rsidR="00A70267" w:rsidRPr="00732698" w:rsidRDefault="00A70267" w:rsidP="00A7026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2698">
        <w:rPr>
          <w:rFonts w:ascii="Times New Roman" w:eastAsia="Times New Roman" w:hAnsi="Times New Roman" w:cs="Times New Roman"/>
          <w:sz w:val="24"/>
          <w:szCs w:val="24"/>
          <w:lang w:eastAsia="ru-RU"/>
        </w:rPr>
        <w:t>_________________________________________________________________</w:t>
      </w:r>
      <w:r>
        <w:rPr>
          <w:rFonts w:ascii="Times New Roman" w:eastAsia="Times New Roman" w:hAnsi="Times New Roman" w:cs="Times New Roman"/>
          <w:sz w:val="24"/>
          <w:szCs w:val="24"/>
          <w:lang w:eastAsia="ru-RU"/>
        </w:rPr>
        <w:t>____________</w:t>
      </w:r>
    </w:p>
    <w:p w14:paraId="27B13FF2" w14:textId="77777777" w:rsidR="00A70267" w:rsidRPr="004547FB" w:rsidRDefault="00A70267" w:rsidP="00A70267">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547FB">
        <w:rPr>
          <w:rFonts w:ascii="Times New Roman" w:eastAsia="Times New Roman" w:hAnsi="Times New Roman" w:cs="Times New Roman"/>
          <w:sz w:val="18"/>
          <w:szCs w:val="18"/>
          <w:lang w:eastAsia="ru-RU"/>
        </w:rPr>
        <w:t xml:space="preserve"> (указывается информация при наличии)</w:t>
      </w:r>
    </w:p>
    <w:p w14:paraId="55EEECF9" w14:textId="77777777" w:rsidR="00A70267" w:rsidRDefault="00A70267" w:rsidP="00A70267">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A05DFED" w14:textId="77777777" w:rsidR="00A70267" w:rsidRDefault="00A70267" w:rsidP="00A70267">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336"/>
        <w:gridCol w:w="3237"/>
      </w:tblGrid>
      <w:tr w:rsidR="00A70267" w14:paraId="4AE66462" w14:textId="77777777" w:rsidTr="00F956D3">
        <w:tc>
          <w:tcPr>
            <w:tcW w:w="3236" w:type="dxa"/>
          </w:tcPr>
          <w:p w14:paraId="5E6C6E46" w14:textId="77777777" w:rsidR="00A70267" w:rsidRDefault="00A70267" w:rsidP="00815FB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tc>
        <w:tc>
          <w:tcPr>
            <w:tcW w:w="3237" w:type="dxa"/>
          </w:tcPr>
          <w:p w14:paraId="00CF51D8" w14:textId="77777777" w:rsidR="00A70267" w:rsidRDefault="00A70267"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3237" w:type="dxa"/>
          </w:tcPr>
          <w:p w14:paraId="2C8379DA" w14:textId="77777777" w:rsidR="00A70267" w:rsidRDefault="00A70267" w:rsidP="00F956D3">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tc>
      </w:tr>
      <w:tr w:rsidR="00A70267" w:rsidRPr="004547FB" w14:paraId="1509B97B" w14:textId="77777777" w:rsidTr="00F956D3">
        <w:tc>
          <w:tcPr>
            <w:tcW w:w="3236" w:type="dxa"/>
          </w:tcPr>
          <w:p w14:paraId="03A5CDD2" w14:textId="77777777" w:rsidR="00A70267" w:rsidRPr="004547FB" w:rsidRDefault="00A70267"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547FB">
              <w:rPr>
                <w:rFonts w:ascii="Times New Roman" w:eastAsia="Times New Roman" w:hAnsi="Times New Roman" w:cs="Times New Roman"/>
                <w:sz w:val="18"/>
                <w:szCs w:val="18"/>
                <w:lang w:eastAsia="ru-RU"/>
              </w:rPr>
              <w:t>(должность уполномоченного лица)</w:t>
            </w:r>
          </w:p>
        </w:tc>
        <w:tc>
          <w:tcPr>
            <w:tcW w:w="3237" w:type="dxa"/>
          </w:tcPr>
          <w:p w14:paraId="0AD5B4BA" w14:textId="77777777" w:rsidR="00A70267" w:rsidRPr="004547FB" w:rsidRDefault="00A70267" w:rsidP="00F956D3">
            <w:pPr>
              <w:suppressAutoHyphens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4547FB">
              <w:rPr>
                <w:rFonts w:ascii="Times New Roman" w:eastAsia="Times New Roman" w:hAnsi="Times New Roman" w:cs="Times New Roman"/>
                <w:sz w:val="18"/>
                <w:szCs w:val="18"/>
                <w:lang w:eastAsia="ru-RU"/>
              </w:rPr>
              <w:t>(подпись уполномоченного лица)</w:t>
            </w:r>
          </w:p>
        </w:tc>
        <w:tc>
          <w:tcPr>
            <w:tcW w:w="3237" w:type="dxa"/>
          </w:tcPr>
          <w:p w14:paraId="43830954" w14:textId="77777777" w:rsidR="00A70267" w:rsidRPr="004547FB" w:rsidRDefault="00A70267" w:rsidP="00F956D3">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547FB">
              <w:rPr>
                <w:rFonts w:ascii="Times New Roman" w:eastAsia="Times New Roman" w:hAnsi="Times New Roman" w:cs="Times New Roman"/>
                <w:sz w:val="18"/>
                <w:szCs w:val="18"/>
                <w:lang w:eastAsia="ru-RU"/>
              </w:rPr>
              <w:t>(фамилия, имя, отчество)</w:t>
            </w:r>
          </w:p>
        </w:tc>
      </w:tr>
    </w:tbl>
    <w:p w14:paraId="311D4E9E" w14:textId="77777777" w:rsidR="00A70267" w:rsidRPr="00732698" w:rsidRDefault="00A70267" w:rsidP="00A70267">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C5DE04F" w14:textId="77777777" w:rsidR="00A70267" w:rsidRPr="00732698" w:rsidRDefault="00A70267" w:rsidP="00A7026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«____» ____________ 20 ____г</w:t>
      </w:r>
    </w:p>
    <w:p w14:paraId="48731988" w14:textId="77777777" w:rsidR="00A70267" w:rsidRDefault="00A70267">
      <w:pPr>
        <w:suppressAutoHyphens w:val="0"/>
        <w:spacing w:after="0" w:line="240" w:lineRule="auto"/>
        <w:rPr>
          <w:rFonts w:ascii="Times New Roman" w:eastAsia="Times New Roman" w:hAnsi="Times New Roman" w:cs="Times New Roman"/>
          <w:sz w:val="24"/>
          <w:szCs w:val="24"/>
          <w:lang w:eastAsia="ru-RU"/>
        </w:rPr>
      </w:pPr>
    </w:p>
    <w:p w14:paraId="73C2C969" w14:textId="77777777" w:rsidR="00CB1276" w:rsidRDefault="00CB1276">
      <w:pPr>
        <w:suppressAutoHyphens w:val="0"/>
        <w:spacing w:after="0" w:line="240" w:lineRule="auto"/>
        <w:rPr>
          <w:rFonts w:ascii="Times New Roman" w:eastAsia="Times New Roman" w:hAnsi="Times New Roman" w:cs="Times New Roman"/>
          <w:sz w:val="24"/>
          <w:szCs w:val="24"/>
          <w:lang w:eastAsia="ru-RU"/>
        </w:rPr>
      </w:pPr>
    </w:p>
    <w:p w14:paraId="2DF1E2EF" w14:textId="77777777" w:rsidR="006A7FE6" w:rsidRDefault="006A7FE6">
      <w:pPr>
        <w:suppressAutoHyphens w:val="0"/>
        <w:spacing w:after="0" w:line="240" w:lineRule="auto"/>
        <w:rPr>
          <w:rFonts w:ascii="Times New Roman" w:eastAsia="Times New Roman" w:hAnsi="Times New Roman" w:cs="Times New Roman"/>
          <w:sz w:val="24"/>
          <w:szCs w:val="24"/>
          <w:lang w:eastAsia="ru-RU"/>
        </w:rPr>
      </w:pPr>
    </w:p>
    <w:p w14:paraId="76AFA3A3" w14:textId="77777777" w:rsidR="006A7FE6" w:rsidRDefault="006A7FE6">
      <w:pPr>
        <w:suppressAutoHyphens w:val="0"/>
        <w:spacing w:after="0" w:line="240" w:lineRule="auto"/>
        <w:rPr>
          <w:rFonts w:ascii="Times New Roman" w:eastAsia="Times New Roman" w:hAnsi="Times New Roman" w:cs="Times New Roman"/>
          <w:sz w:val="24"/>
          <w:szCs w:val="24"/>
          <w:lang w:eastAsia="ru-RU"/>
        </w:rPr>
      </w:pPr>
    </w:p>
    <w:p w14:paraId="617C8871" w14:textId="77777777" w:rsidR="00CB1276" w:rsidRDefault="00CB1276">
      <w:pPr>
        <w:suppressAutoHyphens w:val="0"/>
        <w:spacing w:after="0" w:line="240" w:lineRule="auto"/>
        <w:rPr>
          <w:rFonts w:ascii="Times New Roman" w:eastAsia="Times New Roman" w:hAnsi="Times New Roman" w:cs="Times New Roman"/>
          <w:sz w:val="24"/>
          <w:szCs w:val="24"/>
          <w:lang w:eastAsia="ru-RU"/>
        </w:rPr>
      </w:pPr>
    </w:p>
    <w:p w14:paraId="34E32A6F" w14:textId="0657FECC" w:rsidR="00CB1276" w:rsidRDefault="00CB1276" w:rsidP="00CB127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Приложение </w:t>
      </w:r>
      <w:r w:rsidR="00CD5643">
        <w:rPr>
          <w:rFonts w:ascii="Times New Roman" w:hAnsi="Times New Roman" w:cs="Times New Roman"/>
          <w:sz w:val="24"/>
          <w:szCs w:val="24"/>
          <w:lang w:eastAsia="ru-RU"/>
        </w:rPr>
        <w:t>10</w:t>
      </w:r>
    </w:p>
    <w:p w14:paraId="18DFAD3E" w14:textId="77777777" w:rsidR="00CD5643" w:rsidRPr="000E5204" w:rsidRDefault="00CD5643" w:rsidP="00CD5643">
      <w:pPr>
        <w:pBdr>
          <w:top w:val="none" w:sz="4" w:space="0" w:color="000000"/>
          <w:left w:val="none" w:sz="4" w:space="0" w:color="000000"/>
          <w:bottom w:val="none" w:sz="4" w:space="0" w:color="000000"/>
          <w:right w:val="none" w:sz="4" w:space="0" w:color="000000"/>
          <w:between w:val="none" w:sz="4" w:space="0" w:color="000000"/>
        </w:pBdr>
        <w:spacing w:after="0" w:line="240" w:lineRule="auto"/>
        <w:ind w:left="5387"/>
        <w:jc w:val="both"/>
        <w:rPr>
          <w:rFonts w:ascii="Times New Roman" w:hAnsi="Times New Roman" w:cs="Times New Roman"/>
          <w:b/>
          <w:color w:val="000000"/>
          <w:sz w:val="24"/>
          <w:szCs w:val="24"/>
        </w:rPr>
      </w:pPr>
      <w:r w:rsidRPr="000E4E7C">
        <w:rPr>
          <w:rFonts w:ascii="Times New Roman" w:hAnsi="Times New Roman" w:cs="Times New Roman"/>
          <w:sz w:val="24"/>
          <w:szCs w:val="24"/>
          <w:lang w:eastAsia="ru-RU"/>
        </w:rPr>
        <w:t xml:space="preserve">к административному регламенту </w:t>
      </w:r>
      <w:r w:rsidRPr="000E4E7C">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0E4E7C">
        <w:rPr>
          <w:rFonts w:ascii="Times New Roman" w:hAnsi="Times New Roman" w:cs="Times New Roman"/>
          <w:color w:val="000000"/>
          <w:sz w:val="24"/>
          <w:szCs w:val="24"/>
        </w:rPr>
        <w:t xml:space="preserve">Вачского муниципального округа Нижегородской области по предоставлению муниципальной услуги </w:t>
      </w:r>
      <w:r w:rsidRPr="000E4E7C">
        <w:rPr>
          <w:rFonts w:ascii="Times New Roman" w:hAnsi="Times New Roman" w:cs="Times New Roman"/>
          <w:color w:val="000000"/>
          <w:sz w:val="24"/>
          <w:szCs w:val="24"/>
          <w:highlight w:val="white"/>
        </w:rPr>
        <w:t>«</w:t>
      </w:r>
      <w:r>
        <w:rPr>
          <w:rFonts w:ascii="Times New Roman" w:hAnsi="Times New Roman" w:cs="Times New Roman"/>
          <w:bCs/>
          <w:sz w:val="24"/>
          <w:szCs w:val="28"/>
        </w:rPr>
        <w:t>Установка информационной вывески, согласование дизайн-проекта размещения вывески</w:t>
      </w:r>
      <w:r w:rsidRPr="000E4E7C">
        <w:rPr>
          <w:rFonts w:ascii="Times New Roman" w:hAnsi="Times New Roman" w:cs="Times New Roman"/>
          <w:color w:val="000000"/>
          <w:sz w:val="24"/>
          <w:szCs w:val="24"/>
        </w:rPr>
        <w:t>»</w:t>
      </w:r>
    </w:p>
    <w:p w14:paraId="6680EF16" w14:textId="77777777" w:rsidR="00CB1276" w:rsidRDefault="00CB1276" w:rsidP="00CB1276">
      <w:pPr>
        <w:pBdr>
          <w:top w:val="none" w:sz="4" w:space="0" w:color="000000"/>
          <w:left w:val="none" w:sz="4" w:space="0" w:color="000000"/>
          <w:bottom w:val="none" w:sz="4" w:space="0" w:color="000000"/>
          <w:right w:val="none" w:sz="4" w:space="0" w:color="000000"/>
        </w:pBdr>
        <w:jc w:val="center"/>
        <w:rPr>
          <w:color w:val="000000"/>
          <w:sz w:val="24"/>
          <w:szCs w:val="24"/>
        </w:rPr>
      </w:pPr>
    </w:p>
    <w:p w14:paraId="7B60FC20"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D82599">
        <w:rPr>
          <w:rFonts w:ascii="Times New Roman" w:hAnsi="Times New Roman" w:cs="Times New Roman"/>
          <w:color w:val="000000"/>
          <w:sz w:val="24"/>
          <w:szCs w:val="24"/>
        </w:rPr>
        <w:t>Согласие</w:t>
      </w:r>
    </w:p>
    <w:p w14:paraId="52B54F5C"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D82599">
        <w:rPr>
          <w:rFonts w:ascii="Times New Roman" w:hAnsi="Times New Roman" w:cs="Times New Roman"/>
          <w:color w:val="000000"/>
          <w:sz w:val="24"/>
          <w:szCs w:val="24"/>
        </w:rPr>
        <w:t>на обработку персональных данных</w:t>
      </w:r>
    </w:p>
    <w:p w14:paraId="10B26074"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 </w:t>
      </w:r>
    </w:p>
    <w:p w14:paraId="262B086D"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Я (далее - Субъект), ______________________________________________________,</w:t>
      </w:r>
    </w:p>
    <w:p w14:paraId="5BEEFF9C" w14:textId="77777777" w:rsidR="00CB1276" w:rsidRPr="00D82599" w:rsidRDefault="00CB1276" w:rsidP="00CB1276">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D82599">
        <w:rPr>
          <w:rFonts w:ascii="Times New Roman" w:hAnsi="Times New Roman" w:cs="Times New Roman"/>
          <w:color w:val="000000"/>
          <w:sz w:val="24"/>
          <w:szCs w:val="24"/>
        </w:rPr>
        <w:t>(фамилия, имя, отчество (последнее - при наличии))</w:t>
      </w:r>
    </w:p>
    <w:p w14:paraId="7AD0DE7B"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4"/>
          <w:szCs w:val="24"/>
        </w:rPr>
      </w:pPr>
      <w:r w:rsidRPr="00D82599">
        <w:rPr>
          <w:rFonts w:ascii="Times New Roman" w:hAnsi="Times New Roman" w:cs="Times New Roman"/>
          <w:color w:val="000000"/>
          <w:sz w:val="24"/>
          <w:szCs w:val="24"/>
        </w:rPr>
        <w:t>документ, удостоверяющий личность,</w:t>
      </w:r>
      <w:r w:rsidRPr="00D82599">
        <w:rPr>
          <w:rFonts w:ascii="Times New Roman" w:hAnsi="Times New Roman" w:cs="Times New Roman"/>
          <w:sz w:val="24"/>
          <w:szCs w:val="24"/>
        </w:rPr>
        <w:t xml:space="preserve"> ___________________________________________</w:t>
      </w:r>
    </w:p>
    <w:p w14:paraId="39F41A95" w14:textId="77777777" w:rsidR="00CB1276" w:rsidRPr="00D82599" w:rsidRDefault="00CB1276" w:rsidP="00CB1276">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D82599">
        <w:rPr>
          <w:rFonts w:ascii="Times New Roman" w:hAnsi="Times New Roman" w:cs="Times New Roman"/>
          <w:color w:val="000000"/>
          <w:sz w:val="24"/>
          <w:szCs w:val="24"/>
        </w:rPr>
        <w:t>(вид документа)</w:t>
      </w:r>
    </w:p>
    <w:p w14:paraId="64AC9062"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color w:val="000000"/>
          <w:sz w:val="24"/>
          <w:szCs w:val="24"/>
        </w:rPr>
      </w:pPr>
      <w:r w:rsidRPr="00D82599">
        <w:rPr>
          <w:rFonts w:ascii="Times New Roman" w:hAnsi="Times New Roman" w:cs="Times New Roman"/>
          <w:color w:val="000000"/>
          <w:sz w:val="24"/>
          <w:szCs w:val="24"/>
        </w:rPr>
        <w:t>серия, № ________  _________, выдан ___________________________________________</w:t>
      </w:r>
    </w:p>
    <w:p w14:paraId="4B2BD9AA"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4"/>
          <w:szCs w:val="24"/>
        </w:rPr>
      </w:pPr>
      <w:r w:rsidRPr="00D82599">
        <w:rPr>
          <w:rFonts w:ascii="Times New Roman" w:hAnsi="Times New Roman" w:cs="Times New Roman"/>
          <w:color w:val="000000"/>
          <w:sz w:val="24"/>
          <w:szCs w:val="24"/>
        </w:rPr>
        <w:t>____________________________________________________________________________,</w:t>
      </w:r>
    </w:p>
    <w:p w14:paraId="6C4A3555" w14:textId="77777777" w:rsidR="00CB1276" w:rsidRPr="00D82599" w:rsidRDefault="00CB1276" w:rsidP="00CB1276">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D82599">
        <w:rPr>
          <w:rFonts w:ascii="Times New Roman" w:hAnsi="Times New Roman" w:cs="Times New Roman"/>
          <w:color w:val="000000"/>
          <w:sz w:val="24"/>
          <w:szCs w:val="24"/>
        </w:rPr>
        <w:t>(кем и когда)</w:t>
      </w:r>
    </w:p>
    <w:p w14:paraId="75ECF144"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4"/>
          <w:szCs w:val="24"/>
        </w:rPr>
      </w:pPr>
      <w:r w:rsidRPr="00D82599">
        <w:rPr>
          <w:rFonts w:ascii="Times New Roman" w:hAnsi="Times New Roman" w:cs="Times New Roman"/>
          <w:color w:val="000000"/>
          <w:sz w:val="24"/>
          <w:szCs w:val="24"/>
        </w:rPr>
        <w:t>проживающий(ая) ____________________________________________________________,</w:t>
      </w:r>
    </w:p>
    <w:p w14:paraId="1DF0B36B"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jc w:val="both"/>
        <w:rPr>
          <w:rFonts w:ascii="Times New Roman" w:hAnsi="Times New Roman" w:cs="Times New Roman"/>
          <w:sz w:val="24"/>
          <w:szCs w:val="24"/>
        </w:rPr>
      </w:pPr>
      <w:r w:rsidRPr="00D82599">
        <w:rPr>
          <w:rFonts w:ascii="Times New Roman" w:hAnsi="Times New Roman" w:cs="Times New Roman"/>
          <w:color w:val="000000"/>
          <w:sz w:val="24"/>
          <w:szCs w:val="24"/>
        </w:rPr>
        <w:t xml:space="preserve">даю свое согласие ______________________________________________ </w:t>
      </w:r>
      <w:r w:rsidRPr="00D82599">
        <w:rPr>
          <w:rFonts w:ascii="Times New Roman" w:hAnsi="Times New Roman" w:cs="Times New Roman"/>
          <w:i/>
          <w:iCs/>
          <w:color w:val="000000"/>
          <w:sz w:val="24"/>
          <w:szCs w:val="24"/>
        </w:rPr>
        <w:t>(указывается Орган местного самоуправления) (далее – Оператор)</w:t>
      </w:r>
      <w:r w:rsidRPr="00D82599">
        <w:rPr>
          <w:rFonts w:ascii="Times New Roman" w:hAnsi="Times New Roman" w:cs="Times New Roman"/>
          <w:color w:val="000000"/>
          <w:sz w:val="24"/>
          <w:szCs w:val="24"/>
        </w:rPr>
        <w:t>, на обработку своих персональных данных на следующих условиях:</w:t>
      </w:r>
    </w:p>
    <w:p w14:paraId="361FD122"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sidRPr="00D82599">
        <w:rPr>
          <w:rFonts w:ascii="Times New Roman" w:hAnsi="Times New Roman" w:cs="Times New Roman"/>
          <w:sz w:val="24"/>
          <w:szCs w:val="24"/>
        </w:rPr>
        <w:t>Утверждение схемы расположения земельного участка или земельных участков на кадастровом плане территории»</w:t>
      </w:r>
      <w:r w:rsidRPr="00D82599">
        <w:rPr>
          <w:rFonts w:ascii="Times New Roman" w:hAnsi="Times New Roman" w:cs="Times New Roman"/>
          <w:color w:val="000000"/>
          <w:sz w:val="24"/>
          <w:szCs w:val="24"/>
        </w:rPr>
        <w:t>, осуществляемой Оператором.</w:t>
      </w:r>
    </w:p>
    <w:p w14:paraId="7DA6E734"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2. Перечень персональных данных, передаваемых Оператору на обработку:</w:t>
      </w:r>
    </w:p>
    <w:p w14:paraId="0700BEA3"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429E39B9"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фамилию, имя, отчество;</w:t>
      </w:r>
    </w:p>
    <w:p w14:paraId="4B194520"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дату и место рождения;</w:t>
      </w:r>
    </w:p>
    <w:p w14:paraId="237DAB14"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color w:val="000000"/>
          <w:sz w:val="24"/>
          <w:szCs w:val="24"/>
        </w:rPr>
      </w:pPr>
      <w:r w:rsidRPr="00D82599">
        <w:rPr>
          <w:rFonts w:ascii="Times New Roman" w:hAnsi="Times New Roman" w:cs="Times New Roman"/>
          <w:color w:val="000000"/>
          <w:sz w:val="24"/>
          <w:szCs w:val="24"/>
        </w:rPr>
        <w:t>место проживания;</w:t>
      </w:r>
    </w:p>
    <w:p w14:paraId="2718D890"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color w:val="000000"/>
          <w:sz w:val="24"/>
          <w:szCs w:val="24"/>
        </w:rPr>
      </w:pPr>
      <w:r w:rsidRPr="00D82599">
        <w:rPr>
          <w:rFonts w:ascii="Times New Roman" w:hAnsi="Times New Roman" w:cs="Times New Roman"/>
          <w:color w:val="000000"/>
          <w:sz w:val="24"/>
          <w:szCs w:val="24"/>
        </w:rPr>
        <w:t>СНИЛС;</w:t>
      </w:r>
    </w:p>
    <w:p w14:paraId="7F38CBEC"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ИНН;</w:t>
      </w:r>
    </w:p>
    <w:p w14:paraId="40F4251B"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 контактный телефон;</w:t>
      </w:r>
    </w:p>
    <w:p w14:paraId="714046C3"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 почтовый адрес;</w:t>
      </w:r>
    </w:p>
    <w:p w14:paraId="49E78B65"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 адрес электронной почты;</w:t>
      </w:r>
    </w:p>
    <w:p w14:paraId="52DB728A"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lastRenderedPageBreak/>
        <w:t>- сведения о наличии, либо отсутствии прав на недвижимое имущество.</w:t>
      </w:r>
    </w:p>
    <w:p w14:paraId="47C5F199"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9" w:tooltip="https://login.consultant.ru/link/?req=doc&amp;base=LAW&amp;n=500102&amp;date=19.08.2025" w:history="1">
        <w:r w:rsidRPr="00D82599">
          <w:rPr>
            <w:rStyle w:val="a3"/>
            <w:rFonts w:ascii="Times New Roman" w:hAnsi="Times New Roman" w:cs="Times New Roman"/>
            <w:color w:val="auto"/>
            <w:sz w:val="24"/>
            <w:szCs w:val="24"/>
            <w:u w:val="none"/>
          </w:rPr>
          <w:t>законе</w:t>
        </w:r>
      </w:hyperlink>
      <w:r w:rsidRPr="00D82599">
        <w:rPr>
          <w:rFonts w:ascii="Times New Roman" w:hAnsi="Times New Roman" w:cs="Times New Roman"/>
          <w:color w:val="000000"/>
          <w:sz w:val="24"/>
          <w:szCs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14:paraId="0FD24FC7"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4. Настоящее согласие действует бессрочно.</w:t>
      </w:r>
    </w:p>
    <w:p w14:paraId="124B4CED"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DD2EC72"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4FC5D523"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 </w:t>
      </w:r>
    </w:p>
    <w:p w14:paraId="738E8624"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"___" _____________ 202__ г.</w:t>
      </w:r>
    </w:p>
    <w:p w14:paraId="3DBCF888"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jc w:val="both"/>
        <w:rPr>
          <w:rFonts w:ascii="Times New Roman" w:hAnsi="Times New Roman" w:cs="Times New Roman"/>
          <w:sz w:val="24"/>
          <w:szCs w:val="24"/>
        </w:rPr>
      </w:pPr>
      <w:r w:rsidRPr="00D82599">
        <w:rPr>
          <w:rFonts w:ascii="Times New Roman" w:hAnsi="Times New Roman" w:cs="Times New Roman"/>
          <w:color w:val="000000"/>
          <w:sz w:val="24"/>
          <w:szCs w:val="24"/>
        </w:rPr>
        <w:t>_______ ________________________________________________</w:t>
      </w:r>
    </w:p>
    <w:p w14:paraId="15975126"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4"/>
          <w:szCs w:val="24"/>
        </w:rPr>
      </w:pPr>
      <w:r w:rsidRPr="00D82599">
        <w:rPr>
          <w:rFonts w:ascii="Times New Roman" w:hAnsi="Times New Roman" w:cs="Times New Roman"/>
          <w:color w:val="000000"/>
          <w:sz w:val="24"/>
          <w:szCs w:val="24"/>
        </w:rPr>
        <w:t>подпись фамилия, имя, отчество (последнее - при наличии)</w:t>
      </w:r>
    </w:p>
    <w:p w14:paraId="6910ED2D"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 </w:t>
      </w:r>
    </w:p>
    <w:p w14:paraId="4967D766"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 xml:space="preserve">Подтверждаю, что ознакомлен(а) с положениями Федерального </w:t>
      </w:r>
      <w:hyperlink r:id="rId20" w:tooltip="https://login.consultant.ru/link/?req=doc&amp;base=LAW&amp;n=500102&amp;date=19.08.2025" w:history="1">
        <w:r w:rsidRPr="00D82599">
          <w:rPr>
            <w:rStyle w:val="a3"/>
            <w:rFonts w:ascii="Times New Roman" w:hAnsi="Times New Roman" w:cs="Times New Roman"/>
            <w:sz w:val="24"/>
            <w:szCs w:val="24"/>
            <w:u w:val="none"/>
          </w:rPr>
          <w:t>закона</w:t>
        </w:r>
      </w:hyperlink>
      <w:r w:rsidRPr="00D82599">
        <w:rPr>
          <w:rFonts w:ascii="Times New Roman" w:hAnsi="Times New Roman" w:cs="Times New Roman"/>
          <w:color w:val="000000"/>
          <w:sz w:val="24"/>
          <w:szCs w:val="24"/>
        </w:rPr>
        <w:t xml:space="preserve"> от 27 июля 2006 г. № 152-ФЗ «О персональных данных», права и обязанности в области защиты персональных данных мне разъяснены.</w:t>
      </w:r>
    </w:p>
    <w:p w14:paraId="2FBF4E28"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 </w:t>
      </w:r>
    </w:p>
    <w:p w14:paraId="59260FCC"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4"/>
          <w:szCs w:val="24"/>
        </w:rPr>
      </w:pPr>
      <w:r w:rsidRPr="00D82599">
        <w:rPr>
          <w:rFonts w:ascii="Times New Roman" w:hAnsi="Times New Roman" w:cs="Times New Roman"/>
          <w:color w:val="000000"/>
          <w:sz w:val="24"/>
          <w:szCs w:val="24"/>
        </w:rPr>
        <w:t>"___" _____________ 202__ г.</w:t>
      </w:r>
    </w:p>
    <w:p w14:paraId="2438F8F3"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before="168" w:line="288" w:lineRule="atLeast"/>
        <w:jc w:val="both"/>
        <w:rPr>
          <w:rFonts w:ascii="Times New Roman" w:hAnsi="Times New Roman" w:cs="Times New Roman"/>
          <w:sz w:val="24"/>
          <w:szCs w:val="24"/>
        </w:rPr>
      </w:pPr>
      <w:r w:rsidRPr="00D82599">
        <w:rPr>
          <w:rFonts w:ascii="Times New Roman" w:hAnsi="Times New Roman" w:cs="Times New Roman"/>
          <w:color w:val="000000"/>
          <w:sz w:val="24"/>
          <w:szCs w:val="24"/>
        </w:rPr>
        <w:t>_______ ________________________________________________</w:t>
      </w:r>
    </w:p>
    <w:p w14:paraId="38B35513" w14:textId="77777777" w:rsidR="00CB1276" w:rsidRPr="00D82599" w:rsidRDefault="00CB1276" w:rsidP="00CB1276">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4"/>
          <w:szCs w:val="24"/>
        </w:rPr>
      </w:pPr>
      <w:r w:rsidRPr="00D82599">
        <w:rPr>
          <w:rFonts w:ascii="Times New Roman" w:hAnsi="Times New Roman" w:cs="Times New Roman"/>
          <w:color w:val="000000"/>
          <w:sz w:val="24"/>
          <w:szCs w:val="24"/>
        </w:rPr>
        <w:t>подпись фамилия, имя, отчество (последнее - при наличии)</w:t>
      </w:r>
    </w:p>
    <w:p w14:paraId="52D388BA" w14:textId="77777777" w:rsidR="00CB1276" w:rsidRPr="00AF6B7D" w:rsidRDefault="00CB1276" w:rsidP="00CB1276">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14:paraId="53A8CEF5" w14:textId="77777777" w:rsidR="00CB1276" w:rsidRDefault="00CB1276">
      <w:pPr>
        <w:suppressAutoHyphens w:val="0"/>
        <w:spacing w:after="0" w:line="240" w:lineRule="auto"/>
        <w:rPr>
          <w:rFonts w:ascii="Times New Roman" w:eastAsia="Times New Roman" w:hAnsi="Times New Roman" w:cs="Times New Roman"/>
          <w:sz w:val="24"/>
          <w:szCs w:val="24"/>
          <w:lang w:eastAsia="ru-RU"/>
        </w:rPr>
      </w:pPr>
    </w:p>
    <w:sectPr w:rsidR="00CB1276" w:rsidSect="00E130C2">
      <w:footerReference w:type="default" r:id="rId21"/>
      <w:footnotePr>
        <w:pos w:val="beneathText"/>
      </w:footnotePr>
      <w:pgSz w:w="11905" w:h="16837"/>
      <w:pgMar w:top="426" w:right="851" w:bottom="142"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E38A" w14:textId="77777777" w:rsidR="008942B3" w:rsidRDefault="008942B3" w:rsidP="00242F29">
      <w:pPr>
        <w:spacing w:after="0" w:line="240" w:lineRule="auto"/>
      </w:pPr>
      <w:r>
        <w:separator/>
      </w:r>
    </w:p>
  </w:endnote>
  <w:endnote w:type="continuationSeparator" w:id="0">
    <w:p w14:paraId="1B0FE19D" w14:textId="77777777" w:rsidR="008942B3" w:rsidRDefault="008942B3"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DejaVu Sans">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95AB" w14:textId="77777777" w:rsidR="00B93437" w:rsidRDefault="00B93437"/>
  <w:p w14:paraId="2B8A94F8" w14:textId="77777777" w:rsidR="00B93437" w:rsidRDefault="00B934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B5F7" w14:textId="77777777" w:rsidR="008942B3" w:rsidRDefault="008942B3" w:rsidP="00242F29">
      <w:pPr>
        <w:spacing w:after="0" w:line="240" w:lineRule="auto"/>
      </w:pPr>
      <w:r>
        <w:separator/>
      </w:r>
    </w:p>
  </w:footnote>
  <w:footnote w:type="continuationSeparator" w:id="0">
    <w:p w14:paraId="55DB8E09" w14:textId="77777777" w:rsidR="008942B3" w:rsidRDefault="008942B3" w:rsidP="00242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12F1D2F"/>
    <w:multiLevelType w:val="hybridMultilevel"/>
    <w:tmpl w:val="709C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8"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6540B14"/>
    <w:multiLevelType w:val="hybridMultilevel"/>
    <w:tmpl w:val="0464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304B48"/>
    <w:multiLevelType w:val="hybridMultilevel"/>
    <w:tmpl w:val="0464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7" w15:restartNumberingAfterBreak="0">
    <w:nsid w:val="4B704750"/>
    <w:multiLevelType w:val="hybridMultilevel"/>
    <w:tmpl w:val="07D6E4B0"/>
    <w:lvl w:ilvl="0" w:tplc="BACCA6C2">
      <w:start w:val="1"/>
      <w:numFmt w:val="decimal"/>
      <w:lvlText w:val="%1."/>
      <w:lvlJc w:val="left"/>
      <w:pPr>
        <w:ind w:left="709" w:hanging="360"/>
      </w:pPr>
    </w:lvl>
    <w:lvl w:ilvl="1" w:tplc="D23A7B80">
      <w:start w:val="1"/>
      <w:numFmt w:val="lowerLetter"/>
      <w:lvlText w:val="%2."/>
      <w:lvlJc w:val="left"/>
      <w:pPr>
        <w:ind w:left="1429" w:hanging="360"/>
      </w:pPr>
    </w:lvl>
    <w:lvl w:ilvl="2" w:tplc="40FA4AB8">
      <w:start w:val="1"/>
      <w:numFmt w:val="lowerRoman"/>
      <w:lvlText w:val="%3."/>
      <w:lvlJc w:val="right"/>
      <w:pPr>
        <w:ind w:left="2149" w:hanging="180"/>
      </w:pPr>
    </w:lvl>
    <w:lvl w:ilvl="3" w:tplc="C1BA9670">
      <w:start w:val="1"/>
      <w:numFmt w:val="decimal"/>
      <w:lvlText w:val="%4."/>
      <w:lvlJc w:val="left"/>
      <w:pPr>
        <w:ind w:left="2869" w:hanging="360"/>
      </w:pPr>
    </w:lvl>
    <w:lvl w:ilvl="4" w:tplc="EF2E53CA">
      <w:start w:val="1"/>
      <w:numFmt w:val="lowerLetter"/>
      <w:lvlText w:val="%5."/>
      <w:lvlJc w:val="left"/>
      <w:pPr>
        <w:ind w:left="3589" w:hanging="360"/>
      </w:pPr>
    </w:lvl>
    <w:lvl w:ilvl="5" w:tplc="FC444D10">
      <w:start w:val="1"/>
      <w:numFmt w:val="lowerRoman"/>
      <w:lvlText w:val="%6."/>
      <w:lvlJc w:val="right"/>
      <w:pPr>
        <w:ind w:left="4309" w:hanging="180"/>
      </w:pPr>
    </w:lvl>
    <w:lvl w:ilvl="6" w:tplc="DD583058">
      <w:start w:val="1"/>
      <w:numFmt w:val="decimal"/>
      <w:lvlText w:val="%7."/>
      <w:lvlJc w:val="left"/>
      <w:pPr>
        <w:ind w:left="5029" w:hanging="360"/>
      </w:pPr>
    </w:lvl>
    <w:lvl w:ilvl="7" w:tplc="22F4445E">
      <w:start w:val="1"/>
      <w:numFmt w:val="lowerLetter"/>
      <w:lvlText w:val="%8."/>
      <w:lvlJc w:val="left"/>
      <w:pPr>
        <w:ind w:left="5749" w:hanging="360"/>
      </w:pPr>
    </w:lvl>
    <w:lvl w:ilvl="8" w:tplc="3CF86C1E">
      <w:start w:val="1"/>
      <w:numFmt w:val="lowerRoman"/>
      <w:lvlText w:val="%9."/>
      <w:lvlJc w:val="right"/>
      <w:pPr>
        <w:ind w:left="6469" w:hanging="180"/>
      </w:pPr>
    </w:lvl>
  </w:abstractNum>
  <w:abstractNum w:abstractNumId="18" w15:restartNumberingAfterBreak="0">
    <w:nsid w:val="5A071346"/>
    <w:multiLevelType w:val="hybridMultilevel"/>
    <w:tmpl w:val="709C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16cid:durableId="1157376787">
    <w:abstractNumId w:val="0"/>
  </w:num>
  <w:num w:numId="2" w16cid:durableId="2021156480">
    <w:abstractNumId w:val="1"/>
  </w:num>
  <w:num w:numId="3" w16cid:durableId="1032075673">
    <w:abstractNumId w:val="2"/>
  </w:num>
  <w:num w:numId="4" w16cid:durableId="1952122981">
    <w:abstractNumId w:val="3"/>
  </w:num>
  <w:num w:numId="5" w16cid:durableId="1129665841">
    <w:abstractNumId w:val="21"/>
  </w:num>
  <w:num w:numId="6" w16cid:durableId="494153431">
    <w:abstractNumId w:val="16"/>
  </w:num>
  <w:num w:numId="7" w16cid:durableId="435832414">
    <w:abstractNumId w:val="22"/>
  </w:num>
  <w:num w:numId="8" w16cid:durableId="334723934">
    <w:abstractNumId w:val="19"/>
  </w:num>
  <w:num w:numId="9" w16cid:durableId="1462267092">
    <w:abstractNumId w:val="11"/>
  </w:num>
  <w:num w:numId="10" w16cid:durableId="1969164517">
    <w:abstractNumId w:val="9"/>
  </w:num>
  <w:num w:numId="11" w16cid:durableId="1515848089">
    <w:abstractNumId w:val="13"/>
  </w:num>
  <w:num w:numId="12" w16cid:durableId="2024240404">
    <w:abstractNumId w:val="6"/>
  </w:num>
  <w:num w:numId="13" w16cid:durableId="699205389">
    <w:abstractNumId w:val="5"/>
  </w:num>
  <w:num w:numId="14" w16cid:durableId="2038503526">
    <w:abstractNumId w:val="14"/>
  </w:num>
  <w:num w:numId="15" w16cid:durableId="1468816780">
    <w:abstractNumId w:val="8"/>
  </w:num>
  <w:num w:numId="16" w16cid:durableId="406734069">
    <w:abstractNumId w:val="10"/>
  </w:num>
  <w:num w:numId="17" w16cid:durableId="1400470873">
    <w:abstractNumId w:val="7"/>
  </w:num>
  <w:num w:numId="18" w16cid:durableId="1404791969">
    <w:abstractNumId w:val="20"/>
  </w:num>
  <w:num w:numId="19" w16cid:durableId="2021276247">
    <w:abstractNumId w:val="15"/>
  </w:num>
  <w:num w:numId="20" w16cid:durableId="1068109251">
    <w:abstractNumId w:val="4"/>
  </w:num>
  <w:num w:numId="21" w16cid:durableId="756947662">
    <w:abstractNumId w:val="18"/>
  </w:num>
  <w:num w:numId="22" w16cid:durableId="759907581">
    <w:abstractNumId w:val="12"/>
  </w:num>
  <w:num w:numId="23" w16cid:durableId="787551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defaultTabStop w:val="708"/>
  <w:doNotHyphenateCaps/>
  <w:drawingGridHorizontalSpacing w:val="110"/>
  <w:displayHorizontalDrawingGridEvery w:val="2"/>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3D57"/>
    <w:rsid w:val="000000D5"/>
    <w:rsid w:val="00001B06"/>
    <w:rsid w:val="000029CE"/>
    <w:rsid w:val="000049EF"/>
    <w:rsid w:val="000052B9"/>
    <w:rsid w:val="00006A5E"/>
    <w:rsid w:val="00007560"/>
    <w:rsid w:val="00011441"/>
    <w:rsid w:val="00011D76"/>
    <w:rsid w:val="00011F38"/>
    <w:rsid w:val="00012CE2"/>
    <w:rsid w:val="000137F5"/>
    <w:rsid w:val="00013C7B"/>
    <w:rsid w:val="000149D9"/>
    <w:rsid w:val="000167A1"/>
    <w:rsid w:val="00017D3E"/>
    <w:rsid w:val="00017F13"/>
    <w:rsid w:val="000203D6"/>
    <w:rsid w:val="00020553"/>
    <w:rsid w:val="00020B58"/>
    <w:rsid w:val="00021351"/>
    <w:rsid w:val="000218A1"/>
    <w:rsid w:val="0002191F"/>
    <w:rsid w:val="00022179"/>
    <w:rsid w:val="00022D0F"/>
    <w:rsid w:val="00025436"/>
    <w:rsid w:val="0002588A"/>
    <w:rsid w:val="00025C95"/>
    <w:rsid w:val="0002675F"/>
    <w:rsid w:val="0002683C"/>
    <w:rsid w:val="00026AEF"/>
    <w:rsid w:val="00026DD9"/>
    <w:rsid w:val="00026EEE"/>
    <w:rsid w:val="00027865"/>
    <w:rsid w:val="000304AC"/>
    <w:rsid w:val="00031263"/>
    <w:rsid w:val="00031935"/>
    <w:rsid w:val="00032998"/>
    <w:rsid w:val="00032EC9"/>
    <w:rsid w:val="000348FE"/>
    <w:rsid w:val="00035323"/>
    <w:rsid w:val="00036BAC"/>
    <w:rsid w:val="0003798B"/>
    <w:rsid w:val="00040789"/>
    <w:rsid w:val="00041506"/>
    <w:rsid w:val="000415A6"/>
    <w:rsid w:val="00041C7D"/>
    <w:rsid w:val="00041CAE"/>
    <w:rsid w:val="00044149"/>
    <w:rsid w:val="00045B32"/>
    <w:rsid w:val="000461C7"/>
    <w:rsid w:val="00046964"/>
    <w:rsid w:val="00046F99"/>
    <w:rsid w:val="00046FF4"/>
    <w:rsid w:val="0005045A"/>
    <w:rsid w:val="000504B6"/>
    <w:rsid w:val="000509DA"/>
    <w:rsid w:val="00052083"/>
    <w:rsid w:val="00052C01"/>
    <w:rsid w:val="00052F63"/>
    <w:rsid w:val="0005469F"/>
    <w:rsid w:val="0005640F"/>
    <w:rsid w:val="0005684D"/>
    <w:rsid w:val="00056BEF"/>
    <w:rsid w:val="00056F80"/>
    <w:rsid w:val="00057385"/>
    <w:rsid w:val="000600CF"/>
    <w:rsid w:val="00060621"/>
    <w:rsid w:val="0006142A"/>
    <w:rsid w:val="00061769"/>
    <w:rsid w:val="00065357"/>
    <w:rsid w:val="00065B48"/>
    <w:rsid w:val="00066A88"/>
    <w:rsid w:val="00066B50"/>
    <w:rsid w:val="000676EB"/>
    <w:rsid w:val="0006774B"/>
    <w:rsid w:val="0007039C"/>
    <w:rsid w:val="000705A3"/>
    <w:rsid w:val="0007083A"/>
    <w:rsid w:val="0007147F"/>
    <w:rsid w:val="00071DC2"/>
    <w:rsid w:val="00071F06"/>
    <w:rsid w:val="00073634"/>
    <w:rsid w:val="000736E5"/>
    <w:rsid w:val="00074649"/>
    <w:rsid w:val="00074A07"/>
    <w:rsid w:val="000756A2"/>
    <w:rsid w:val="00076DDD"/>
    <w:rsid w:val="0007714F"/>
    <w:rsid w:val="000773D9"/>
    <w:rsid w:val="00080131"/>
    <w:rsid w:val="00081380"/>
    <w:rsid w:val="000819D3"/>
    <w:rsid w:val="00084F01"/>
    <w:rsid w:val="00085BE0"/>
    <w:rsid w:val="000872F3"/>
    <w:rsid w:val="00087464"/>
    <w:rsid w:val="00087E41"/>
    <w:rsid w:val="00091C18"/>
    <w:rsid w:val="00094105"/>
    <w:rsid w:val="00094942"/>
    <w:rsid w:val="00094EB4"/>
    <w:rsid w:val="00094F77"/>
    <w:rsid w:val="000953D8"/>
    <w:rsid w:val="00096BBA"/>
    <w:rsid w:val="00096CCE"/>
    <w:rsid w:val="0009794E"/>
    <w:rsid w:val="00097E46"/>
    <w:rsid w:val="000A0D48"/>
    <w:rsid w:val="000A13A6"/>
    <w:rsid w:val="000A1D0F"/>
    <w:rsid w:val="000A2B91"/>
    <w:rsid w:val="000A2D3D"/>
    <w:rsid w:val="000A4753"/>
    <w:rsid w:val="000A6EEE"/>
    <w:rsid w:val="000A6F64"/>
    <w:rsid w:val="000A7093"/>
    <w:rsid w:val="000A7550"/>
    <w:rsid w:val="000B03D9"/>
    <w:rsid w:val="000B04A6"/>
    <w:rsid w:val="000B104E"/>
    <w:rsid w:val="000B1316"/>
    <w:rsid w:val="000B2623"/>
    <w:rsid w:val="000B2A7D"/>
    <w:rsid w:val="000B2CBB"/>
    <w:rsid w:val="000B43B7"/>
    <w:rsid w:val="000B4BAB"/>
    <w:rsid w:val="000B4E4B"/>
    <w:rsid w:val="000B51EC"/>
    <w:rsid w:val="000B5DD3"/>
    <w:rsid w:val="000B6225"/>
    <w:rsid w:val="000B6B03"/>
    <w:rsid w:val="000C0522"/>
    <w:rsid w:val="000C1AA1"/>
    <w:rsid w:val="000C292A"/>
    <w:rsid w:val="000C2F8D"/>
    <w:rsid w:val="000C3CFB"/>
    <w:rsid w:val="000C43B4"/>
    <w:rsid w:val="000C46B0"/>
    <w:rsid w:val="000C4D22"/>
    <w:rsid w:val="000C5F2A"/>
    <w:rsid w:val="000C615A"/>
    <w:rsid w:val="000C76FF"/>
    <w:rsid w:val="000C7BFF"/>
    <w:rsid w:val="000D00A8"/>
    <w:rsid w:val="000D1134"/>
    <w:rsid w:val="000D4238"/>
    <w:rsid w:val="000D466C"/>
    <w:rsid w:val="000D47A3"/>
    <w:rsid w:val="000D480B"/>
    <w:rsid w:val="000D4A05"/>
    <w:rsid w:val="000D4A09"/>
    <w:rsid w:val="000D542D"/>
    <w:rsid w:val="000D5EA0"/>
    <w:rsid w:val="000E0BA9"/>
    <w:rsid w:val="000E1126"/>
    <w:rsid w:val="000E234F"/>
    <w:rsid w:val="000E2C9A"/>
    <w:rsid w:val="000E5204"/>
    <w:rsid w:val="000E64D4"/>
    <w:rsid w:val="000E6642"/>
    <w:rsid w:val="000E69D9"/>
    <w:rsid w:val="000F185B"/>
    <w:rsid w:val="000F466B"/>
    <w:rsid w:val="000F4D74"/>
    <w:rsid w:val="000F67F7"/>
    <w:rsid w:val="000F6F57"/>
    <w:rsid w:val="00101E96"/>
    <w:rsid w:val="00101F7F"/>
    <w:rsid w:val="00103914"/>
    <w:rsid w:val="00103B42"/>
    <w:rsid w:val="00106050"/>
    <w:rsid w:val="00106C08"/>
    <w:rsid w:val="0010704E"/>
    <w:rsid w:val="001070B3"/>
    <w:rsid w:val="00110972"/>
    <w:rsid w:val="00111EDB"/>
    <w:rsid w:val="00112405"/>
    <w:rsid w:val="00112E97"/>
    <w:rsid w:val="00114200"/>
    <w:rsid w:val="00114D0A"/>
    <w:rsid w:val="0011536A"/>
    <w:rsid w:val="00115C98"/>
    <w:rsid w:val="001166D7"/>
    <w:rsid w:val="00116B8F"/>
    <w:rsid w:val="001172F3"/>
    <w:rsid w:val="00117365"/>
    <w:rsid w:val="00120896"/>
    <w:rsid w:val="001210F7"/>
    <w:rsid w:val="001224AC"/>
    <w:rsid w:val="00122744"/>
    <w:rsid w:val="00126CBE"/>
    <w:rsid w:val="00126EB1"/>
    <w:rsid w:val="00126F39"/>
    <w:rsid w:val="00127619"/>
    <w:rsid w:val="00127B71"/>
    <w:rsid w:val="00130A65"/>
    <w:rsid w:val="00130ACE"/>
    <w:rsid w:val="00131793"/>
    <w:rsid w:val="0013208F"/>
    <w:rsid w:val="001328E7"/>
    <w:rsid w:val="00133587"/>
    <w:rsid w:val="00133C5C"/>
    <w:rsid w:val="00136F1D"/>
    <w:rsid w:val="00137341"/>
    <w:rsid w:val="001424A7"/>
    <w:rsid w:val="0014310D"/>
    <w:rsid w:val="001447FA"/>
    <w:rsid w:val="00145217"/>
    <w:rsid w:val="00145321"/>
    <w:rsid w:val="00147E2D"/>
    <w:rsid w:val="001501D1"/>
    <w:rsid w:val="001505A7"/>
    <w:rsid w:val="00150F45"/>
    <w:rsid w:val="00151B8B"/>
    <w:rsid w:val="001540A2"/>
    <w:rsid w:val="0015481D"/>
    <w:rsid w:val="0015562F"/>
    <w:rsid w:val="001557C2"/>
    <w:rsid w:val="00155CCE"/>
    <w:rsid w:val="0015622C"/>
    <w:rsid w:val="001568D7"/>
    <w:rsid w:val="00156F7D"/>
    <w:rsid w:val="001602AA"/>
    <w:rsid w:val="00160BAF"/>
    <w:rsid w:val="00161DA4"/>
    <w:rsid w:val="001624A2"/>
    <w:rsid w:val="00162578"/>
    <w:rsid w:val="001639DC"/>
    <w:rsid w:val="00165484"/>
    <w:rsid w:val="00165F76"/>
    <w:rsid w:val="00166BA0"/>
    <w:rsid w:val="00166ED5"/>
    <w:rsid w:val="00170780"/>
    <w:rsid w:val="00172389"/>
    <w:rsid w:val="0017293B"/>
    <w:rsid w:val="001730ED"/>
    <w:rsid w:val="00173F6A"/>
    <w:rsid w:val="001748BD"/>
    <w:rsid w:val="001751BB"/>
    <w:rsid w:val="001758E1"/>
    <w:rsid w:val="00176B58"/>
    <w:rsid w:val="00176C78"/>
    <w:rsid w:val="00176E99"/>
    <w:rsid w:val="001771D8"/>
    <w:rsid w:val="001776B5"/>
    <w:rsid w:val="00177E66"/>
    <w:rsid w:val="00180790"/>
    <w:rsid w:val="0018156A"/>
    <w:rsid w:val="001818A5"/>
    <w:rsid w:val="00182119"/>
    <w:rsid w:val="001827E3"/>
    <w:rsid w:val="00185F5B"/>
    <w:rsid w:val="00187518"/>
    <w:rsid w:val="00187C5F"/>
    <w:rsid w:val="001919C3"/>
    <w:rsid w:val="0019291E"/>
    <w:rsid w:val="00192DF0"/>
    <w:rsid w:val="00193DE2"/>
    <w:rsid w:val="001941DC"/>
    <w:rsid w:val="00196F82"/>
    <w:rsid w:val="001A1147"/>
    <w:rsid w:val="001A1A55"/>
    <w:rsid w:val="001A2ED7"/>
    <w:rsid w:val="001A3E4D"/>
    <w:rsid w:val="001A50E9"/>
    <w:rsid w:val="001A649F"/>
    <w:rsid w:val="001A6F4C"/>
    <w:rsid w:val="001A6FCC"/>
    <w:rsid w:val="001B011D"/>
    <w:rsid w:val="001B0524"/>
    <w:rsid w:val="001B0755"/>
    <w:rsid w:val="001B0985"/>
    <w:rsid w:val="001B0E6C"/>
    <w:rsid w:val="001B0F5D"/>
    <w:rsid w:val="001B149E"/>
    <w:rsid w:val="001B23FD"/>
    <w:rsid w:val="001B3BBD"/>
    <w:rsid w:val="001B4FAC"/>
    <w:rsid w:val="001B7EB1"/>
    <w:rsid w:val="001C0284"/>
    <w:rsid w:val="001C0CEC"/>
    <w:rsid w:val="001C11A0"/>
    <w:rsid w:val="001C1A55"/>
    <w:rsid w:val="001C1E20"/>
    <w:rsid w:val="001C3174"/>
    <w:rsid w:val="001C3558"/>
    <w:rsid w:val="001C39FC"/>
    <w:rsid w:val="001C3C8B"/>
    <w:rsid w:val="001C4285"/>
    <w:rsid w:val="001C4799"/>
    <w:rsid w:val="001C6427"/>
    <w:rsid w:val="001C6763"/>
    <w:rsid w:val="001C6892"/>
    <w:rsid w:val="001C6D69"/>
    <w:rsid w:val="001C6E71"/>
    <w:rsid w:val="001C769B"/>
    <w:rsid w:val="001C795D"/>
    <w:rsid w:val="001C7BF6"/>
    <w:rsid w:val="001D02F2"/>
    <w:rsid w:val="001D098F"/>
    <w:rsid w:val="001D11E7"/>
    <w:rsid w:val="001D35EA"/>
    <w:rsid w:val="001D39DA"/>
    <w:rsid w:val="001D3D6D"/>
    <w:rsid w:val="001D403C"/>
    <w:rsid w:val="001D544D"/>
    <w:rsid w:val="001D58AB"/>
    <w:rsid w:val="001D69B2"/>
    <w:rsid w:val="001E02EE"/>
    <w:rsid w:val="001E0F35"/>
    <w:rsid w:val="001E16F3"/>
    <w:rsid w:val="001E1CF4"/>
    <w:rsid w:val="001E34F6"/>
    <w:rsid w:val="001E6212"/>
    <w:rsid w:val="001E65A7"/>
    <w:rsid w:val="001E7432"/>
    <w:rsid w:val="001E7865"/>
    <w:rsid w:val="001E7B9F"/>
    <w:rsid w:val="001F10E1"/>
    <w:rsid w:val="001F1F91"/>
    <w:rsid w:val="001F2C25"/>
    <w:rsid w:val="001F2ED2"/>
    <w:rsid w:val="001F3BB2"/>
    <w:rsid w:val="001F3E5B"/>
    <w:rsid w:val="001F40DC"/>
    <w:rsid w:val="001F4945"/>
    <w:rsid w:val="001F4A7E"/>
    <w:rsid w:val="001F5F02"/>
    <w:rsid w:val="001F76BE"/>
    <w:rsid w:val="002004E9"/>
    <w:rsid w:val="00200970"/>
    <w:rsid w:val="00201878"/>
    <w:rsid w:val="00201CEE"/>
    <w:rsid w:val="00202D5C"/>
    <w:rsid w:val="00205515"/>
    <w:rsid w:val="00205710"/>
    <w:rsid w:val="00205A46"/>
    <w:rsid w:val="00206FD8"/>
    <w:rsid w:val="0020789E"/>
    <w:rsid w:val="00207D5B"/>
    <w:rsid w:val="00211F61"/>
    <w:rsid w:val="00212C87"/>
    <w:rsid w:val="00214EC9"/>
    <w:rsid w:val="00220615"/>
    <w:rsid w:val="00221627"/>
    <w:rsid w:val="002216C7"/>
    <w:rsid w:val="00221AE7"/>
    <w:rsid w:val="00222925"/>
    <w:rsid w:val="00222E5E"/>
    <w:rsid w:val="00226B79"/>
    <w:rsid w:val="00227802"/>
    <w:rsid w:val="002279E4"/>
    <w:rsid w:val="002311C1"/>
    <w:rsid w:val="00231C75"/>
    <w:rsid w:val="0023422D"/>
    <w:rsid w:val="002345CC"/>
    <w:rsid w:val="002346D3"/>
    <w:rsid w:val="00234D98"/>
    <w:rsid w:val="002359F4"/>
    <w:rsid w:val="00237126"/>
    <w:rsid w:val="00240DEF"/>
    <w:rsid w:val="00242110"/>
    <w:rsid w:val="002424C6"/>
    <w:rsid w:val="00242F29"/>
    <w:rsid w:val="0024333A"/>
    <w:rsid w:val="00244616"/>
    <w:rsid w:val="00245513"/>
    <w:rsid w:val="002500D8"/>
    <w:rsid w:val="00250154"/>
    <w:rsid w:val="00251C6D"/>
    <w:rsid w:val="00253F97"/>
    <w:rsid w:val="00256CB8"/>
    <w:rsid w:val="002576A4"/>
    <w:rsid w:val="00257A43"/>
    <w:rsid w:val="00261621"/>
    <w:rsid w:val="002619DC"/>
    <w:rsid w:val="00261D8C"/>
    <w:rsid w:val="00262661"/>
    <w:rsid w:val="00263047"/>
    <w:rsid w:val="002639A7"/>
    <w:rsid w:val="00263E4B"/>
    <w:rsid w:val="0026558F"/>
    <w:rsid w:val="00265E53"/>
    <w:rsid w:val="002675C2"/>
    <w:rsid w:val="0027018C"/>
    <w:rsid w:val="00270A2B"/>
    <w:rsid w:val="0027103E"/>
    <w:rsid w:val="002724FD"/>
    <w:rsid w:val="00273B92"/>
    <w:rsid w:val="00273C79"/>
    <w:rsid w:val="00274E51"/>
    <w:rsid w:val="002753B4"/>
    <w:rsid w:val="002757C1"/>
    <w:rsid w:val="00276366"/>
    <w:rsid w:val="002763FC"/>
    <w:rsid w:val="00276831"/>
    <w:rsid w:val="00277AE6"/>
    <w:rsid w:val="00280B5F"/>
    <w:rsid w:val="00280FB8"/>
    <w:rsid w:val="00281867"/>
    <w:rsid w:val="00285761"/>
    <w:rsid w:val="00285F5D"/>
    <w:rsid w:val="00285F9F"/>
    <w:rsid w:val="002866A7"/>
    <w:rsid w:val="00287095"/>
    <w:rsid w:val="0029216A"/>
    <w:rsid w:val="0029264C"/>
    <w:rsid w:val="00292C54"/>
    <w:rsid w:val="0029343C"/>
    <w:rsid w:val="00293C4F"/>
    <w:rsid w:val="002958CE"/>
    <w:rsid w:val="00295F66"/>
    <w:rsid w:val="00297193"/>
    <w:rsid w:val="002A0242"/>
    <w:rsid w:val="002A03B1"/>
    <w:rsid w:val="002A1174"/>
    <w:rsid w:val="002A1535"/>
    <w:rsid w:val="002A1AF0"/>
    <w:rsid w:val="002A1C59"/>
    <w:rsid w:val="002A2D55"/>
    <w:rsid w:val="002A367F"/>
    <w:rsid w:val="002A3D15"/>
    <w:rsid w:val="002A4845"/>
    <w:rsid w:val="002A4F5E"/>
    <w:rsid w:val="002A5A18"/>
    <w:rsid w:val="002A5BFA"/>
    <w:rsid w:val="002A5FCF"/>
    <w:rsid w:val="002A7182"/>
    <w:rsid w:val="002A7D43"/>
    <w:rsid w:val="002B103C"/>
    <w:rsid w:val="002B25FB"/>
    <w:rsid w:val="002B2BF7"/>
    <w:rsid w:val="002B2E13"/>
    <w:rsid w:val="002B2FC7"/>
    <w:rsid w:val="002B511B"/>
    <w:rsid w:val="002B53BC"/>
    <w:rsid w:val="002B5F65"/>
    <w:rsid w:val="002B5F82"/>
    <w:rsid w:val="002C0035"/>
    <w:rsid w:val="002C068A"/>
    <w:rsid w:val="002C1E40"/>
    <w:rsid w:val="002C2313"/>
    <w:rsid w:val="002C2CB0"/>
    <w:rsid w:val="002C3856"/>
    <w:rsid w:val="002C39F3"/>
    <w:rsid w:val="002C44CB"/>
    <w:rsid w:val="002C49E1"/>
    <w:rsid w:val="002C4CEF"/>
    <w:rsid w:val="002C4D4E"/>
    <w:rsid w:val="002C5370"/>
    <w:rsid w:val="002C590A"/>
    <w:rsid w:val="002C6A4E"/>
    <w:rsid w:val="002C6B34"/>
    <w:rsid w:val="002C6FD3"/>
    <w:rsid w:val="002D0327"/>
    <w:rsid w:val="002D11D5"/>
    <w:rsid w:val="002D1258"/>
    <w:rsid w:val="002D2CE6"/>
    <w:rsid w:val="002D3FEF"/>
    <w:rsid w:val="002D407E"/>
    <w:rsid w:val="002D43A6"/>
    <w:rsid w:val="002D477F"/>
    <w:rsid w:val="002D47F8"/>
    <w:rsid w:val="002D4AFA"/>
    <w:rsid w:val="002D54C0"/>
    <w:rsid w:val="002D5FB1"/>
    <w:rsid w:val="002D606B"/>
    <w:rsid w:val="002D6665"/>
    <w:rsid w:val="002D7012"/>
    <w:rsid w:val="002D71BF"/>
    <w:rsid w:val="002E0752"/>
    <w:rsid w:val="002E0B24"/>
    <w:rsid w:val="002E0B59"/>
    <w:rsid w:val="002E0B7F"/>
    <w:rsid w:val="002E13E4"/>
    <w:rsid w:val="002E32B0"/>
    <w:rsid w:val="002E3BCA"/>
    <w:rsid w:val="002E40C3"/>
    <w:rsid w:val="002E4467"/>
    <w:rsid w:val="002E6000"/>
    <w:rsid w:val="002E606F"/>
    <w:rsid w:val="002E6CF0"/>
    <w:rsid w:val="002F0012"/>
    <w:rsid w:val="002F1149"/>
    <w:rsid w:val="002F114E"/>
    <w:rsid w:val="002F264E"/>
    <w:rsid w:val="002F2EE1"/>
    <w:rsid w:val="002F43F1"/>
    <w:rsid w:val="002F4BF3"/>
    <w:rsid w:val="002F5049"/>
    <w:rsid w:val="002F64DD"/>
    <w:rsid w:val="002F67FE"/>
    <w:rsid w:val="002F68F2"/>
    <w:rsid w:val="003010D3"/>
    <w:rsid w:val="0030172C"/>
    <w:rsid w:val="0030187B"/>
    <w:rsid w:val="003021C8"/>
    <w:rsid w:val="0030253B"/>
    <w:rsid w:val="00302F74"/>
    <w:rsid w:val="00303053"/>
    <w:rsid w:val="00303F60"/>
    <w:rsid w:val="00305E2C"/>
    <w:rsid w:val="00306EC0"/>
    <w:rsid w:val="00307D34"/>
    <w:rsid w:val="00307FAF"/>
    <w:rsid w:val="00311AB8"/>
    <w:rsid w:val="00311BCB"/>
    <w:rsid w:val="00312662"/>
    <w:rsid w:val="003141FA"/>
    <w:rsid w:val="003146E5"/>
    <w:rsid w:val="0031470F"/>
    <w:rsid w:val="0031547B"/>
    <w:rsid w:val="003157E5"/>
    <w:rsid w:val="00315BDD"/>
    <w:rsid w:val="00316B0A"/>
    <w:rsid w:val="00317F8E"/>
    <w:rsid w:val="003202FA"/>
    <w:rsid w:val="0032043C"/>
    <w:rsid w:val="00321491"/>
    <w:rsid w:val="00323B6C"/>
    <w:rsid w:val="0032456C"/>
    <w:rsid w:val="003251F0"/>
    <w:rsid w:val="00326B92"/>
    <w:rsid w:val="003271F5"/>
    <w:rsid w:val="00330CD7"/>
    <w:rsid w:val="00330FDB"/>
    <w:rsid w:val="00332365"/>
    <w:rsid w:val="0033300D"/>
    <w:rsid w:val="00333678"/>
    <w:rsid w:val="00334363"/>
    <w:rsid w:val="00335E1C"/>
    <w:rsid w:val="003405A4"/>
    <w:rsid w:val="003408DC"/>
    <w:rsid w:val="00340958"/>
    <w:rsid w:val="003409E8"/>
    <w:rsid w:val="00341853"/>
    <w:rsid w:val="00341C93"/>
    <w:rsid w:val="003433B6"/>
    <w:rsid w:val="00343E51"/>
    <w:rsid w:val="00344352"/>
    <w:rsid w:val="0034455E"/>
    <w:rsid w:val="0034486A"/>
    <w:rsid w:val="0034683C"/>
    <w:rsid w:val="00346A71"/>
    <w:rsid w:val="00347AD0"/>
    <w:rsid w:val="00351247"/>
    <w:rsid w:val="00351372"/>
    <w:rsid w:val="00352132"/>
    <w:rsid w:val="0035366E"/>
    <w:rsid w:val="00353B43"/>
    <w:rsid w:val="003549BC"/>
    <w:rsid w:val="0035568C"/>
    <w:rsid w:val="00355712"/>
    <w:rsid w:val="003562A3"/>
    <w:rsid w:val="003576FF"/>
    <w:rsid w:val="003600CA"/>
    <w:rsid w:val="00361119"/>
    <w:rsid w:val="00362383"/>
    <w:rsid w:val="00362E5B"/>
    <w:rsid w:val="00362E93"/>
    <w:rsid w:val="00362F22"/>
    <w:rsid w:val="00363331"/>
    <w:rsid w:val="00363CAA"/>
    <w:rsid w:val="00363DA0"/>
    <w:rsid w:val="003643D1"/>
    <w:rsid w:val="00365447"/>
    <w:rsid w:val="003663BB"/>
    <w:rsid w:val="00366569"/>
    <w:rsid w:val="00367465"/>
    <w:rsid w:val="00367B0D"/>
    <w:rsid w:val="0037168B"/>
    <w:rsid w:val="0037334A"/>
    <w:rsid w:val="00373BFD"/>
    <w:rsid w:val="00374054"/>
    <w:rsid w:val="00376FE9"/>
    <w:rsid w:val="00377AE8"/>
    <w:rsid w:val="00382BE1"/>
    <w:rsid w:val="003832AB"/>
    <w:rsid w:val="003853EA"/>
    <w:rsid w:val="0038610A"/>
    <w:rsid w:val="003864E6"/>
    <w:rsid w:val="00387049"/>
    <w:rsid w:val="00390AD7"/>
    <w:rsid w:val="00390B09"/>
    <w:rsid w:val="00391186"/>
    <w:rsid w:val="003935B9"/>
    <w:rsid w:val="00393A7D"/>
    <w:rsid w:val="00394EC1"/>
    <w:rsid w:val="003959FC"/>
    <w:rsid w:val="003961D0"/>
    <w:rsid w:val="0039688F"/>
    <w:rsid w:val="00396FD9"/>
    <w:rsid w:val="003A01DE"/>
    <w:rsid w:val="003A0A81"/>
    <w:rsid w:val="003A2686"/>
    <w:rsid w:val="003A4409"/>
    <w:rsid w:val="003A4613"/>
    <w:rsid w:val="003A474C"/>
    <w:rsid w:val="003A517F"/>
    <w:rsid w:val="003A7085"/>
    <w:rsid w:val="003A7405"/>
    <w:rsid w:val="003A7AFE"/>
    <w:rsid w:val="003B095D"/>
    <w:rsid w:val="003B100E"/>
    <w:rsid w:val="003B10A8"/>
    <w:rsid w:val="003B15B6"/>
    <w:rsid w:val="003B1D8D"/>
    <w:rsid w:val="003B1DCD"/>
    <w:rsid w:val="003B203B"/>
    <w:rsid w:val="003B3360"/>
    <w:rsid w:val="003B3491"/>
    <w:rsid w:val="003B448B"/>
    <w:rsid w:val="003B4D06"/>
    <w:rsid w:val="003B5BAC"/>
    <w:rsid w:val="003B67CE"/>
    <w:rsid w:val="003B6D45"/>
    <w:rsid w:val="003B72A2"/>
    <w:rsid w:val="003B7EF1"/>
    <w:rsid w:val="003C0024"/>
    <w:rsid w:val="003C0B22"/>
    <w:rsid w:val="003C115F"/>
    <w:rsid w:val="003C2259"/>
    <w:rsid w:val="003C2AF4"/>
    <w:rsid w:val="003C2C98"/>
    <w:rsid w:val="003C3DE9"/>
    <w:rsid w:val="003C400D"/>
    <w:rsid w:val="003C4CB9"/>
    <w:rsid w:val="003C5A61"/>
    <w:rsid w:val="003C70DE"/>
    <w:rsid w:val="003C7294"/>
    <w:rsid w:val="003C7417"/>
    <w:rsid w:val="003C741E"/>
    <w:rsid w:val="003C7444"/>
    <w:rsid w:val="003C7892"/>
    <w:rsid w:val="003C7F2B"/>
    <w:rsid w:val="003C7F47"/>
    <w:rsid w:val="003D0877"/>
    <w:rsid w:val="003D0908"/>
    <w:rsid w:val="003D2C78"/>
    <w:rsid w:val="003D3595"/>
    <w:rsid w:val="003D3784"/>
    <w:rsid w:val="003D3B6F"/>
    <w:rsid w:val="003D3F14"/>
    <w:rsid w:val="003D4299"/>
    <w:rsid w:val="003D5986"/>
    <w:rsid w:val="003D668F"/>
    <w:rsid w:val="003E0D24"/>
    <w:rsid w:val="003E12A6"/>
    <w:rsid w:val="003E1498"/>
    <w:rsid w:val="003E31B4"/>
    <w:rsid w:val="003E41CB"/>
    <w:rsid w:val="003E4BC5"/>
    <w:rsid w:val="003E4D16"/>
    <w:rsid w:val="003E4E85"/>
    <w:rsid w:val="003E5598"/>
    <w:rsid w:val="003E6DC5"/>
    <w:rsid w:val="003E7804"/>
    <w:rsid w:val="003E7B84"/>
    <w:rsid w:val="003F0C01"/>
    <w:rsid w:val="003F1BBA"/>
    <w:rsid w:val="003F1FE7"/>
    <w:rsid w:val="003F231B"/>
    <w:rsid w:val="003F2837"/>
    <w:rsid w:val="003F2983"/>
    <w:rsid w:val="003F36E1"/>
    <w:rsid w:val="003F3CDF"/>
    <w:rsid w:val="003F51A1"/>
    <w:rsid w:val="003F5E89"/>
    <w:rsid w:val="003F6E9E"/>
    <w:rsid w:val="003F7BA7"/>
    <w:rsid w:val="004005D1"/>
    <w:rsid w:val="00400ABD"/>
    <w:rsid w:val="00400C18"/>
    <w:rsid w:val="00401022"/>
    <w:rsid w:val="00401EEA"/>
    <w:rsid w:val="00402E61"/>
    <w:rsid w:val="00404361"/>
    <w:rsid w:val="0040523C"/>
    <w:rsid w:val="00405663"/>
    <w:rsid w:val="00406298"/>
    <w:rsid w:val="00406650"/>
    <w:rsid w:val="0040727B"/>
    <w:rsid w:val="004130F2"/>
    <w:rsid w:val="004133B6"/>
    <w:rsid w:val="00413461"/>
    <w:rsid w:val="004147D0"/>
    <w:rsid w:val="00414DBE"/>
    <w:rsid w:val="00414EC2"/>
    <w:rsid w:val="00416A4A"/>
    <w:rsid w:val="00416AA5"/>
    <w:rsid w:val="004171D8"/>
    <w:rsid w:val="00417B65"/>
    <w:rsid w:val="00417CFA"/>
    <w:rsid w:val="00420912"/>
    <w:rsid w:val="004210E4"/>
    <w:rsid w:val="0042173D"/>
    <w:rsid w:val="00421E52"/>
    <w:rsid w:val="004234D8"/>
    <w:rsid w:val="0042440E"/>
    <w:rsid w:val="004249CB"/>
    <w:rsid w:val="00424B0B"/>
    <w:rsid w:val="00424C05"/>
    <w:rsid w:val="00425521"/>
    <w:rsid w:val="004267BC"/>
    <w:rsid w:val="004269E7"/>
    <w:rsid w:val="00426A21"/>
    <w:rsid w:val="00430C3D"/>
    <w:rsid w:val="00430ED0"/>
    <w:rsid w:val="00431494"/>
    <w:rsid w:val="004316E5"/>
    <w:rsid w:val="00431A38"/>
    <w:rsid w:val="0043309A"/>
    <w:rsid w:val="0043317D"/>
    <w:rsid w:val="00434AEF"/>
    <w:rsid w:val="004354A2"/>
    <w:rsid w:val="00436AAA"/>
    <w:rsid w:val="00437566"/>
    <w:rsid w:val="00437B8B"/>
    <w:rsid w:val="00440CA1"/>
    <w:rsid w:val="00441CA2"/>
    <w:rsid w:val="00442526"/>
    <w:rsid w:val="00442B49"/>
    <w:rsid w:val="004440C7"/>
    <w:rsid w:val="00444FC5"/>
    <w:rsid w:val="00445225"/>
    <w:rsid w:val="00445D6B"/>
    <w:rsid w:val="00445E37"/>
    <w:rsid w:val="00446C1F"/>
    <w:rsid w:val="00446D8C"/>
    <w:rsid w:val="00447FB4"/>
    <w:rsid w:val="004501EA"/>
    <w:rsid w:val="0045181A"/>
    <w:rsid w:val="00451A52"/>
    <w:rsid w:val="00452119"/>
    <w:rsid w:val="0045298B"/>
    <w:rsid w:val="00454796"/>
    <w:rsid w:val="004547FB"/>
    <w:rsid w:val="00454B4F"/>
    <w:rsid w:val="00455485"/>
    <w:rsid w:val="00457507"/>
    <w:rsid w:val="004603E1"/>
    <w:rsid w:val="0046047C"/>
    <w:rsid w:val="0046052F"/>
    <w:rsid w:val="004605BC"/>
    <w:rsid w:val="00461F89"/>
    <w:rsid w:val="00463089"/>
    <w:rsid w:val="004630FE"/>
    <w:rsid w:val="00463376"/>
    <w:rsid w:val="00463744"/>
    <w:rsid w:val="00463F47"/>
    <w:rsid w:val="004645FF"/>
    <w:rsid w:val="00464FC4"/>
    <w:rsid w:val="00465503"/>
    <w:rsid w:val="00467369"/>
    <w:rsid w:val="00470AFC"/>
    <w:rsid w:val="00471D30"/>
    <w:rsid w:val="00471EA9"/>
    <w:rsid w:val="004746DE"/>
    <w:rsid w:val="00475261"/>
    <w:rsid w:val="00475CE0"/>
    <w:rsid w:val="00475F80"/>
    <w:rsid w:val="00477216"/>
    <w:rsid w:val="00480E03"/>
    <w:rsid w:val="004811AE"/>
    <w:rsid w:val="0048159F"/>
    <w:rsid w:val="004825DC"/>
    <w:rsid w:val="004831B0"/>
    <w:rsid w:val="00483FDE"/>
    <w:rsid w:val="00485F92"/>
    <w:rsid w:val="004860A2"/>
    <w:rsid w:val="00490654"/>
    <w:rsid w:val="004918F2"/>
    <w:rsid w:val="0049191C"/>
    <w:rsid w:val="00492F0C"/>
    <w:rsid w:val="004945CD"/>
    <w:rsid w:val="00495AAD"/>
    <w:rsid w:val="00495ECC"/>
    <w:rsid w:val="0049679F"/>
    <w:rsid w:val="004A0942"/>
    <w:rsid w:val="004A100F"/>
    <w:rsid w:val="004A153E"/>
    <w:rsid w:val="004A2936"/>
    <w:rsid w:val="004A363D"/>
    <w:rsid w:val="004A3CD0"/>
    <w:rsid w:val="004A46A4"/>
    <w:rsid w:val="004A5B4B"/>
    <w:rsid w:val="004A69B0"/>
    <w:rsid w:val="004A6AEB"/>
    <w:rsid w:val="004A7575"/>
    <w:rsid w:val="004A7BFE"/>
    <w:rsid w:val="004B05BD"/>
    <w:rsid w:val="004B0F42"/>
    <w:rsid w:val="004B12EE"/>
    <w:rsid w:val="004B1CF8"/>
    <w:rsid w:val="004B1E78"/>
    <w:rsid w:val="004B2130"/>
    <w:rsid w:val="004B2181"/>
    <w:rsid w:val="004B38E7"/>
    <w:rsid w:val="004B433C"/>
    <w:rsid w:val="004B44D7"/>
    <w:rsid w:val="004B47DB"/>
    <w:rsid w:val="004B4E2C"/>
    <w:rsid w:val="004B5880"/>
    <w:rsid w:val="004B5A7F"/>
    <w:rsid w:val="004B5FCC"/>
    <w:rsid w:val="004B67FF"/>
    <w:rsid w:val="004B6B66"/>
    <w:rsid w:val="004B6DE0"/>
    <w:rsid w:val="004B6E13"/>
    <w:rsid w:val="004B737F"/>
    <w:rsid w:val="004C1649"/>
    <w:rsid w:val="004C429B"/>
    <w:rsid w:val="004C73D7"/>
    <w:rsid w:val="004C74D9"/>
    <w:rsid w:val="004D023B"/>
    <w:rsid w:val="004D1AFC"/>
    <w:rsid w:val="004D340B"/>
    <w:rsid w:val="004D3978"/>
    <w:rsid w:val="004D4001"/>
    <w:rsid w:val="004D4232"/>
    <w:rsid w:val="004D438C"/>
    <w:rsid w:val="004D4772"/>
    <w:rsid w:val="004D6BE0"/>
    <w:rsid w:val="004D7C77"/>
    <w:rsid w:val="004E099B"/>
    <w:rsid w:val="004E129F"/>
    <w:rsid w:val="004E2BB8"/>
    <w:rsid w:val="004E2E96"/>
    <w:rsid w:val="004E418A"/>
    <w:rsid w:val="004E5624"/>
    <w:rsid w:val="004E5FA0"/>
    <w:rsid w:val="004E672A"/>
    <w:rsid w:val="004E68CD"/>
    <w:rsid w:val="004E6A6F"/>
    <w:rsid w:val="004E6CFC"/>
    <w:rsid w:val="004E71CD"/>
    <w:rsid w:val="004F260D"/>
    <w:rsid w:val="004F2BF6"/>
    <w:rsid w:val="004F5128"/>
    <w:rsid w:val="004F777F"/>
    <w:rsid w:val="004F77E0"/>
    <w:rsid w:val="004F7E64"/>
    <w:rsid w:val="00503656"/>
    <w:rsid w:val="00505513"/>
    <w:rsid w:val="0050590A"/>
    <w:rsid w:val="005067E5"/>
    <w:rsid w:val="005069A0"/>
    <w:rsid w:val="00506B31"/>
    <w:rsid w:val="0050730A"/>
    <w:rsid w:val="00507354"/>
    <w:rsid w:val="005124B9"/>
    <w:rsid w:val="00512726"/>
    <w:rsid w:val="00512B42"/>
    <w:rsid w:val="00514302"/>
    <w:rsid w:val="005149B8"/>
    <w:rsid w:val="0051538C"/>
    <w:rsid w:val="005160E5"/>
    <w:rsid w:val="00517BF3"/>
    <w:rsid w:val="00520A34"/>
    <w:rsid w:val="00520A73"/>
    <w:rsid w:val="00520CB8"/>
    <w:rsid w:val="0052150F"/>
    <w:rsid w:val="00521E9A"/>
    <w:rsid w:val="00523D8D"/>
    <w:rsid w:val="00523E45"/>
    <w:rsid w:val="005246CB"/>
    <w:rsid w:val="00525685"/>
    <w:rsid w:val="005258D9"/>
    <w:rsid w:val="0052735A"/>
    <w:rsid w:val="00531524"/>
    <w:rsid w:val="005325C9"/>
    <w:rsid w:val="0053281D"/>
    <w:rsid w:val="005328DD"/>
    <w:rsid w:val="00533BEB"/>
    <w:rsid w:val="00535001"/>
    <w:rsid w:val="00536EB1"/>
    <w:rsid w:val="00537514"/>
    <w:rsid w:val="00537D61"/>
    <w:rsid w:val="0054013B"/>
    <w:rsid w:val="005404BE"/>
    <w:rsid w:val="00540BA8"/>
    <w:rsid w:val="00542114"/>
    <w:rsid w:val="00542A98"/>
    <w:rsid w:val="00542B28"/>
    <w:rsid w:val="00542B2D"/>
    <w:rsid w:val="0054304F"/>
    <w:rsid w:val="005431FF"/>
    <w:rsid w:val="00543655"/>
    <w:rsid w:val="005438A8"/>
    <w:rsid w:val="00543F25"/>
    <w:rsid w:val="00545C9B"/>
    <w:rsid w:val="0055049C"/>
    <w:rsid w:val="00551839"/>
    <w:rsid w:val="00552A37"/>
    <w:rsid w:val="00555418"/>
    <w:rsid w:val="00562191"/>
    <w:rsid w:val="005629E7"/>
    <w:rsid w:val="00563255"/>
    <w:rsid w:val="0056327C"/>
    <w:rsid w:val="00564701"/>
    <w:rsid w:val="005654C4"/>
    <w:rsid w:val="005665F2"/>
    <w:rsid w:val="00567224"/>
    <w:rsid w:val="005709E4"/>
    <w:rsid w:val="00570D2D"/>
    <w:rsid w:val="005713C8"/>
    <w:rsid w:val="00574C63"/>
    <w:rsid w:val="00574DB4"/>
    <w:rsid w:val="005754E3"/>
    <w:rsid w:val="00575579"/>
    <w:rsid w:val="005758FD"/>
    <w:rsid w:val="00576064"/>
    <w:rsid w:val="005760D8"/>
    <w:rsid w:val="00576C19"/>
    <w:rsid w:val="00581690"/>
    <w:rsid w:val="00581FFC"/>
    <w:rsid w:val="00582DE1"/>
    <w:rsid w:val="00585857"/>
    <w:rsid w:val="00585DDC"/>
    <w:rsid w:val="00586D80"/>
    <w:rsid w:val="005870E6"/>
    <w:rsid w:val="005879E0"/>
    <w:rsid w:val="005909CB"/>
    <w:rsid w:val="00590A20"/>
    <w:rsid w:val="00591C93"/>
    <w:rsid w:val="005927D1"/>
    <w:rsid w:val="0059492F"/>
    <w:rsid w:val="005954B4"/>
    <w:rsid w:val="00595797"/>
    <w:rsid w:val="005963E7"/>
    <w:rsid w:val="00596C5C"/>
    <w:rsid w:val="00596FD1"/>
    <w:rsid w:val="00596FF5"/>
    <w:rsid w:val="00597552"/>
    <w:rsid w:val="005A0083"/>
    <w:rsid w:val="005A06C5"/>
    <w:rsid w:val="005A2AE3"/>
    <w:rsid w:val="005A3A0A"/>
    <w:rsid w:val="005A3D86"/>
    <w:rsid w:val="005A3ED4"/>
    <w:rsid w:val="005A579D"/>
    <w:rsid w:val="005A68D4"/>
    <w:rsid w:val="005B14A2"/>
    <w:rsid w:val="005B185F"/>
    <w:rsid w:val="005B1C89"/>
    <w:rsid w:val="005B25EA"/>
    <w:rsid w:val="005B2FF4"/>
    <w:rsid w:val="005B46C2"/>
    <w:rsid w:val="005B5333"/>
    <w:rsid w:val="005B5F69"/>
    <w:rsid w:val="005B7A4B"/>
    <w:rsid w:val="005C03CA"/>
    <w:rsid w:val="005C0743"/>
    <w:rsid w:val="005C30E8"/>
    <w:rsid w:val="005C3752"/>
    <w:rsid w:val="005C3BD8"/>
    <w:rsid w:val="005C5C7C"/>
    <w:rsid w:val="005C6D65"/>
    <w:rsid w:val="005D08F2"/>
    <w:rsid w:val="005D1FA3"/>
    <w:rsid w:val="005D2B9D"/>
    <w:rsid w:val="005D2F07"/>
    <w:rsid w:val="005D5200"/>
    <w:rsid w:val="005D6701"/>
    <w:rsid w:val="005D6B4D"/>
    <w:rsid w:val="005E39DD"/>
    <w:rsid w:val="005E4CE1"/>
    <w:rsid w:val="005E58A3"/>
    <w:rsid w:val="005E59C6"/>
    <w:rsid w:val="005E6281"/>
    <w:rsid w:val="005E6543"/>
    <w:rsid w:val="005E69B3"/>
    <w:rsid w:val="005F210B"/>
    <w:rsid w:val="005F3167"/>
    <w:rsid w:val="005F4A98"/>
    <w:rsid w:val="005F667B"/>
    <w:rsid w:val="005F7537"/>
    <w:rsid w:val="0060020C"/>
    <w:rsid w:val="00600C48"/>
    <w:rsid w:val="00601851"/>
    <w:rsid w:val="00601C98"/>
    <w:rsid w:val="00603CF7"/>
    <w:rsid w:val="00603EC3"/>
    <w:rsid w:val="00606CED"/>
    <w:rsid w:val="00606E85"/>
    <w:rsid w:val="006111CD"/>
    <w:rsid w:val="0061274F"/>
    <w:rsid w:val="0061281C"/>
    <w:rsid w:val="00613300"/>
    <w:rsid w:val="0061358B"/>
    <w:rsid w:val="00613B04"/>
    <w:rsid w:val="00613EA5"/>
    <w:rsid w:val="006150E0"/>
    <w:rsid w:val="0061543C"/>
    <w:rsid w:val="00615611"/>
    <w:rsid w:val="00616294"/>
    <w:rsid w:val="00616ED8"/>
    <w:rsid w:val="006176B0"/>
    <w:rsid w:val="00622B62"/>
    <w:rsid w:val="00622D12"/>
    <w:rsid w:val="00623160"/>
    <w:rsid w:val="00624A62"/>
    <w:rsid w:val="00624D2D"/>
    <w:rsid w:val="00624FB7"/>
    <w:rsid w:val="00625B2A"/>
    <w:rsid w:val="00627DEC"/>
    <w:rsid w:val="006306B0"/>
    <w:rsid w:val="00631569"/>
    <w:rsid w:val="006317B6"/>
    <w:rsid w:val="006318A4"/>
    <w:rsid w:val="00632C13"/>
    <w:rsid w:val="00633C15"/>
    <w:rsid w:val="00634FCE"/>
    <w:rsid w:val="006361B2"/>
    <w:rsid w:val="00636622"/>
    <w:rsid w:val="00636891"/>
    <w:rsid w:val="00637878"/>
    <w:rsid w:val="00641339"/>
    <w:rsid w:val="0064150A"/>
    <w:rsid w:val="006417CA"/>
    <w:rsid w:val="00641BA1"/>
    <w:rsid w:val="006421CD"/>
    <w:rsid w:val="006435D9"/>
    <w:rsid w:val="00643A5C"/>
    <w:rsid w:val="0064437C"/>
    <w:rsid w:val="006459E1"/>
    <w:rsid w:val="00645E2A"/>
    <w:rsid w:val="00646E43"/>
    <w:rsid w:val="00651256"/>
    <w:rsid w:val="006530C6"/>
    <w:rsid w:val="00655B00"/>
    <w:rsid w:val="00655B14"/>
    <w:rsid w:val="0065617A"/>
    <w:rsid w:val="0065643A"/>
    <w:rsid w:val="006568FC"/>
    <w:rsid w:val="006571B3"/>
    <w:rsid w:val="0066052E"/>
    <w:rsid w:val="00660589"/>
    <w:rsid w:val="0066113A"/>
    <w:rsid w:val="00661287"/>
    <w:rsid w:val="0066135E"/>
    <w:rsid w:val="00661FD8"/>
    <w:rsid w:val="006621E6"/>
    <w:rsid w:val="00662ABE"/>
    <w:rsid w:val="006651EE"/>
    <w:rsid w:val="00665479"/>
    <w:rsid w:val="0066559E"/>
    <w:rsid w:val="006663D7"/>
    <w:rsid w:val="0066753D"/>
    <w:rsid w:val="006678DF"/>
    <w:rsid w:val="00670331"/>
    <w:rsid w:val="00670E79"/>
    <w:rsid w:val="0067174A"/>
    <w:rsid w:val="00672BA0"/>
    <w:rsid w:val="00673065"/>
    <w:rsid w:val="006752DA"/>
    <w:rsid w:val="0068038F"/>
    <w:rsid w:val="006809D5"/>
    <w:rsid w:val="00682510"/>
    <w:rsid w:val="006847D1"/>
    <w:rsid w:val="00684A00"/>
    <w:rsid w:val="00684D7E"/>
    <w:rsid w:val="00686ED3"/>
    <w:rsid w:val="00687275"/>
    <w:rsid w:val="006877FA"/>
    <w:rsid w:val="00693521"/>
    <w:rsid w:val="00693AF2"/>
    <w:rsid w:val="00694983"/>
    <w:rsid w:val="0069520E"/>
    <w:rsid w:val="00695CA5"/>
    <w:rsid w:val="00696226"/>
    <w:rsid w:val="006962E4"/>
    <w:rsid w:val="00696CED"/>
    <w:rsid w:val="0069716E"/>
    <w:rsid w:val="006976BF"/>
    <w:rsid w:val="00697874"/>
    <w:rsid w:val="006A114B"/>
    <w:rsid w:val="006A1D06"/>
    <w:rsid w:val="006A3076"/>
    <w:rsid w:val="006A6AC3"/>
    <w:rsid w:val="006A70FD"/>
    <w:rsid w:val="006A7FE6"/>
    <w:rsid w:val="006B033A"/>
    <w:rsid w:val="006B1E62"/>
    <w:rsid w:val="006B1ED5"/>
    <w:rsid w:val="006B1FD5"/>
    <w:rsid w:val="006B271E"/>
    <w:rsid w:val="006B37D6"/>
    <w:rsid w:val="006B41D5"/>
    <w:rsid w:val="006B5095"/>
    <w:rsid w:val="006B52BF"/>
    <w:rsid w:val="006B583D"/>
    <w:rsid w:val="006B655A"/>
    <w:rsid w:val="006B7F10"/>
    <w:rsid w:val="006C03A7"/>
    <w:rsid w:val="006C0EAE"/>
    <w:rsid w:val="006C20B7"/>
    <w:rsid w:val="006C3020"/>
    <w:rsid w:val="006C350A"/>
    <w:rsid w:val="006C476C"/>
    <w:rsid w:val="006C6DBF"/>
    <w:rsid w:val="006C6F39"/>
    <w:rsid w:val="006C74D9"/>
    <w:rsid w:val="006C7BC8"/>
    <w:rsid w:val="006D01E4"/>
    <w:rsid w:val="006D1381"/>
    <w:rsid w:val="006D26A9"/>
    <w:rsid w:val="006D2AF2"/>
    <w:rsid w:val="006D435E"/>
    <w:rsid w:val="006D43A7"/>
    <w:rsid w:val="006D4D7D"/>
    <w:rsid w:val="006D662E"/>
    <w:rsid w:val="006D67F3"/>
    <w:rsid w:val="006D6BB9"/>
    <w:rsid w:val="006D6EAD"/>
    <w:rsid w:val="006D74F3"/>
    <w:rsid w:val="006E0B8A"/>
    <w:rsid w:val="006E1094"/>
    <w:rsid w:val="006E1484"/>
    <w:rsid w:val="006E200F"/>
    <w:rsid w:val="006E2034"/>
    <w:rsid w:val="006E25D7"/>
    <w:rsid w:val="006E2EED"/>
    <w:rsid w:val="006E3407"/>
    <w:rsid w:val="006E37E1"/>
    <w:rsid w:val="006E642D"/>
    <w:rsid w:val="006E6B58"/>
    <w:rsid w:val="006E7385"/>
    <w:rsid w:val="006E74F6"/>
    <w:rsid w:val="006E75D7"/>
    <w:rsid w:val="006F00CD"/>
    <w:rsid w:val="006F13EE"/>
    <w:rsid w:val="006F4BE9"/>
    <w:rsid w:val="006F5B95"/>
    <w:rsid w:val="006F7664"/>
    <w:rsid w:val="006F7751"/>
    <w:rsid w:val="00700C6F"/>
    <w:rsid w:val="00700E62"/>
    <w:rsid w:val="00701100"/>
    <w:rsid w:val="00702318"/>
    <w:rsid w:val="00703114"/>
    <w:rsid w:val="00703BFE"/>
    <w:rsid w:val="00707318"/>
    <w:rsid w:val="0070792F"/>
    <w:rsid w:val="00710A7C"/>
    <w:rsid w:val="00710E29"/>
    <w:rsid w:val="00711475"/>
    <w:rsid w:val="00711D72"/>
    <w:rsid w:val="007120AE"/>
    <w:rsid w:val="00713131"/>
    <w:rsid w:val="00714D0B"/>
    <w:rsid w:val="007155E4"/>
    <w:rsid w:val="007157C7"/>
    <w:rsid w:val="007172B6"/>
    <w:rsid w:val="00717592"/>
    <w:rsid w:val="007219CF"/>
    <w:rsid w:val="00722B74"/>
    <w:rsid w:val="00725165"/>
    <w:rsid w:val="00725D90"/>
    <w:rsid w:val="00725DFF"/>
    <w:rsid w:val="00725F2C"/>
    <w:rsid w:val="00732466"/>
    <w:rsid w:val="00732756"/>
    <w:rsid w:val="00734DE1"/>
    <w:rsid w:val="00735941"/>
    <w:rsid w:val="00737658"/>
    <w:rsid w:val="00737C28"/>
    <w:rsid w:val="007419CD"/>
    <w:rsid w:val="007452A9"/>
    <w:rsid w:val="0074583E"/>
    <w:rsid w:val="00746DF4"/>
    <w:rsid w:val="0075161A"/>
    <w:rsid w:val="00753220"/>
    <w:rsid w:val="00753B60"/>
    <w:rsid w:val="00753C15"/>
    <w:rsid w:val="00753F18"/>
    <w:rsid w:val="00754A86"/>
    <w:rsid w:val="00755778"/>
    <w:rsid w:val="007562E9"/>
    <w:rsid w:val="00757363"/>
    <w:rsid w:val="007617B0"/>
    <w:rsid w:val="00762345"/>
    <w:rsid w:val="00763CD2"/>
    <w:rsid w:val="00765E0C"/>
    <w:rsid w:val="007664BD"/>
    <w:rsid w:val="0076754C"/>
    <w:rsid w:val="007726E3"/>
    <w:rsid w:val="00772B00"/>
    <w:rsid w:val="00773F61"/>
    <w:rsid w:val="00775326"/>
    <w:rsid w:val="00776801"/>
    <w:rsid w:val="00781783"/>
    <w:rsid w:val="007822B4"/>
    <w:rsid w:val="00783471"/>
    <w:rsid w:val="00784D50"/>
    <w:rsid w:val="00785D52"/>
    <w:rsid w:val="00786EBF"/>
    <w:rsid w:val="0078702B"/>
    <w:rsid w:val="007879AE"/>
    <w:rsid w:val="007905A8"/>
    <w:rsid w:val="00791F2C"/>
    <w:rsid w:val="007927DD"/>
    <w:rsid w:val="007945BC"/>
    <w:rsid w:val="00794ED9"/>
    <w:rsid w:val="007950E8"/>
    <w:rsid w:val="007961DC"/>
    <w:rsid w:val="007963B3"/>
    <w:rsid w:val="007A0A65"/>
    <w:rsid w:val="007A135E"/>
    <w:rsid w:val="007A1FF1"/>
    <w:rsid w:val="007A224D"/>
    <w:rsid w:val="007A280A"/>
    <w:rsid w:val="007A3101"/>
    <w:rsid w:val="007A3D92"/>
    <w:rsid w:val="007A7762"/>
    <w:rsid w:val="007A7C5F"/>
    <w:rsid w:val="007B04D9"/>
    <w:rsid w:val="007B4892"/>
    <w:rsid w:val="007B68BE"/>
    <w:rsid w:val="007B7F32"/>
    <w:rsid w:val="007C06C7"/>
    <w:rsid w:val="007C13AB"/>
    <w:rsid w:val="007C1486"/>
    <w:rsid w:val="007C1743"/>
    <w:rsid w:val="007C198A"/>
    <w:rsid w:val="007C2512"/>
    <w:rsid w:val="007C2597"/>
    <w:rsid w:val="007C3B71"/>
    <w:rsid w:val="007C44BB"/>
    <w:rsid w:val="007C486B"/>
    <w:rsid w:val="007C49C1"/>
    <w:rsid w:val="007C4F63"/>
    <w:rsid w:val="007C5271"/>
    <w:rsid w:val="007C5589"/>
    <w:rsid w:val="007C61E2"/>
    <w:rsid w:val="007C662A"/>
    <w:rsid w:val="007C7071"/>
    <w:rsid w:val="007C7208"/>
    <w:rsid w:val="007C7CFC"/>
    <w:rsid w:val="007D01AA"/>
    <w:rsid w:val="007D0EA7"/>
    <w:rsid w:val="007D1C84"/>
    <w:rsid w:val="007D1CE7"/>
    <w:rsid w:val="007D234B"/>
    <w:rsid w:val="007D2496"/>
    <w:rsid w:val="007D4290"/>
    <w:rsid w:val="007D4536"/>
    <w:rsid w:val="007D457E"/>
    <w:rsid w:val="007D4A39"/>
    <w:rsid w:val="007D633D"/>
    <w:rsid w:val="007D6D86"/>
    <w:rsid w:val="007E1104"/>
    <w:rsid w:val="007E2B12"/>
    <w:rsid w:val="007E3004"/>
    <w:rsid w:val="007E4891"/>
    <w:rsid w:val="007E69E9"/>
    <w:rsid w:val="007F00A5"/>
    <w:rsid w:val="007F1292"/>
    <w:rsid w:val="007F1451"/>
    <w:rsid w:val="007F17AB"/>
    <w:rsid w:val="007F3491"/>
    <w:rsid w:val="007F4164"/>
    <w:rsid w:val="007F4C24"/>
    <w:rsid w:val="007F5014"/>
    <w:rsid w:val="00800DD4"/>
    <w:rsid w:val="00802F25"/>
    <w:rsid w:val="00803C43"/>
    <w:rsid w:val="008040EA"/>
    <w:rsid w:val="0080412C"/>
    <w:rsid w:val="00804C36"/>
    <w:rsid w:val="008054CB"/>
    <w:rsid w:val="0080627D"/>
    <w:rsid w:val="008062A0"/>
    <w:rsid w:val="008074C9"/>
    <w:rsid w:val="00807517"/>
    <w:rsid w:val="00810EAB"/>
    <w:rsid w:val="008111CC"/>
    <w:rsid w:val="0081267C"/>
    <w:rsid w:val="00814860"/>
    <w:rsid w:val="00814AC7"/>
    <w:rsid w:val="00814B0E"/>
    <w:rsid w:val="00815A98"/>
    <w:rsid w:val="00815ED7"/>
    <w:rsid w:val="00815FBA"/>
    <w:rsid w:val="00816E1B"/>
    <w:rsid w:val="00817924"/>
    <w:rsid w:val="00822508"/>
    <w:rsid w:val="00823042"/>
    <w:rsid w:val="00824F5D"/>
    <w:rsid w:val="00825C1E"/>
    <w:rsid w:val="008272EE"/>
    <w:rsid w:val="00830534"/>
    <w:rsid w:val="00832041"/>
    <w:rsid w:val="008328BB"/>
    <w:rsid w:val="0083328F"/>
    <w:rsid w:val="00833D6A"/>
    <w:rsid w:val="008342FB"/>
    <w:rsid w:val="00835043"/>
    <w:rsid w:val="00835183"/>
    <w:rsid w:val="00835443"/>
    <w:rsid w:val="008368F3"/>
    <w:rsid w:val="0083717D"/>
    <w:rsid w:val="00837DD4"/>
    <w:rsid w:val="00837F08"/>
    <w:rsid w:val="008403B0"/>
    <w:rsid w:val="0084052F"/>
    <w:rsid w:val="008410E6"/>
    <w:rsid w:val="00841BD5"/>
    <w:rsid w:val="00842B20"/>
    <w:rsid w:val="00842B5A"/>
    <w:rsid w:val="0084333C"/>
    <w:rsid w:val="008454D2"/>
    <w:rsid w:val="00847761"/>
    <w:rsid w:val="0085100E"/>
    <w:rsid w:val="00852C58"/>
    <w:rsid w:val="00853767"/>
    <w:rsid w:val="0085400E"/>
    <w:rsid w:val="00854ABF"/>
    <w:rsid w:val="008556DE"/>
    <w:rsid w:val="00855943"/>
    <w:rsid w:val="008565CF"/>
    <w:rsid w:val="00856A8A"/>
    <w:rsid w:val="00856C2B"/>
    <w:rsid w:val="00857E92"/>
    <w:rsid w:val="0086353D"/>
    <w:rsid w:val="00863DB7"/>
    <w:rsid w:val="008640D3"/>
    <w:rsid w:val="008645B3"/>
    <w:rsid w:val="00864870"/>
    <w:rsid w:val="00865194"/>
    <w:rsid w:val="00867034"/>
    <w:rsid w:val="00871492"/>
    <w:rsid w:val="00871A27"/>
    <w:rsid w:val="0087261F"/>
    <w:rsid w:val="00873266"/>
    <w:rsid w:val="00873AF7"/>
    <w:rsid w:val="00873DEA"/>
    <w:rsid w:val="00873E85"/>
    <w:rsid w:val="008743BC"/>
    <w:rsid w:val="008747A4"/>
    <w:rsid w:val="008754D8"/>
    <w:rsid w:val="00875972"/>
    <w:rsid w:val="008760DA"/>
    <w:rsid w:val="00876A67"/>
    <w:rsid w:val="00876C8F"/>
    <w:rsid w:val="00881784"/>
    <w:rsid w:val="00881E19"/>
    <w:rsid w:val="00882046"/>
    <w:rsid w:val="00882C04"/>
    <w:rsid w:val="00884D4A"/>
    <w:rsid w:val="00887F96"/>
    <w:rsid w:val="00890324"/>
    <w:rsid w:val="00893383"/>
    <w:rsid w:val="008942B3"/>
    <w:rsid w:val="00894B95"/>
    <w:rsid w:val="00895D66"/>
    <w:rsid w:val="008969E5"/>
    <w:rsid w:val="00896AE5"/>
    <w:rsid w:val="008A0D26"/>
    <w:rsid w:val="008A144B"/>
    <w:rsid w:val="008A183E"/>
    <w:rsid w:val="008A1B77"/>
    <w:rsid w:val="008A2610"/>
    <w:rsid w:val="008A35BF"/>
    <w:rsid w:val="008A3649"/>
    <w:rsid w:val="008A402E"/>
    <w:rsid w:val="008A403F"/>
    <w:rsid w:val="008A5B22"/>
    <w:rsid w:val="008A63C6"/>
    <w:rsid w:val="008A68C5"/>
    <w:rsid w:val="008A77E2"/>
    <w:rsid w:val="008A7E58"/>
    <w:rsid w:val="008B15D2"/>
    <w:rsid w:val="008B1A5E"/>
    <w:rsid w:val="008B260A"/>
    <w:rsid w:val="008B2E2C"/>
    <w:rsid w:val="008B2F30"/>
    <w:rsid w:val="008B4FD6"/>
    <w:rsid w:val="008B6B52"/>
    <w:rsid w:val="008B6FD2"/>
    <w:rsid w:val="008B7191"/>
    <w:rsid w:val="008C074E"/>
    <w:rsid w:val="008C1414"/>
    <w:rsid w:val="008C192F"/>
    <w:rsid w:val="008C2AFD"/>
    <w:rsid w:val="008C2F19"/>
    <w:rsid w:val="008C535B"/>
    <w:rsid w:val="008C7693"/>
    <w:rsid w:val="008C7D1D"/>
    <w:rsid w:val="008D0869"/>
    <w:rsid w:val="008D1EE9"/>
    <w:rsid w:val="008D3F50"/>
    <w:rsid w:val="008D3FDD"/>
    <w:rsid w:val="008D42BB"/>
    <w:rsid w:val="008D4B95"/>
    <w:rsid w:val="008D5417"/>
    <w:rsid w:val="008D5627"/>
    <w:rsid w:val="008D57DE"/>
    <w:rsid w:val="008D60D4"/>
    <w:rsid w:val="008D64C8"/>
    <w:rsid w:val="008D656F"/>
    <w:rsid w:val="008D6CA9"/>
    <w:rsid w:val="008D74A2"/>
    <w:rsid w:val="008E135E"/>
    <w:rsid w:val="008E1648"/>
    <w:rsid w:val="008E1717"/>
    <w:rsid w:val="008E188C"/>
    <w:rsid w:val="008E23B3"/>
    <w:rsid w:val="008E3A30"/>
    <w:rsid w:val="008E3F26"/>
    <w:rsid w:val="008E507C"/>
    <w:rsid w:val="008E51EF"/>
    <w:rsid w:val="008E5BF1"/>
    <w:rsid w:val="008E6A00"/>
    <w:rsid w:val="008E72E3"/>
    <w:rsid w:val="008F04F8"/>
    <w:rsid w:val="008F1507"/>
    <w:rsid w:val="008F1614"/>
    <w:rsid w:val="008F163B"/>
    <w:rsid w:val="008F18B2"/>
    <w:rsid w:val="008F5CD3"/>
    <w:rsid w:val="008F63E0"/>
    <w:rsid w:val="008F6524"/>
    <w:rsid w:val="008F6677"/>
    <w:rsid w:val="00900852"/>
    <w:rsid w:val="00901AA6"/>
    <w:rsid w:val="00902755"/>
    <w:rsid w:val="009033A3"/>
    <w:rsid w:val="009046CF"/>
    <w:rsid w:val="009048E0"/>
    <w:rsid w:val="00904B30"/>
    <w:rsid w:val="00904B5E"/>
    <w:rsid w:val="00905A88"/>
    <w:rsid w:val="00906529"/>
    <w:rsid w:val="009066D4"/>
    <w:rsid w:val="00907904"/>
    <w:rsid w:val="00907B18"/>
    <w:rsid w:val="00910376"/>
    <w:rsid w:val="00910479"/>
    <w:rsid w:val="009119B0"/>
    <w:rsid w:val="00912A6B"/>
    <w:rsid w:val="00913A75"/>
    <w:rsid w:val="009145DB"/>
    <w:rsid w:val="00914826"/>
    <w:rsid w:val="009149D6"/>
    <w:rsid w:val="009151F0"/>
    <w:rsid w:val="009167BD"/>
    <w:rsid w:val="00917343"/>
    <w:rsid w:val="00917BDD"/>
    <w:rsid w:val="00917E03"/>
    <w:rsid w:val="00920CFD"/>
    <w:rsid w:val="00920E2C"/>
    <w:rsid w:val="00920F95"/>
    <w:rsid w:val="00922AC5"/>
    <w:rsid w:val="009233B9"/>
    <w:rsid w:val="00923435"/>
    <w:rsid w:val="009238A6"/>
    <w:rsid w:val="00923A1B"/>
    <w:rsid w:val="00923D4E"/>
    <w:rsid w:val="00925EB4"/>
    <w:rsid w:val="00927989"/>
    <w:rsid w:val="00927DF0"/>
    <w:rsid w:val="00931028"/>
    <w:rsid w:val="009313A3"/>
    <w:rsid w:val="009322DA"/>
    <w:rsid w:val="00933D1F"/>
    <w:rsid w:val="00934A87"/>
    <w:rsid w:val="00935036"/>
    <w:rsid w:val="0094064E"/>
    <w:rsid w:val="009410B4"/>
    <w:rsid w:val="00941E4E"/>
    <w:rsid w:val="00941EB6"/>
    <w:rsid w:val="0094227E"/>
    <w:rsid w:val="00942612"/>
    <w:rsid w:val="00942AFD"/>
    <w:rsid w:val="00943430"/>
    <w:rsid w:val="00943FF4"/>
    <w:rsid w:val="009440E0"/>
    <w:rsid w:val="009445B4"/>
    <w:rsid w:val="00944924"/>
    <w:rsid w:val="00944AC6"/>
    <w:rsid w:val="009455E9"/>
    <w:rsid w:val="00946CBB"/>
    <w:rsid w:val="00947714"/>
    <w:rsid w:val="00950122"/>
    <w:rsid w:val="00950227"/>
    <w:rsid w:val="00950509"/>
    <w:rsid w:val="0095052E"/>
    <w:rsid w:val="00950775"/>
    <w:rsid w:val="009507B2"/>
    <w:rsid w:val="00950F69"/>
    <w:rsid w:val="009525FC"/>
    <w:rsid w:val="009532B0"/>
    <w:rsid w:val="00953B9F"/>
    <w:rsid w:val="009546E8"/>
    <w:rsid w:val="00954BD8"/>
    <w:rsid w:val="00955022"/>
    <w:rsid w:val="00956BAE"/>
    <w:rsid w:val="0095746D"/>
    <w:rsid w:val="00960E8B"/>
    <w:rsid w:val="00962439"/>
    <w:rsid w:val="00962D8B"/>
    <w:rsid w:val="0096510D"/>
    <w:rsid w:val="00965167"/>
    <w:rsid w:val="009663F5"/>
    <w:rsid w:val="00966605"/>
    <w:rsid w:val="00966789"/>
    <w:rsid w:val="009671EB"/>
    <w:rsid w:val="009679B0"/>
    <w:rsid w:val="00967C63"/>
    <w:rsid w:val="00967DC1"/>
    <w:rsid w:val="00967EDD"/>
    <w:rsid w:val="00970DAB"/>
    <w:rsid w:val="00971985"/>
    <w:rsid w:val="00973E9E"/>
    <w:rsid w:val="0097433A"/>
    <w:rsid w:val="00974512"/>
    <w:rsid w:val="00976183"/>
    <w:rsid w:val="009762BA"/>
    <w:rsid w:val="0097649F"/>
    <w:rsid w:val="0098046C"/>
    <w:rsid w:val="00980916"/>
    <w:rsid w:val="009821E8"/>
    <w:rsid w:val="00982EF1"/>
    <w:rsid w:val="0098396B"/>
    <w:rsid w:val="0098570E"/>
    <w:rsid w:val="00985B89"/>
    <w:rsid w:val="0098647E"/>
    <w:rsid w:val="00987E02"/>
    <w:rsid w:val="00987E90"/>
    <w:rsid w:val="009900F2"/>
    <w:rsid w:val="009905DC"/>
    <w:rsid w:val="00992076"/>
    <w:rsid w:val="00992140"/>
    <w:rsid w:val="0099240B"/>
    <w:rsid w:val="00992CEB"/>
    <w:rsid w:val="00995494"/>
    <w:rsid w:val="009973F4"/>
    <w:rsid w:val="009979E3"/>
    <w:rsid w:val="009A142E"/>
    <w:rsid w:val="009A14F9"/>
    <w:rsid w:val="009A1EA7"/>
    <w:rsid w:val="009A3D0A"/>
    <w:rsid w:val="009A403F"/>
    <w:rsid w:val="009A4A3C"/>
    <w:rsid w:val="009A74A2"/>
    <w:rsid w:val="009B01C3"/>
    <w:rsid w:val="009B1420"/>
    <w:rsid w:val="009B1E5B"/>
    <w:rsid w:val="009B38FD"/>
    <w:rsid w:val="009B40E9"/>
    <w:rsid w:val="009B4AA6"/>
    <w:rsid w:val="009B5E66"/>
    <w:rsid w:val="009B6186"/>
    <w:rsid w:val="009B667E"/>
    <w:rsid w:val="009B6EBF"/>
    <w:rsid w:val="009B6ED6"/>
    <w:rsid w:val="009C2AB1"/>
    <w:rsid w:val="009C4CF3"/>
    <w:rsid w:val="009D0BB5"/>
    <w:rsid w:val="009D1C68"/>
    <w:rsid w:val="009D2236"/>
    <w:rsid w:val="009D2503"/>
    <w:rsid w:val="009D262F"/>
    <w:rsid w:val="009D2AF6"/>
    <w:rsid w:val="009D2D1D"/>
    <w:rsid w:val="009D3CFA"/>
    <w:rsid w:val="009D3E8E"/>
    <w:rsid w:val="009D4F73"/>
    <w:rsid w:val="009D5A22"/>
    <w:rsid w:val="009D5C10"/>
    <w:rsid w:val="009D5D08"/>
    <w:rsid w:val="009D73BC"/>
    <w:rsid w:val="009D74CE"/>
    <w:rsid w:val="009E0993"/>
    <w:rsid w:val="009E0A6D"/>
    <w:rsid w:val="009E0B0B"/>
    <w:rsid w:val="009E1219"/>
    <w:rsid w:val="009E22E3"/>
    <w:rsid w:val="009E2E36"/>
    <w:rsid w:val="009E3059"/>
    <w:rsid w:val="009E3CCE"/>
    <w:rsid w:val="009E546F"/>
    <w:rsid w:val="009E6379"/>
    <w:rsid w:val="009E6BE2"/>
    <w:rsid w:val="009E7B2F"/>
    <w:rsid w:val="009F0DDA"/>
    <w:rsid w:val="009F23DE"/>
    <w:rsid w:val="009F3979"/>
    <w:rsid w:val="009F3D6F"/>
    <w:rsid w:val="009F4974"/>
    <w:rsid w:val="009F716B"/>
    <w:rsid w:val="00A0085B"/>
    <w:rsid w:val="00A00E2E"/>
    <w:rsid w:val="00A0150C"/>
    <w:rsid w:val="00A0222A"/>
    <w:rsid w:val="00A04C3C"/>
    <w:rsid w:val="00A06917"/>
    <w:rsid w:val="00A0797A"/>
    <w:rsid w:val="00A07BAE"/>
    <w:rsid w:val="00A105ED"/>
    <w:rsid w:val="00A113EE"/>
    <w:rsid w:val="00A12A9F"/>
    <w:rsid w:val="00A12C51"/>
    <w:rsid w:val="00A12E0A"/>
    <w:rsid w:val="00A13456"/>
    <w:rsid w:val="00A13674"/>
    <w:rsid w:val="00A14851"/>
    <w:rsid w:val="00A14B4F"/>
    <w:rsid w:val="00A14D4B"/>
    <w:rsid w:val="00A1569E"/>
    <w:rsid w:val="00A15DDE"/>
    <w:rsid w:val="00A15F62"/>
    <w:rsid w:val="00A17B9A"/>
    <w:rsid w:val="00A21176"/>
    <w:rsid w:val="00A227DA"/>
    <w:rsid w:val="00A236FB"/>
    <w:rsid w:val="00A2388B"/>
    <w:rsid w:val="00A247B9"/>
    <w:rsid w:val="00A24E51"/>
    <w:rsid w:val="00A27248"/>
    <w:rsid w:val="00A30869"/>
    <w:rsid w:val="00A308F1"/>
    <w:rsid w:val="00A30BF9"/>
    <w:rsid w:val="00A311A5"/>
    <w:rsid w:val="00A322DB"/>
    <w:rsid w:val="00A33530"/>
    <w:rsid w:val="00A337D2"/>
    <w:rsid w:val="00A3460A"/>
    <w:rsid w:val="00A34F51"/>
    <w:rsid w:val="00A35FD8"/>
    <w:rsid w:val="00A364B5"/>
    <w:rsid w:val="00A36598"/>
    <w:rsid w:val="00A36B36"/>
    <w:rsid w:val="00A4110D"/>
    <w:rsid w:val="00A412A8"/>
    <w:rsid w:val="00A41914"/>
    <w:rsid w:val="00A41E25"/>
    <w:rsid w:val="00A425D6"/>
    <w:rsid w:val="00A44273"/>
    <w:rsid w:val="00A4551E"/>
    <w:rsid w:val="00A45949"/>
    <w:rsid w:val="00A45C61"/>
    <w:rsid w:val="00A45ED1"/>
    <w:rsid w:val="00A46BC5"/>
    <w:rsid w:val="00A472C9"/>
    <w:rsid w:val="00A47A66"/>
    <w:rsid w:val="00A47AAF"/>
    <w:rsid w:val="00A47C9D"/>
    <w:rsid w:val="00A50259"/>
    <w:rsid w:val="00A5129E"/>
    <w:rsid w:val="00A5153F"/>
    <w:rsid w:val="00A51FE3"/>
    <w:rsid w:val="00A546D1"/>
    <w:rsid w:val="00A552EB"/>
    <w:rsid w:val="00A56191"/>
    <w:rsid w:val="00A56DC7"/>
    <w:rsid w:val="00A579F8"/>
    <w:rsid w:val="00A6012B"/>
    <w:rsid w:val="00A6058D"/>
    <w:rsid w:val="00A62974"/>
    <w:rsid w:val="00A63C8A"/>
    <w:rsid w:val="00A65F10"/>
    <w:rsid w:val="00A669EF"/>
    <w:rsid w:val="00A70267"/>
    <w:rsid w:val="00A70335"/>
    <w:rsid w:val="00A70738"/>
    <w:rsid w:val="00A71D89"/>
    <w:rsid w:val="00A7289D"/>
    <w:rsid w:val="00A73B18"/>
    <w:rsid w:val="00A73CF7"/>
    <w:rsid w:val="00A747EA"/>
    <w:rsid w:val="00A74A23"/>
    <w:rsid w:val="00A74FEF"/>
    <w:rsid w:val="00A751C5"/>
    <w:rsid w:val="00A75545"/>
    <w:rsid w:val="00A7563B"/>
    <w:rsid w:val="00A756BD"/>
    <w:rsid w:val="00A75CE8"/>
    <w:rsid w:val="00A77707"/>
    <w:rsid w:val="00A81E98"/>
    <w:rsid w:val="00A82105"/>
    <w:rsid w:val="00A82BBB"/>
    <w:rsid w:val="00A82E8C"/>
    <w:rsid w:val="00A83D57"/>
    <w:rsid w:val="00A83D82"/>
    <w:rsid w:val="00A83E3E"/>
    <w:rsid w:val="00A857D2"/>
    <w:rsid w:val="00A858DB"/>
    <w:rsid w:val="00A85D2C"/>
    <w:rsid w:val="00A86896"/>
    <w:rsid w:val="00A906A5"/>
    <w:rsid w:val="00A90B52"/>
    <w:rsid w:val="00A90BFF"/>
    <w:rsid w:val="00A90C0D"/>
    <w:rsid w:val="00A91350"/>
    <w:rsid w:val="00A9284B"/>
    <w:rsid w:val="00A92EF8"/>
    <w:rsid w:val="00A93915"/>
    <w:rsid w:val="00A94BC8"/>
    <w:rsid w:val="00A97F0B"/>
    <w:rsid w:val="00AA2A8A"/>
    <w:rsid w:val="00AA362E"/>
    <w:rsid w:val="00AA4505"/>
    <w:rsid w:val="00AA4BFE"/>
    <w:rsid w:val="00AA6283"/>
    <w:rsid w:val="00AA6F2E"/>
    <w:rsid w:val="00AA71A6"/>
    <w:rsid w:val="00AA78FC"/>
    <w:rsid w:val="00AA7D0E"/>
    <w:rsid w:val="00AB08D5"/>
    <w:rsid w:val="00AB195F"/>
    <w:rsid w:val="00AB25E2"/>
    <w:rsid w:val="00AB278C"/>
    <w:rsid w:val="00AB564A"/>
    <w:rsid w:val="00AB5CE5"/>
    <w:rsid w:val="00AB738A"/>
    <w:rsid w:val="00AB749C"/>
    <w:rsid w:val="00AC1225"/>
    <w:rsid w:val="00AC1701"/>
    <w:rsid w:val="00AC1D71"/>
    <w:rsid w:val="00AC1E01"/>
    <w:rsid w:val="00AC2B69"/>
    <w:rsid w:val="00AC311C"/>
    <w:rsid w:val="00AC660D"/>
    <w:rsid w:val="00AC67F5"/>
    <w:rsid w:val="00AC7389"/>
    <w:rsid w:val="00AC7677"/>
    <w:rsid w:val="00AD014B"/>
    <w:rsid w:val="00AD0BDC"/>
    <w:rsid w:val="00AD0E48"/>
    <w:rsid w:val="00AD437D"/>
    <w:rsid w:val="00AD4B5D"/>
    <w:rsid w:val="00AD6276"/>
    <w:rsid w:val="00AD648E"/>
    <w:rsid w:val="00AD6957"/>
    <w:rsid w:val="00AD6DCA"/>
    <w:rsid w:val="00AD6DE2"/>
    <w:rsid w:val="00AD794B"/>
    <w:rsid w:val="00AE23D3"/>
    <w:rsid w:val="00AE307D"/>
    <w:rsid w:val="00AE30B7"/>
    <w:rsid w:val="00AE3355"/>
    <w:rsid w:val="00AE39F0"/>
    <w:rsid w:val="00AE420C"/>
    <w:rsid w:val="00AE4C82"/>
    <w:rsid w:val="00AE4CC6"/>
    <w:rsid w:val="00AE720D"/>
    <w:rsid w:val="00AF018D"/>
    <w:rsid w:val="00AF051D"/>
    <w:rsid w:val="00AF1F8E"/>
    <w:rsid w:val="00AF2FBE"/>
    <w:rsid w:val="00AF53C4"/>
    <w:rsid w:val="00AF5D98"/>
    <w:rsid w:val="00AF64D8"/>
    <w:rsid w:val="00AF7262"/>
    <w:rsid w:val="00AF774B"/>
    <w:rsid w:val="00AF7C0A"/>
    <w:rsid w:val="00B022BE"/>
    <w:rsid w:val="00B03458"/>
    <w:rsid w:val="00B03485"/>
    <w:rsid w:val="00B042D7"/>
    <w:rsid w:val="00B0670F"/>
    <w:rsid w:val="00B07A52"/>
    <w:rsid w:val="00B07C94"/>
    <w:rsid w:val="00B10E4A"/>
    <w:rsid w:val="00B1164E"/>
    <w:rsid w:val="00B12263"/>
    <w:rsid w:val="00B1252F"/>
    <w:rsid w:val="00B141CE"/>
    <w:rsid w:val="00B14397"/>
    <w:rsid w:val="00B1676F"/>
    <w:rsid w:val="00B1688F"/>
    <w:rsid w:val="00B173A7"/>
    <w:rsid w:val="00B201E5"/>
    <w:rsid w:val="00B21640"/>
    <w:rsid w:val="00B21B13"/>
    <w:rsid w:val="00B21C23"/>
    <w:rsid w:val="00B22374"/>
    <w:rsid w:val="00B227A3"/>
    <w:rsid w:val="00B229CC"/>
    <w:rsid w:val="00B22B37"/>
    <w:rsid w:val="00B23989"/>
    <w:rsid w:val="00B24710"/>
    <w:rsid w:val="00B24B50"/>
    <w:rsid w:val="00B2588B"/>
    <w:rsid w:val="00B25917"/>
    <w:rsid w:val="00B267E2"/>
    <w:rsid w:val="00B3001C"/>
    <w:rsid w:val="00B30DCC"/>
    <w:rsid w:val="00B326E5"/>
    <w:rsid w:val="00B32A4A"/>
    <w:rsid w:val="00B32C19"/>
    <w:rsid w:val="00B333A0"/>
    <w:rsid w:val="00B33AA0"/>
    <w:rsid w:val="00B35FAC"/>
    <w:rsid w:val="00B35FF0"/>
    <w:rsid w:val="00B3634F"/>
    <w:rsid w:val="00B36492"/>
    <w:rsid w:val="00B37145"/>
    <w:rsid w:val="00B41580"/>
    <w:rsid w:val="00B4263B"/>
    <w:rsid w:val="00B43350"/>
    <w:rsid w:val="00B4391E"/>
    <w:rsid w:val="00B43C2A"/>
    <w:rsid w:val="00B46815"/>
    <w:rsid w:val="00B46B9F"/>
    <w:rsid w:val="00B50025"/>
    <w:rsid w:val="00B5047F"/>
    <w:rsid w:val="00B506F6"/>
    <w:rsid w:val="00B51F93"/>
    <w:rsid w:val="00B52822"/>
    <w:rsid w:val="00B530CC"/>
    <w:rsid w:val="00B5338F"/>
    <w:rsid w:val="00B573DD"/>
    <w:rsid w:val="00B61850"/>
    <w:rsid w:val="00B6282D"/>
    <w:rsid w:val="00B63456"/>
    <w:rsid w:val="00B63C4C"/>
    <w:rsid w:val="00B63F58"/>
    <w:rsid w:val="00B6453B"/>
    <w:rsid w:val="00B658EA"/>
    <w:rsid w:val="00B65967"/>
    <w:rsid w:val="00B659D8"/>
    <w:rsid w:val="00B65D4C"/>
    <w:rsid w:val="00B67DB0"/>
    <w:rsid w:val="00B72C3E"/>
    <w:rsid w:val="00B736E4"/>
    <w:rsid w:val="00B74DB8"/>
    <w:rsid w:val="00B77300"/>
    <w:rsid w:val="00B77EA2"/>
    <w:rsid w:val="00B803E0"/>
    <w:rsid w:val="00B8085C"/>
    <w:rsid w:val="00B8402E"/>
    <w:rsid w:val="00B852A4"/>
    <w:rsid w:val="00B85567"/>
    <w:rsid w:val="00B8648B"/>
    <w:rsid w:val="00B90649"/>
    <w:rsid w:val="00B92DDB"/>
    <w:rsid w:val="00B93059"/>
    <w:rsid w:val="00B93437"/>
    <w:rsid w:val="00B95455"/>
    <w:rsid w:val="00B96AED"/>
    <w:rsid w:val="00B97B65"/>
    <w:rsid w:val="00BA02E5"/>
    <w:rsid w:val="00BA1F38"/>
    <w:rsid w:val="00BA2709"/>
    <w:rsid w:val="00BA2EEB"/>
    <w:rsid w:val="00BA3DA3"/>
    <w:rsid w:val="00BA3F0B"/>
    <w:rsid w:val="00BA4BB9"/>
    <w:rsid w:val="00BA68B0"/>
    <w:rsid w:val="00BA7C7A"/>
    <w:rsid w:val="00BB0199"/>
    <w:rsid w:val="00BB1463"/>
    <w:rsid w:val="00BB1878"/>
    <w:rsid w:val="00BB22EE"/>
    <w:rsid w:val="00BB26DD"/>
    <w:rsid w:val="00BB2B7F"/>
    <w:rsid w:val="00BB2D1D"/>
    <w:rsid w:val="00BB2E78"/>
    <w:rsid w:val="00BB30D1"/>
    <w:rsid w:val="00BB3254"/>
    <w:rsid w:val="00BB63B6"/>
    <w:rsid w:val="00BB70D8"/>
    <w:rsid w:val="00BB76E4"/>
    <w:rsid w:val="00BC0412"/>
    <w:rsid w:val="00BC11EE"/>
    <w:rsid w:val="00BC2988"/>
    <w:rsid w:val="00BC2F9A"/>
    <w:rsid w:val="00BC4432"/>
    <w:rsid w:val="00BC5215"/>
    <w:rsid w:val="00BC5646"/>
    <w:rsid w:val="00BD0154"/>
    <w:rsid w:val="00BD01AC"/>
    <w:rsid w:val="00BD0D14"/>
    <w:rsid w:val="00BD0FBC"/>
    <w:rsid w:val="00BD12FB"/>
    <w:rsid w:val="00BD1CDA"/>
    <w:rsid w:val="00BD1F6D"/>
    <w:rsid w:val="00BD3878"/>
    <w:rsid w:val="00BD469C"/>
    <w:rsid w:val="00BD6C06"/>
    <w:rsid w:val="00BD7A26"/>
    <w:rsid w:val="00BE0375"/>
    <w:rsid w:val="00BE04CA"/>
    <w:rsid w:val="00BE23EA"/>
    <w:rsid w:val="00BE2464"/>
    <w:rsid w:val="00BE2538"/>
    <w:rsid w:val="00BE288E"/>
    <w:rsid w:val="00BE2EA5"/>
    <w:rsid w:val="00BE3780"/>
    <w:rsid w:val="00BE3DBC"/>
    <w:rsid w:val="00BE411B"/>
    <w:rsid w:val="00BE422B"/>
    <w:rsid w:val="00BE7152"/>
    <w:rsid w:val="00BE76F4"/>
    <w:rsid w:val="00BF0FAD"/>
    <w:rsid w:val="00BF1433"/>
    <w:rsid w:val="00BF4DF3"/>
    <w:rsid w:val="00BF4E05"/>
    <w:rsid w:val="00BF5F54"/>
    <w:rsid w:val="00BF627D"/>
    <w:rsid w:val="00BF6B9E"/>
    <w:rsid w:val="00BF7C63"/>
    <w:rsid w:val="00C0099C"/>
    <w:rsid w:val="00C0254F"/>
    <w:rsid w:val="00C0436A"/>
    <w:rsid w:val="00C051B8"/>
    <w:rsid w:val="00C063C3"/>
    <w:rsid w:val="00C07666"/>
    <w:rsid w:val="00C07A60"/>
    <w:rsid w:val="00C07ADB"/>
    <w:rsid w:val="00C10875"/>
    <w:rsid w:val="00C114F7"/>
    <w:rsid w:val="00C1184C"/>
    <w:rsid w:val="00C125FE"/>
    <w:rsid w:val="00C129BA"/>
    <w:rsid w:val="00C13CF4"/>
    <w:rsid w:val="00C1454C"/>
    <w:rsid w:val="00C20EB2"/>
    <w:rsid w:val="00C227D5"/>
    <w:rsid w:val="00C22887"/>
    <w:rsid w:val="00C231D7"/>
    <w:rsid w:val="00C23709"/>
    <w:rsid w:val="00C257BD"/>
    <w:rsid w:val="00C3167D"/>
    <w:rsid w:val="00C32552"/>
    <w:rsid w:val="00C32640"/>
    <w:rsid w:val="00C32842"/>
    <w:rsid w:val="00C33EE6"/>
    <w:rsid w:val="00C345FE"/>
    <w:rsid w:val="00C355CA"/>
    <w:rsid w:val="00C40835"/>
    <w:rsid w:val="00C4363B"/>
    <w:rsid w:val="00C43CA6"/>
    <w:rsid w:val="00C43CB4"/>
    <w:rsid w:val="00C4484D"/>
    <w:rsid w:val="00C448CD"/>
    <w:rsid w:val="00C45676"/>
    <w:rsid w:val="00C45B4A"/>
    <w:rsid w:val="00C46196"/>
    <w:rsid w:val="00C472E6"/>
    <w:rsid w:val="00C4766A"/>
    <w:rsid w:val="00C47F36"/>
    <w:rsid w:val="00C5252B"/>
    <w:rsid w:val="00C5262C"/>
    <w:rsid w:val="00C52976"/>
    <w:rsid w:val="00C533FA"/>
    <w:rsid w:val="00C5382C"/>
    <w:rsid w:val="00C542C0"/>
    <w:rsid w:val="00C5476C"/>
    <w:rsid w:val="00C5519D"/>
    <w:rsid w:val="00C55DBC"/>
    <w:rsid w:val="00C56F1A"/>
    <w:rsid w:val="00C5709B"/>
    <w:rsid w:val="00C570C8"/>
    <w:rsid w:val="00C60840"/>
    <w:rsid w:val="00C609ED"/>
    <w:rsid w:val="00C61457"/>
    <w:rsid w:val="00C61DB2"/>
    <w:rsid w:val="00C61DEB"/>
    <w:rsid w:val="00C61FAA"/>
    <w:rsid w:val="00C62655"/>
    <w:rsid w:val="00C64C13"/>
    <w:rsid w:val="00C64E5B"/>
    <w:rsid w:val="00C65BD3"/>
    <w:rsid w:val="00C668BF"/>
    <w:rsid w:val="00C66AA3"/>
    <w:rsid w:val="00C6702E"/>
    <w:rsid w:val="00C72B4E"/>
    <w:rsid w:val="00C72FDF"/>
    <w:rsid w:val="00C73D77"/>
    <w:rsid w:val="00C74A10"/>
    <w:rsid w:val="00C74D55"/>
    <w:rsid w:val="00C74EA2"/>
    <w:rsid w:val="00C74F99"/>
    <w:rsid w:val="00C7534F"/>
    <w:rsid w:val="00C75379"/>
    <w:rsid w:val="00C756C9"/>
    <w:rsid w:val="00C768AB"/>
    <w:rsid w:val="00C77831"/>
    <w:rsid w:val="00C811AC"/>
    <w:rsid w:val="00C81B61"/>
    <w:rsid w:val="00C82B5A"/>
    <w:rsid w:val="00C82C1B"/>
    <w:rsid w:val="00C8428D"/>
    <w:rsid w:val="00C84C6D"/>
    <w:rsid w:val="00C85178"/>
    <w:rsid w:val="00C86404"/>
    <w:rsid w:val="00C87375"/>
    <w:rsid w:val="00C87432"/>
    <w:rsid w:val="00C877FF"/>
    <w:rsid w:val="00C8799A"/>
    <w:rsid w:val="00C90168"/>
    <w:rsid w:val="00C90D1F"/>
    <w:rsid w:val="00C91850"/>
    <w:rsid w:val="00C9391E"/>
    <w:rsid w:val="00C954F4"/>
    <w:rsid w:val="00C9657D"/>
    <w:rsid w:val="00C96D81"/>
    <w:rsid w:val="00CA07FB"/>
    <w:rsid w:val="00CA145C"/>
    <w:rsid w:val="00CA14B1"/>
    <w:rsid w:val="00CA215C"/>
    <w:rsid w:val="00CA2194"/>
    <w:rsid w:val="00CA3B41"/>
    <w:rsid w:val="00CA3D3C"/>
    <w:rsid w:val="00CA3FCA"/>
    <w:rsid w:val="00CA487A"/>
    <w:rsid w:val="00CA5574"/>
    <w:rsid w:val="00CA5C00"/>
    <w:rsid w:val="00CA5E3F"/>
    <w:rsid w:val="00CA67BB"/>
    <w:rsid w:val="00CA6B00"/>
    <w:rsid w:val="00CB093A"/>
    <w:rsid w:val="00CB0A99"/>
    <w:rsid w:val="00CB1276"/>
    <w:rsid w:val="00CB2054"/>
    <w:rsid w:val="00CB238D"/>
    <w:rsid w:val="00CB3ED1"/>
    <w:rsid w:val="00CB4B0C"/>
    <w:rsid w:val="00CB51EC"/>
    <w:rsid w:val="00CB5655"/>
    <w:rsid w:val="00CB56DC"/>
    <w:rsid w:val="00CB6F67"/>
    <w:rsid w:val="00CC05A3"/>
    <w:rsid w:val="00CC0B57"/>
    <w:rsid w:val="00CC1A66"/>
    <w:rsid w:val="00CC1F83"/>
    <w:rsid w:val="00CC2B54"/>
    <w:rsid w:val="00CC2DF6"/>
    <w:rsid w:val="00CC3542"/>
    <w:rsid w:val="00CC3605"/>
    <w:rsid w:val="00CC3719"/>
    <w:rsid w:val="00CC522D"/>
    <w:rsid w:val="00CC533C"/>
    <w:rsid w:val="00CC5631"/>
    <w:rsid w:val="00CC5AC5"/>
    <w:rsid w:val="00CC67DE"/>
    <w:rsid w:val="00CC6DE4"/>
    <w:rsid w:val="00CD1AD3"/>
    <w:rsid w:val="00CD210F"/>
    <w:rsid w:val="00CD337E"/>
    <w:rsid w:val="00CD352E"/>
    <w:rsid w:val="00CD3810"/>
    <w:rsid w:val="00CD3838"/>
    <w:rsid w:val="00CD5643"/>
    <w:rsid w:val="00CD575C"/>
    <w:rsid w:val="00CD60E6"/>
    <w:rsid w:val="00CD6104"/>
    <w:rsid w:val="00CD651D"/>
    <w:rsid w:val="00CD6EBC"/>
    <w:rsid w:val="00CD78F3"/>
    <w:rsid w:val="00CE00BA"/>
    <w:rsid w:val="00CE0B7E"/>
    <w:rsid w:val="00CE106D"/>
    <w:rsid w:val="00CE150C"/>
    <w:rsid w:val="00CE1DD2"/>
    <w:rsid w:val="00CE2352"/>
    <w:rsid w:val="00CE390E"/>
    <w:rsid w:val="00CE3C60"/>
    <w:rsid w:val="00CE5E9C"/>
    <w:rsid w:val="00CE6241"/>
    <w:rsid w:val="00CE6D30"/>
    <w:rsid w:val="00CE72A5"/>
    <w:rsid w:val="00CE73DD"/>
    <w:rsid w:val="00CE741E"/>
    <w:rsid w:val="00CE77AA"/>
    <w:rsid w:val="00CE79B8"/>
    <w:rsid w:val="00CF1213"/>
    <w:rsid w:val="00CF2191"/>
    <w:rsid w:val="00CF3541"/>
    <w:rsid w:val="00CF4414"/>
    <w:rsid w:val="00CF4572"/>
    <w:rsid w:val="00CF666F"/>
    <w:rsid w:val="00CF6940"/>
    <w:rsid w:val="00CF7A69"/>
    <w:rsid w:val="00D0057A"/>
    <w:rsid w:val="00D01B9F"/>
    <w:rsid w:val="00D02E92"/>
    <w:rsid w:val="00D0367F"/>
    <w:rsid w:val="00D04A98"/>
    <w:rsid w:val="00D0579A"/>
    <w:rsid w:val="00D06417"/>
    <w:rsid w:val="00D068DD"/>
    <w:rsid w:val="00D07106"/>
    <w:rsid w:val="00D104C9"/>
    <w:rsid w:val="00D125D7"/>
    <w:rsid w:val="00D13363"/>
    <w:rsid w:val="00D13815"/>
    <w:rsid w:val="00D14485"/>
    <w:rsid w:val="00D14799"/>
    <w:rsid w:val="00D14FDB"/>
    <w:rsid w:val="00D1502C"/>
    <w:rsid w:val="00D1537B"/>
    <w:rsid w:val="00D15A62"/>
    <w:rsid w:val="00D15DE9"/>
    <w:rsid w:val="00D16812"/>
    <w:rsid w:val="00D175D7"/>
    <w:rsid w:val="00D20235"/>
    <w:rsid w:val="00D20E67"/>
    <w:rsid w:val="00D216BE"/>
    <w:rsid w:val="00D21F31"/>
    <w:rsid w:val="00D21FB1"/>
    <w:rsid w:val="00D229C4"/>
    <w:rsid w:val="00D246A0"/>
    <w:rsid w:val="00D2472F"/>
    <w:rsid w:val="00D250C3"/>
    <w:rsid w:val="00D26C20"/>
    <w:rsid w:val="00D26FF4"/>
    <w:rsid w:val="00D3010D"/>
    <w:rsid w:val="00D306FA"/>
    <w:rsid w:val="00D30D8A"/>
    <w:rsid w:val="00D31289"/>
    <w:rsid w:val="00D31592"/>
    <w:rsid w:val="00D32022"/>
    <w:rsid w:val="00D3436F"/>
    <w:rsid w:val="00D35169"/>
    <w:rsid w:val="00D351A3"/>
    <w:rsid w:val="00D353B0"/>
    <w:rsid w:val="00D362DC"/>
    <w:rsid w:val="00D36476"/>
    <w:rsid w:val="00D36DC1"/>
    <w:rsid w:val="00D376B0"/>
    <w:rsid w:val="00D40B51"/>
    <w:rsid w:val="00D4159E"/>
    <w:rsid w:val="00D41AE4"/>
    <w:rsid w:val="00D43870"/>
    <w:rsid w:val="00D44228"/>
    <w:rsid w:val="00D44D81"/>
    <w:rsid w:val="00D47804"/>
    <w:rsid w:val="00D528D0"/>
    <w:rsid w:val="00D5388F"/>
    <w:rsid w:val="00D53DA8"/>
    <w:rsid w:val="00D54E2A"/>
    <w:rsid w:val="00D54F17"/>
    <w:rsid w:val="00D553A7"/>
    <w:rsid w:val="00D56146"/>
    <w:rsid w:val="00D561CD"/>
    <w:rsid w:val="00D567DF"/>
    <w:rsid w:val="00D57CC7"/>
    <w:rsid w:val="00D57D40"/>
    <w:rsid w:val="00D57EEE"/>
    <w:rsid w:val="00D60A99"/>
    <w:rsid w:val="00D655AD"/>
    <w:rsid w:val="00D66061"/>
    <w:rsid w:val="00D66290"/>
    <w:rsid w:val="00D66BB8"/>
    <w:rsid w:val="00D66D54"/>
    <w:rsid w:val="00D6784B"/>
    <w:rsid w:val="00D7146C"/>
    <w:rsid w:val="00D717E4"/>
    <w:rsid w:val="00D728BC"/>
    <w:rsid w:val="00D72DEC"/>
    <w:rsid w:val="00D7325D"/>
    <w:rsid w:val="00D7357A"/>
    <w:rsid w:val="00D7397C"/>
    <w:rsid w:val="00D739F0"/>
    <w:rsid w:val="00D7409A"/>
    <w:rsid w:val="00D7551B"/>
    <w:rsid w:val="00D75D07"/>
    <w:rsid w:val="00D75D5C"/>
    <w:rsid w:val="00D765C3"/>
    <w:rsid w:val="00D769E0"/>
    <w:rsid w:val="00D76A29"/>
    <w:rsid w:val="00D77833"/>
    <w:rsid w:val="00D82E33"/>
    <w:rsid w:val="00D83EC0"/>
    <w:rsid w:val="00D8526D"/>
    <w:rsid w:val="00D87563"/>
    <w:rsid w:val="00D90752"/>
    <w:rsid w:val="00D90C99"/>
    <w:rsid w:val="00D90DEE"/>
    <w:rsid w:val="00D920EF"/>
    <w:rsid w:val="00D921BC"/>
    <w:rsid w:val="00D93E8E"/>
    <w:rsid w:val="00D9552A"/>
    <w:rsid w:val="00D97C53"/>
    <w:rsid w:val="00DA04EB"/>
    <w:rsid w:val="00DA1D45"/>
    <w:rsid w:val="00DA3E31"/>
    <w:rsid w:val="00DA3F43"/>
    <w:rsid w:val="00DA486A"/>
    <w:rsid w:val="00DA4932"/>
    <w:rsid w:val="00DA498A"/>
    <w:rsid w:val="00DA6342"/>
    <w:rsid w:val="00DA7748"/>
    <w:rsid w:val="00DB03EF"/>
    <w:rsid w:val="00DB237F"/>
    <w:rsid w:val="00DB398E"/>
    <w:rsid w:val="00DB3ADD"/>
    <w:rsid w:val="00DB47AF"/>
    <w:rsid w:val="00DB4E59"/>
    <w:rsid w:val="00DB620C"/>
    <w:rsid w:val="00DB67EF"/>
    <w:rsid w:val="00DB685A"/>
    <w:rsid w:val="00DB73BD"/>
    <w:rsid w:val="00DC0CE4"/>
    <w:rsid w:val="00DC231D"/>
    <w:rsid w:val="00DC2655"/>
    <w:rsid w:val="00DC2B0D"/>
    <w:rsid w:val="00DC346E"/>
    <w:rsid w:val="00DC3A29"/>
    <w:rsid w:val="00DC3E53"/>
    <w:rsid w:val="00DC458F"/>
    <w:rsid w:val="00DC4698"/>
    <w:rsid w:val="00DC4784"/>
    <w:rsid w:val="00DD01CA"/>
    <w:rsid w:val="00DD1CE5"/>
    <w:rsid w:val="00DD2DF1"/>
    <w:rsid w:val="00DD44A0"/>
    <w:rsid w:val="00DD48E1"/>
    <w:rsid w:val="00DD5631"/>
    <w:rsid w:val="00DD5919"/>
    <w:rsid w:val="00DD6698"/>
    <w:rsid w:val="00DE0BE9"/>
    <w:rsid w:val="00DE3872"/>
    <w:rsid w:val="00DE38A6"/>
    <w:rsid w:val="00DE4285"/>
    <w:rsid w:val="00DE4C13"/>
    <w:rsid w:val="00DE55B2"/>
    <w:rsid w:val="00DE7205"/>
    <w:rsid w:val="00DE7794"/>
    <w:rsid w:val="00DF04FA"/>
    <w:rsid w:val="00DF0616"/>
    <w:rsid w:val="00DF0B14"/>
    <w:rsid w:val="00DF10E8"/>
    <w:rsid w:val="00DF1C55"/>
    <w:rsid w:val="00DF211E"/>
    <w:rsid w:val="00DF2175"/>
    <w:rsid w:val="00DF420D"/>
    <w:rsid w:val="00DF683B"/>
    <w:rsid w:val="00DF711E"/>
    <w:rsid w:val="00DF7A02"/>
    <w:rsid w:val="00E00F3D"/>
    <w:rsid w:val="00E011A4"/>
    <w:rsid w:val="00E01389"/>
    <w:rsid w:val="00E01BB8"/>
    <w:rsid w:val="00E02A1C"/>
    <w:rsid w:val="00E04CA5"/>
    <w:rsid w:val="00E04D94"/>
    <w:rsid w:val="00E053A3"/>
    <w:rsid w:val="00E05843"/>
    <w:rsid w:val="00E0750D"/>
    <w:rsid w:val="00E12C64"/>
    <w:rsid w:val="00E130C2"/>
    <w:rsid w:val="00E154D3"/>
    <w:rsid w:val="00E17E15"/>
    <w:rsid w:val="00E2043C"/>
    <w:rsid w:val="00E21942"/>
    <w:rsid w:val="00E22C45"/>
    <w:rsid w:val="00E242EE"/>
    <w:rsid w:val="00E24559"/>
    <w:rsid w:val="00E254CA"/>
    <w:rsid w:val="00E255F6"/>
    <w:rsid w:val="00E25D06"/>
    <w:rsid w:val="00E31924"/>
    <w:rsid w:val="00E32113"/>
    <w:rsid w:val="00E330F4"/>
    <w:rsid w:val="00E334F7"/>
    <w:rsid w:val="00E33511"/>
    <w:rsid w:val="00E341DD"/>
    <w:rsid w:val="00E34A2A"/>
    <w:rsid w:val="00E35E1E"/>
    <w:rsid w:val="00E36DD6"/>
    <w:rsid w:val="00E37AC5"/>
    <w:rsid w:val="00E40301"/>
    <w:rsid w:val="00E40E7E"/>
    <w:rsid w:val="00E40FBF"/>
    <w:rsid w:val="00E41099"/>
    <w:rsid w:val="00E41AA0"/>
    <w:rsid w:val="00E4246F"/>
    <w:rsid w:val="00E4273C"/>
    <w:rsid w:val="00E42A67"/>
    <w:rsid w:val="00E42FF4"/>
    <w:rsid w:val="00E43507"/>
    <w:rsid w:val="00E43B47"/>
    <w:rsid w:val="00E44248"/>
    <w:rsid w:val="00E442FB"/>
    <w:rsid w:val="00E44421"/>
    <w:rsid w:val="00E474AE"/>
    <w:rsid w:val="00E47CC8"/>
    <w:rsid w:val="00E5052A"/>
    <w:rsid w:val="00E52AAF"/>
    <w:rsid w:val="00E531F6"/>
    <w:rsid w:val="00E53E04"/>
    <w:rsid w:val="00E53FA9"/>
    <w:rsid w:val="00E5525E"/>
    <w:rsid w:val="00E55EE0"/>
    <w:rsid w:val="00E56E22"/>
    <w:rsid w:val="00E57713"/>
    <w:rsid w:val="00E57D7C"/>
    <w:rsid w:val="00E61197"/>
    <w:rsid w:val="00E611B3"/>
    <w:rsid w:val="00E6184E"/>
    <w:rsid w:val="00E6203A"/>
    <w:rsid w:val="00E63002"/>
    <w:rsid w:val="00E63285"/>
    <w:rsid w:val="00E654FC"/>
    <w:rsid w:val="00E65567"/>
    <w:rsid w:val="00E66F82"/>
    <w:rsid w:val="00E67606"/>
    <w:rsid w:val="00E679CC"/>
    <w:rsid w:val="00E67D1F"/>
    <w:rsid w:val="00E67D8F"/>
    <w:rsid w:val="00E705F5"/>
    <w:rsid w:val="00E70A14"/>
    <w:rsid w:val="00E70A38"/>
    <w:rsid w:val="00E719E7"/>
    <w:rsid w:val="00E72491"/>
    <w:rsid w:val="00E72852"/>
    <w:rsid w:val="00E733D1"/>
    <w:rsid w:val="00E741E6"/>
    <w:rsid w:val="00E7475D"/>
    <w:rsid w:val="00E749ED"/>
    <w:rsid w:val="00E76235"/>
    <w:rsid w:val="00E765D3"/>
    <w:rsid w:val="00E812E5"/>
    <w:rsid w:val="00E820B7"/>
    <w:rsid w:val="00E838E5"/>
    <w:rsid w:val="00E83A9B"/>
    <w:rsid w:val="00E83F9D"/>
    <w:rsid w:val="00E8669E"/>
    <w:rsid w:val="00E86E39"/>
    <w:rsid w:val="00E8732C"/>
    <w:rsid w:val="00E87E9E"/>
    <w:rsid w:val="00E911E0"/>
    <w:rsid w:val="00E92E95"/>
    <w:rsid w:val="00E934B6"/>
    <w:rsid w:val="00E93E2D"/>
    <w:rsid w:val="00E93F31"/>
    <w:rsid w:val="00E96E60"/>
    <w:rsid w:val="00E97099"/>
    <w:rsid w:val="00E9711B"/>
    <w:rsid w:val="00EA0DE5"/>
    <w:rsid w:val="00EA0E86"/>
    <w:rsid w:val="00EA1544"/>
    <w:rsid w:val="00EA160F"/>
    <w:rsid w:val="00EA4670"/>
    <w:rsid w:val="00EB0ADA"/>
    <w:rsid w:val="00EB33E4"/>
    <w:rsid w:val="00EB505F"/>
    <w:rsid w:val="00EB5429"/>
    <w:rsid w:val="00EB549D"/>
    <w:rsid w:val="00EB6254"/>
    <w:rsid w:val="00EB6B06"/>
    <w:rsid w:val="00EB7F2B"/>
    <w:rsid w:val="00EC057C"/>
    <w:rsid w:val="00EC0BF5"/>
    <w:rsid w:val="00EC138D"/>
    <w:rsid w:val="00EC1401"/>
    <w:rsid w:val="00EC1EDA"/>
    <w:rsid w:val="00EC2167"/>
    <w:rsid w:val="00EC2B27"/>
    <w:rsid w:val="00EC2F57"/>
    <w:rsid w:val="00EC3CFE"/>
    <w:rsid w:val="00EC46AE"/>
    <w:rsid w:val="00EC48E1"/>
    <w:rsid w:val="00EC4919"/>
    <w:rsid w:val="00EC4CB0"/>
    <w:rsid w:val="00EC5C2D"/>
    <w:rsid w:val="00EC7178"/>
    <w:rsid w:val="00EC7EF0"/>
    <w:rsid w:val="00ED0DF9"/>
    <w:rsid w:val="00ED1158"/>
    <w:rsid w:val="00ED4D04"/>
    <w:rsid w:val="00ED5189"/>
    <w:rsid w:val="00ED527F"/>
    <w:rsid w:val="00ED58F7"/>
    <w:rsid w:val="00ED5B49"/>
    <w:rsid w:val="00ED783B"/>
    <w:rsid w:val="00EE0012"/>
    <w:rsid w:val="00EE08DE"/>
    <w:rsid w:val="00EE1EC7"/>
    <w:rsid w:val="00EE2AB9"/>
    <w:rsid w:val="00EE3173"/>
    <w:rsid w:val="00EE5261"/>
    <w:rsid w:val="00EE6FE2"/>
    <w:rsid w:val="00EF042A"/>
    <w:rsid w:val="00EF1188"/>
    <w:rsid w:val="00EF2524"/>
    <w:rsid w:val="00EF2CA3"/>
    <w:rsid w:val="00EF403C"/>
    <w:rsid w:val="00EF6940"/>
    <w:rsid w:val="00F00898"/>
    <w:rsid w:val="00F00E66"/>
    <w:rsid w:val="00F04E17"/>
    <w:rsid w:val="00F06785"/>
    <w:rsid w:val="00F067FD"/>
    <w:rsid w:val="00F06F14"/>
    <w:rsid w:val="00F07253"/>
    <w:rsid w:val="00F076C1"/>
    <w:rsid w:val="00F11C0A"/>
    <w:rsid w:val="00F12054"/>
    <w:rsid w:val="00F12631"/>
    <w:rsid w:val="00F12F55"/>
    <w:rsid w:val="00F12F5B"/>
    <w:rsid w:val="00F13279"/>
    <w:rsid w:val="00F146B9"/>
    <w:rsid w:val="00F154F6"/>
    <w:rsid w:val="00F1590E"/>
    <w:rsid w:val="00F16043"/>
    <w:rsid w:val="00F16652"/>
    <w:rsid w:val="00F16A7E"/>
    <w:rsid w:val="00F16D87"/>
    <w:rsid w:val="00F21275"/>
    <w:rsid w:val="00F21299"/>
    <w:rsid w:val="00F2171A"/>
    <w:rsid w:val="00F21D99"/>
    <w:rsid w:val="00F23618"/>
    <w:rsid w:val="00F236A9"/>
    <w:rsid w:val="00F23F4A"/>
    <w:rsid w:val="00F2416C"/>
    <w:rsid w:val="00F26AD9"/>
    <w:rsid w:val="00F2744A"/>
    <w:rsid w:val="00F30495"/>
    <w:rsid w:val="00F30760"/>
    <w:rsid w:val="00F3080B"/>
    <w:rsid w:val="00F30D22"/>
    <w:rsid w:val="00F32B41"/>
    <w:rsid w:val="00F33CF7"/>
    <w:rsid w:val="00F34982"/>
    <w:rsid w:val="00F35595"/>
    <w:rsid w:val="00F36715"/>
    <w:rsid w:val="00F372AB"/>
    <w:rsid w:val="00F374BD"/>
    <w:rsid w:val="00F37599"/>
    <w:rsid w:val="00F37BD9"/>
    <w:rsid w:val="00F404AC"/>
    <w:rsid w:val="00F4112E"/>
    <w:rsid w:val="00F414DA"/>
    <w:rsid w:val="00F42DA2"/>
    <w:rsid w:val="00F4388C"/>
    <w:rsid w:val="00F439F2"/>
    <w:rsid w:val="00F4430C"/>
    <w:rsid w:val="00F45A79"/>
    <w:rsid w:val="00F45CC0"/>
    <w:rsid w:val="00F462AD"/>
    <w:rsid w:val="00F46A97"/>
    <w:rsid w:val="00F47AD0"/>
    <w:rsid w:val="00F47E94"/>
    <w:rsid w:val="00F47F1C"/>
    <w:rsid w:val="00F50603"/>
    <w:rsid w:val="00F52905"/>
    <w:rsid w:val="00F531D1"/>
    <w:rsid w:val="00F57216"/>
    <w:rsid w:val="00F57EDF"/>
    <w:rsid w:val="00F60194"/>
    <w:rsid w:val="00F60C28"/>
    <w:rsid w:val="00F61087"/>
    <w:rsid w:val="00F613F4"/>
    <w:rsid w:val="00F62DA8"/>
    <w:rsid w:val="00F63DBC"/>
    <w:rsid w:val="00F6637D"/>
    <w:rsid w:val="00F6685C"/>
    <w:rsid w:val="00F66EB3"/>
    <w:rsid w:val="00F67062"/>
    <w:rsid w:val="00F70848"/>
    <w:rsid w:val="00F70D5C"/>
    <w:rsid w:val="00F720D6"/>
    <w:rsid w:val="00F72B8D"/>
    <w:rsid w:val="00F75952"/>
    <w:rsid w:val="00F76286"/>
    <w:rsid w:val="00F76AE1"/>
    <w:rsid w:val="00F76C86"/>
    <w:rsid w:val="00F7745C"/>
    <w:rsid w:val="00F80884"/>
    <w:rsid w:val="00F80CA1"/>
    <w:rsid w:val="00F81042"/>
    <w:rsid w:val="00F81A1D"/>
    <w:rsid w:val="00F83770"/>
    <w:rsid w:val="00F8418A"/>
    <w:rsid w:val="00F85273"/>
    <w:rsid w:val="00F86428"/>
    <w:rsid w:val="00F86447"/>
    <w:rsid w:val="00F8659F"/>
    <w:rsid w:val="00F8663A"/>
    <w:rsid w:val="00F87950"/>
    <w:rsid w:val="00F90F89"/>
    <w:rsid w:val="00F9131A"/>
    <w:rsid w:val="00F93418"/>
    <w:rsid w:val="00F94546"/>
    <w:rsid w:val="00F956D3"/>
    <w:rsid w:val="00F97FFA"/>
    <w:rsid w:val="00FA11EF"/>
    <w:rsid w:val="00FA23FE"/>
    <w:rsid w:val="00FA2A59"/>
    <w:rsid w:val="00FA3765"/>
    <w:rsid w:val="00FA3D7B"/>
    <w:rsid w:val="00FA69CC"/>
    <w:rsid w:val="00FA76AD"/>
    <w:rsid w:val="00FA7BCA"/>
    <w:rsid w:val="00FA7D60"/>
    <w:rsid w:val="00FA7DAE"/>
    <w:rsid w:val="00FB08DB"/>
    <w:rsid w:val="00FB0F32"/>
    <w:rsid w:val="00FB19CA"/>
    <w:rsid w:val="00FB37FA"/>
    <w:rsid w:val="00FB4B36"/>
    <w:rsid w:val="00FB5093"/>
    <w:rsid w:val="00FB53E2"/>
    <w:rsid w:val="00FB75E6"/>
    <w:rsid w:val="00FC0B63"/>
    <w:rsid w:val="00FC0CDD"/>
    <w:rsid w:val="00FC14E4"/>
    <w:rsid w:val="00FC2B58"/>
    <w:rsid w:val="00FC2D88"/>
    <w:rsid w:val="00FC35FC"/>
    <w:rsid w:val="00FC3D46"/>
    <w:rsid w:val="00FC4101"/>
    <w:rsid w:val="00FC43F1"/>
    <w:rsid w:val="00FC46CC"/>
    <w:rsid w:val="00FC541A"/>
    <w:rsid w:val="00FC6296"/>
    <w:rsid w:val="00FC6797"/>
    <w:rsid w:val="00FC6864"/>
    <w:rsid w:val="00FC697D"/>
    <w:rsid w:val="00FC69BA"/>
    <w:rsid w:val="00FC6D2A"/>
    <w:rsid w:val="00FD0EE6"/>
    <w:rsid w:val="00FD1366"/>
    <w:rsid w:val="00FD1C67"/>
    <w:rsid w:val="00FD2976"/>
    <w:rsid w:val="00FD29F5"/>
    <w:rsid w:val="00FD3CC7"/>
    <w:rsid w:val="00FD59B9"/>
    <w:rsid w:val="00FD62A1"/>
    <w:rsid w:val="00FD64B2"/>
    <w:rsid w:val="00FD6D35"/>
    <w:rsid w:val="00FE031A"/>
    <w:rsid w:val="00FE0BE3"/>
    <w:rsid w:val="00FE17DB"/>
    <w:rsid w:val="00FE2314"/>
    <w:rsid w:val="00FE27BB"/>
    <w:rsid w:val="00FE42E6"/>
    <w:rsid w:val="00FE534F"/>
    <w:rsid w:val="00FE6088"/>
    <w:rsid w:val="00FE6C66"/>
    <w:rsid w:val="00FE7194"/>
    <w:rsid w:val="00FE7AE1"/>
    <w:rsid w:val="00FF09E0"/>
    <w:rsid w:val="00FF1E22"/>
    <w:rsid w:val="00FF2BCC"/>
    <w:rsid w:val="00FF398A"/>
    <w:rsid w:val="00FF39A4"/>
    <w:rsid w:val="00FF3A66"/>
    <w:rsid w:val="00FF3C44"/>
    <w:rsid w:val="00FF3FC6"/>
    <w:rsid w:val="00FF4615"/>
    <w:rsid w:val="00FF483F"/>
    <w:rsid w:val="00FF7BC5"/>
    <w:rsid w:val="00FF7F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rules v:ext="edit">
        <o:r id="V:Rule1" type="connector" idref="#_x0000_s1033"/>
      </o:rules>
    </o:shapelayout>
  </w:shapeDefaults>
  <w:decimalSymbol w:val=","/>
  <w:listSeparator w:val=";"/>
  <w14:docId w14:val="48555DE2"/>
  <w15:docId w15:val="{17531BAE-DB64-4E47-83BA-CDC2C0CA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643"/>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link w:val="ConsPlusNormal0"/>
    <w:qFormat/>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uiPriority w:val="59"/>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character" w:styleId="ad">
    <w:name w:val="Unresolved Mention"/>
    <w:basedOn w:val="a0"/>
    <w:uiPriority w:val="99"/>
    <w:semiHidden/>
    <w:unhideWhenUsed/>
    <w:rsid w:val="006E7385"/>
    <w:rPr>
      <w:color w:val="605E5C"/>
      <w:shd w:val="clear" w:color="auto" w:fill="E1DFDD"/>
    </w:rPr>
  </w:style>
  <w:style w:type="character" w:customStyle="1" w:styleId="ae">
    <w:name w:val="Основной текст_"/>
    <w:basedOn w:val="a0"/>
    <w:link w:val="1"/>
    <w:rsid w:val="00D7409A"/>
    <w:rPr>
      <w:rFonts w:ascii="Times New Roman" w:eastAsia="Times New Roman" w:hAnsi="Times New Roman"/>
    </w:rPr>
  </w:style>
  <w:style w:type="paragraph" w:customStyle="1" w:styleId="1">
    <w:name w:val="Основной текст1"/>
    <w:basedOn w:val="a"/>
    <w:link w:val="ae"/>
    <w:rsid w:val="00D7409A"/>
    <w:pPr>
      <w:widowControl w:val="0"/>
      <w:suppressAutoHyphens w:val="0"/>
      <w:spacing w:after="0" w:line="240" w:lineRule="auto"/>
      <w:ind w:firstLine="400"/>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D7409A"/>
    <w:rPr>
      <w:rFonts w:ascii="Times New Roman" w:hAnsi="Times New Roman"/>
      <w:sz w:val="28"/>
      <w:szCs w:val="28"/>
    </w:rPr>
  </w:style>
  <w:style w:type="character" w:styleId="af">
    <w:name w:val="Strong"/>
    <w:basedOn w:val="a0"/>
    <w:uiPriority w:val="22"/>
    <w:qFormat/>
    <w:locked/>
    <w:rsid w:val="00056BEF"/>
    <w:rPr>
      <w:b/>
      <w:bCs/>
    </w:rPr>
  </w:style>
  <w:style w:type="paragraph" w:styleId="af0">
    <w:name w:val="No Spacing"/>
    <w:uiPriority w:val="1"/>
    <w:qFormat/>
    <w:rsid w:val="00EB6254"/>
    <w:rPr>
      <w:rFonts w:ascii="Times New Roman" w:eastAsia="Times New Roman" w:hAnsi="Times New Roman"/>
      <w:szCs w:val="22"/>
      <w:lang w:eastAsia="en-US"/>
    </w:rPr>
  </w:style>
  <w:style w:type="paragraph" w:customStyle="1" w:styleId="1TimesNewRoman12">
    <w:name w:val="! ТЗ Стиль __ТекстОсн_1и + Times New Roman 12 пт По ширине Первая стр..."/>
    <w:basedOn w:val="a"/>
    <w:qFormat/>
    <w:rsid w:val="00EB6254"/>
    <w:pPr>
      <w:tabs>
        <w:tab w:val="left" w:pos="851"/>
      </w:tabs>
      <w:suppressAutoHyphens w:val="0"/>
      <w:spacing w:before="60" w:after="60" w:line="360" w:lineRule="auto"/>
      <w:ind w:firstLine="709"/>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2264C5345D0D5FF1048771B5E1217DB90C97221FC32818156E954FA15CF5719151A0779024511C77F922939E7DC9F90B8E72ED8i8GDI" TargetMode="External"/><Relationship Id="rId18" Type="http://schemas.openxmlformats.org/officeDocument/2006/relationships/hyperlink" Target="consultantplus://offline/ref=7B191936C0290AE9D3CE70232ECFF9827D25F88CFB32A753B266BDFBFBA12C816065D257DCF7D595D4B8E616D7C6FE174D0C641149C6A3B9B2i2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F63C01189797BF582DE316EEB73AAFCA5868B59DC4EFB4C5D84154A9293B65948636018E98990EE7BD53A893CA928510C78437587C02D90CrBJ5J" TargetMode="External"/><Relationship Id="rId17" Type="http://schemas.openxmlformats.org/officeDocument/2006/relationships/hyperlink" Target="consultantplus://offline/ref=7B191936C0290AE9D3CE70232ECFF9827D27FC85F034A753B266BDFBFBA12C8172658A5BDCF4CB90DEADB04791B9i3O" TargetMode="External"/><Relationship Id="rId2" Type="http://schemas.openxmlformats.org/officeDocument/2006/relationships/numbering" Target="numbering.xml"/><Relationship Id="rId16" Type="http://schemas.openxmlformats.org/officeDocument/2006/relationships/hyperlink" Target="consultantplus://offline/ref=F642DBE2873096C4B8A1FD93D6B457FEA0A7DA52CD59DBEE716FB46932C969300D309FC8B831DF22B4D676f9L6G" TargetMode="External"/><Relationship Id="rId20" Type="http://schemas.openxmlformats.org/officeDocument/2006/relationships/hyperlink" Target="https://login.consultant.ru/link/?req=doc&amp;base=LAW&amp;n=500102&amp;date=19.08.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36C1CBA3D08E36A49F4251D78533F99EA81ECE3B6A61BE9CB912DA86FC8BA1A65371463E40F10D2CBC53D17DE4D0E8B929DCBBA5E1EAM9H" TargetMode="External"/><Relationship Id="rId23" Type="http://schemas.openxmlformats.org/officeDocument/2006/relationships/theme" Target="theme/theme1.xml"/><Relationship Id="rId10" Type="http://schemas.openxmlformats.org/officeDocument/2006/relationships/hyperlink" Target="http://www.gu.nnov.ru" TargetMode="External"/><Relationship Id="rId19" Type="http://schemas.openxmlformats.org/officeDocument/2006/relationships/hyperlink" Target="https://login.consultant.ru/link/?req=doc&amp;base=LAW&amp;n=500102&amp;date=19.08.2025" TargetMode="External"/><Relationship Id="rId4" Type="http://schemas.openxmlformats.org/officeDocument/2006/relationships/settings" Target="settings.xml"/><Relationship Id="rId9" Type="http://schemas.openxmlformats.org/officeDocument/2006/relationships/hyperlink" Target="https://vacha.nobl.ru" TargetMode="External"/><Relationship Id="rId14" Type="http://schemas.openxmlformats.org/officeDocument/2006/relationships/hyperlink" Target="consultantplus://offline/ref=52264C5345D0D5FF1048771B5E1217DB90C97221FC32818156E954FA15CF5719151A077C014E45933DCC706AA1979295A4FB2EDD93A5C192i5GF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D5E73-1CF5-420E-9C5A-5868C423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6897</TotalTime>
  <Pages>48</Pages>
  <Words>21371</Words>
  <Characters>121817</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VikulovaSV</cp:lastModifiedBy>
  <cp:revision>2196</cp:revision>
  <cp:lastPrinted>2021-04-01T07:29:00Z</cp:lastPrinted>
  <dcterms:created xsi:type="dcterms:W3CDTF">2020-09-29T12:08:00Z</dcterms:created>
  <dcterms:modified xsi:type="dcterms:W3CDTF">2026-07-08T07:22:00Z</dcterms:modified>
</cp:coreProperties>
</file>